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7B5" w:rsidRPr="00541C0C" w:rsidRDefault="007F37B5" w:rsidP="007F37B5">
      <w:pPr>
        <w:pStyle w:val="BodyText"/>
        <w:kinsoku w:val="0"/>
        <w:overflowPunct w:val="0"/>
        <w:spacing w:before="74" w:after="51"/>
        <w:ind w:left="2829" w:right="2846"/>
        <w:jc w:val="center"/>
        <w:rPr>
          <w:rFonts w:asciiTheme="majorHAnsi" w:hAnsiTheme="majorHAnsi" w:cstheme="majorHAnsi"/>
          <w:bCs/>
          <w:i w:val="0"/>
          <w:iCs w:val="0"/>
          <w:color w:val="292526"/>
          <w:sz w:val="36"/>
          <w:szCs w:val="36"/>
          <w:u w:val="single"/>
        </w:rPr>
      </w:pPr>
      <w:bookmarkStart w:id="0" w:name="_GoBack"/>
      <w:bookmarkEnd w:id="0"/>
      <w:r w:rsidRPr="00541C0C">
        <w:rPr>
          <w:rFonts w:asciiTheme="majorHAnsi" w:hAnsiTheme="majorHAnsi" w:cstheme="majorHAnsi"/>
          <w:bCs/>
          <w:i w:val="0"/>
          <w:iCs w:val="0"/>
          <w:color w:val="292526"/>
          <w:sz w:val="36"/>
          <w:szCs w:val="36"/>
          <w:u w:val="single"/>
        </w:rPr>
        <w:t>Hapton CE Methodist Primary School – English Progression Steps</w:t>
      </w:r>
    </w:p>
    <w:tbl>
      <w:tblPr>
        <w:tblW w:w="0" w:type="auto"/>
        <w:tblInd w:w="200" w:type="dxa"/>
        <w:tblLayout w:type="fixed"/>
        <w:tblCellMar>
          <w:left w:w="0" w:type="dxa"/>
          <w:right w:w="0" w:type="dxa"/>
        </w:tblCellMar>
        <w:tblLook w:val="0000" w:firstRow="0" w:lastRow="0" w:firstColumn="0" w:lastColumn="0" w:noHBand="0" w:noVBand="0"/>
      </w:tblPr>
      <w:tblGrid>
        <w:gridCol w:w="934"/>
        <w:gridCol w:w="2175"/>
        <w:gridCol w:w="2175"/>
        <w:gridCol w:w="2175"/>
        <w:gridCol w:w="2175"/>
        <w:gridCol w:w="2175"/>
        <w:gridCol w:w="2175"/>
        <w:gridCol w:w="2175"/>
      </w:tblGrid>
      <w:tr w:rsidR="007F37B5" w:rsidRPr="0004078F" w:rsidTr="00EB222E">
        <w:trPr>
          <w:trHeight w:val="496"/>
        </w:trPr>
        <w:tc>
          <w:tcPr>
            <w:tcW w:w="934" w:type="dxa"/>
            <w:vMerge w:val="restart"/>
            <w:tcBorders>
              <w:top w:val="single" w:sz="24" w:space="0" w:color="231F20"/>
              <w:left w:val="single" w:sz="24" w:space="0" w:color="231F20"/>
              <w:bottom w:val="single" w:sz="24" w:space="0" w:color="231F20"/>
              <w:right w:val="single" w:sz="24" w:space="0" w:color="231F20"/>
            </w:tcBorders>
            <w:textDirection w:val="tbRl"/>
          </w:tcPr>
          <w:p w:rsidR="007F37B5" w:rsidRPr="0004078F" w:rsidRDefault="007F37B5" w:rsidP="00EB222E">
            <w:pPr>
              <w:pStyle w:val="TableParagraph"/>
              <w:kinsoku w:val="0"/>
              <w:overflowPunct w:val="0"/>
              <w:spacing w:before="27" w:line="264" w:lineRule="auto"/>
              <w:ind w:left="113" w:right="133"/>
              <w:jc w:val="left"/>
              <w:rPr>
                <w:rFonts w:ascii="Verdana Pro Cond Light" w:hAnsi="Verdana Pro Cond Light"/>
                <w:b/>
                <w:bCs/>
                <w:color w:val="292526"/>
                <w:sz w:val="20"/>
                <w:szCs w:val="20"/>
              </w:rPr>
            </w:pPr>
            <w:r>
              <w:rPr>
                <w:rFonts w:ascii="Verdana Pro Cond Light" w:hAnsi="Verdana Pro Cond Light"/>
              </w:rPr>
              <w:t xml:space="preserve">   Skills - </w:t>
            </w:r>
          </w:p>
        </w:tc>
        <w:tc>
          <w:tcPr>
            <w:tcW w:w="2175" w:type="dxa"/>
            <w:tcBorders>
              <w:top w:val="single" w:sz="24" w:space="0" w:color="231F20"/>
              <w:left w:val="single" w:sz="24" w:space="0" w:color="231F20"/>
              <w:bottom w:val="single" w:sz="18" w:space="0" w:color="231F20"/>
              <w:right w:val="single" w:sz="24" w:space="0" w:color="231F20"/>
            </w:tcBorders>
            <w:vAlign w:val="center"/>
          </w:tcPr>
          <w:p w:rsidR="007F37B5" w:rsidRPr="0004078F" w:rsidRDefault="007F37B5" w:rsidP="00EB222E">
            <w:pPr>
              <w:pStyle w:val="TableParagraph"/>
              <w:kinsoku w:val="0"/>
              <w:overflowPunct w:val="0"/>
              <w:spacing w:before="91" w:line="180" w:lineRule="auto"/>
              <w:ind w:left="837" w:right="21" w:hanging="658"/>
              <w:rPr>
                <w:rFonts w:ascii="Verdana Pro Cond Light" w:hAnsi="Verdana Pro Cond Light"/>
                <w:b/>
                <w:bCs/>
                <w:color w:val="292526"/>
                <w:sz w:val="20"/>
                <w:szCs w:val="20"/>
              </w:rPr>
            </w:pPr>
            <w:r w:rsidRPr="0004078F">
              <w:rPr>
                <w:rFonts w:ascii="Verdana Pro Cond Light" w:hAnsi="Verdana Pro Cond Light"/>
                <w:b/>
                <w:bCs/>
                <w:color w:val="292526"/>
                <w:sz w:val="32"/>
                <w:szCs w:val="20"/>
              </w:rPr>
              <w:t>EYFS</w:t>
            </w:r>
          </w:p>
        </w:tc>
        <w:tc>
          <w:tcPr>
            <w:tcW w:w="4350" w:type="dxa"/>
            <w:gridSpan w:val="2"/>
            <w:tcBorders>
              <w:top w:val="single" w:sz="24" w:space="0" w:color="231F20"/>
              <w:left w:val="single" w:sz="24" w:space="0" w:color="231F20"/>
              <w:bottom w:val="single" w:sz="18" w:space="0" w:color="231F20"/>
              <w:right w:val="single" w:sz="18" w:space="0" w:color="231F20"/>
            </w:tcBorders>
          </w:tcPr>
          <w:p w:rsidR="007F37B5" w:rsidRPr="0004078F" w:rsidRDefault="007F37B5" w:rsidP="00EB222E">
            <w:pPr>
              <w:pStyle w:val="TableParagraph"/>
              <w:kinsoku w:val="0"/>
              <w:overflowPunct w:val="0"/>
              <w:spacing w:before="87"/>
              <w:ind w:left="1861" w:right="1812"/>
              <w:rPr>
                <w:rFonts w:ascii="Verdana Pro Cond Light" w:hAnsi="Verdana Pro Cond Light"/>
                <w:b/>
                <w:bCs/>
                <w:color w:val="292526"/>
                <w:sz w:val="28"/>
                <w:szCs w:val="28"/>
              </w:rPr>
            </w:pPr>
            <w:r w:rsidRPr="0004078F">
              <w:rPr>
                <w:rFonts w:ascii="Verdana Pro Cond Light" w:hAnsi="Verdana Pro Cond Light"/>
                <w:b/>
                <w:bCs/>
                <w:color w:val="292526"/>
                <w:sz w:val="28"/>
                <w:szCs w:val="28"/>
              </w:rPr>
              <w:t>KS1</w:t>
            </w:r>
          </w:p>
        </w:tc>
        <w:tc>
          <w:tcPr>
            <w:tcW w:w="8700" w:type="dxa"/>
            <w:gridSpan w:val="4"/>
            <w:tcBorders>
              <w:top w:val="single" w:sz="24" w:space="0" w:color="231F20"/>
              <w:left w:val="single" w:sz="18" w:space="0" w:color="231F20"/>
              <w:bottom w:val="single" w:sz="18" w:space="0" w:color="231F20"/>
              <w:right w:val="single" w:sz="24" w:space="0" w:color="231F20"/>
            </w:tcBorders>
          </w:tcPr>
          <w:p w:rsidR="007F37B5" w:rsidRPr="0004078F" w:rsidRDefault="007F37B5" w:rsidP="00EB222E">
            <w:pPr>
              <w:pStyle w:val="TableParagraph"/>
              <w:kinsoku w:val="0"/>
              <w:overflowPunct w:val="0"/>
              <w:spacing w:before="87"/>
              <w:ind w:left="4042" w:right="3982"/>
              <w:rPr>
                <w:rFonts w:ascii="Verdana Pro Cond Light" w:hAnsi="Verdana Pro Cond Light"/>
                <w:b/>
                <w:bCs/>
                <w:color w:val="292526"/>
                <w:sz w:val="28"/>
                <w:szCs w:val="28"/>
              </w:rPr>
            </w:pPr>
            <w:r w:rsidRPr="0004078F">
              <w:rPr>
                <w:rFonts w:ascii="Verdana Pro Cond Light" w:hAnsi="Verdana Pro Cond Light"/>
                <w:b/>
                <w:bCs/>
                <w:color w:val="292526"/>
                <w:sz w:val="28"/>
                <w:szCs w:val="28"/>
              </w:rPr>
              <w:t>KS2</w:t>
            </w:r>
          </w:p>
        </w:tc>
      </w:tr>
      <w:tr w:rsidR="007F37B5" w:rsidRPr="0004078F" w:rsidTr="00EB222E">
        <w:trPr>
          <w:trHeight w:val="863"/>
        </w:trPr>
        <w:tc>
          <w:tcPr>
            <w:tcW w:w="934" w:type="dxa"/>
            <w:vMerge/>
            <w:tcBorders>
              <w:top w:val="nil"/>
              <w:left w:val="single" w:sz="24" w:space="0" w:color="231F20"/>
              <w:bottom w:val="single" w:sz="24" w:space="0" w:color="231F20"/>
              <w:right w:val="single" w:sz="24" w:space="0" w:color="231F20"/>
            </w:tcBorders>
            <w:textDirection w:val="tbRl"/>
          </w:tcPr>
          <w:p w:rsidR="007F37B5" w:rsidRPr="0004078F" w:rsidRDefault="007F37B5" w:rsidP="00EB222E">
            <w:pPr>
              <w:pStyle w:val="BodyText"/>
              <w:kinsoku w:val="0"/>
              <w:overflowPunct w:val="0"/>
              <w:spacing w:before="74" w:after="51"/>
              <w:ind w:left="2829" w:right="2846"/>
              <w:jc w:val="center"/>
              <w:rPr>
                <w:rFonts w:ascii="Verdana Pro Cond Light" w:hAnsi="Verdana Pro Cond Light"/>
                <w:b/>
                <w:bCs/>
                <w:i w:val="0"/>
                <w:iCs w:val="0"/>
                <w:color w:val="F05B71"/>
                <w:sz w:val="2"/>
                <w:szCs w:val="2"/>
              </w:rPr>
            </w:pPr>
          </w:p>
        </w:tc>
        <w:tc>
          <w:tcPr>
            <w:tcW w:w="2175" w:type="dxa"/>
            <w:tcBorders>
              <w:top w:val="single" w:sz="18" w:space="0" w:color="231F20"/>
              <w:left w:val="single" w:sz="24" w:space="0" w:color="231F20"/>
              <w:bottom w:val="single" w:sz="24" w:space="0" w:color="231F20"/>
              <w:right w:val="single" w:sz="24" w:space="0" w:color="231F20"/>
            </w:tcBorders>
          </w:tcPr>
          <w:p w:rsidR="007F37B5" w:rsidRPr="00044003" w:rsidRDefault="007F37B5" w:rsidP="00EB222E">
            <w:pPr>
              <w:pStyle w:val="TableParagraph"/>
              <w:kinsoku w:val="0"/>
              <w:overflowPunct w:val="0"/>
              <w:spacing w:before="51"/>
              <w:rPr>
                <w:rFonts w:ascii="Verdana Pro Cond Light" w:hAnsi="Verdana Pro Cond Light"/>
                <w:b/>
                <w:bCs/>
                <w:color w:val="000000" w:themeColor="text1"/>
                <w:sz w:val="20"/>
                <w:szCs w:val="20"/>
              </w:rPr>
            </w:pPr>
            <w:r w:rsidRPr="00044003">
              <w:rPr>
                <w:rFonts w:ascii="Verdana Pro Cond Light" w:hAnsi="Verdana Pro Cond Light"/>
                <w:b/>
                <w:bCs/>
                <w:color w:val="000000" w:themeColor="text1"/>
                <w:sz w:val="20"/>
                <w:szCs w:val="20"/>
              </w:rPr>
              <w:t>Reception</w:t>
            </w:r>
          </w:p>
          <w:p w:rsidR="007F37B5" w:rsidRPr="0004078F" w:rsidRDefault="007F37B5" w:rsidP="00EB222E">
            <w:pPr>
              <w:pStyle w:val="TableParagraph"/>
              <w:kinsoku w:val="0"/>
              <w:overflowPunct w:val="0"/>
              <w:spacing w:before="5" w:line="260" w:lineRule="atLeast"/>
              <w:ind w:right="132"/>
              <w:rPr>
                <w:rFonts w:ascii="Verdana Pro Cond Light" w:hAnsi="Verdana Pro Cond Light"/>
                <w:b/>
                <w:bCs/>
                <w:color w:val="00A650"/>
                <w:w w:val="95"/>
                <w:sz w:val="20"/>
                <w:szCs w:val="20"/>
              </w:rPr>
            </w:pPr>
            <w:r w:rsidRPr="00044003">
              <w:rPr>
                <w:rFonts w:ascii="Verdana Pro Cond Light" w:hAnsi="Verdana Pro Cond Light"/>
                <w:b/>
                <w:bCs/>
                <w:color w:val="000000" w:themeColor="text1"/>
                <w:sz w:val="20"/>
                <w:szCs w:val="20"/>
              </w:rPr>
              <w:t>Early Learning Goals</w:t>
            </w:r>
          </w:p>
        </w:tc>
        <w:tc>
          <w:tcPr>
            <w:tcW w:w="2175" w:type="dxa"/>
            <w:tcBorders>
              <w:top w:val="single" w:sz="18" w:space="0" w:color="231F20"/>
              <w:left w:val="single" w:sz="24" w:space="0" w:color="231F20"/>
              <w:bottom w:val="single" w:sz="24" w:space="0" w:color="231F20"/>
              <w:right w:val="single" w:sz="8" w:space="0" w:color="231F20"/>
            </w:tcBorders>
          </w:tcPr>
          <w:p w:rsidR="007F37B5" w:rsidRPr="0004078F" w:rsidRDefault="007F37B5" w:rsidP="00EB222E">
            <w:pPr>
              <w:pStyle w:val="TableParagraph"/>
              <w:kinsoku w:val="0"/>
              <w:overflowPunct w:val="0"/>
              <w:spacing w:before="4"/>
              <w:jc w:val="left"/>
              <w:rPr>
                <w:rFonts w:ascii="Verdana Pro Cond Light" w:hAnsi="Verdana Pro Cond Light"/>
                <w:b/>
                <w:bCs/>
                <w:sz w:val="26"/>
                <w:szCs w:val="26"/>
              </w:rPr>
            </w:pPr>
          </w:p>
          <w:p w:rsidR="007F37B5" w:rsidRPr="0004078F" w:rsidRDefault="007F37B5" w:rsidP="00EB222E">
            <w:pPr>
              <w:pStyle w:val="TableParagraph"/>
              <w:kinsoku w:val="0"/>
              <w:overflowPunct w:val="0"/>
              <w:ind w:left="122" w:right="85"/>
              <w:rPr>
                <w:rFonts w:ascii="Verdana Pro Cond Light" w:hAnsi="Verdana Pro Cond Light"/>
                <w:b/>
                <w:bCs/>
                <w:color w:val="292526"/>
                <w:sz w:val="20"/>
                <w:szCs w:val="20"/>
              </w:rPr>
            </w:pPr>
            <w:r w:rsidRPr="0004078F">
              <w:rPr>
                <w:rFonts w:ascii="Verdana Pro Cond Light" w:hAnsi="Verdana Pro Cond Light"/>
                <w:b/>
                <w:bCs/>
                <w:color w:val="292526"/>
                <w:sz w:val="20"/>
                <w:szCs w:val="20"/>
              </w:rPr>
              <w:t>Year 1</w:t>
            </w:r>
          </w:p>
        </w:tc>
        <w:tc>
          <w:tcPr>
            <w:tcW w:w="2175" w:type="dxa"/>
            <w:tcBorders>
              <w:top w:val="single" w:sz="18" w:space="0" w:color="231F20"/>
              <w:left w:val="single" w:sz="8" w:space="0" w:color="231F20"/>
              <w:bottom w:val="single" w:sz="24" w:space="0" w:color="231F20"/>
              <w:right w:val="single" w:sz="18" w:space="0" w:color="231F20"/>
            </w:tcBorders>
          </w:tcPr>
          <w:p w:rsidR="007F37B5" w:rsidRPr="0004078F" w:rsidRDefault="007F37B5" w:rsidP="00EB222E">
            <w:pPr>
              <w:pStyle w:val="TableParagraph"/>
              <w:kinsoku w:val="0"/>
              <w:overflowPunct w:val="0"/>
              <w:spacing w:before="4"/>
              <w:jc w:val="left"/>
              <w:rPr>
                <w:rFonts w:ascii="Verdana Pro Cond Light" w:hAnsi="Verdana Pro Cond Light"/>
                <w:b/>
                <w:bCs/>
                <w:sz w:val="26"/>
                <w:szCs w:val="26"/>
              </w:rPr>
            </w:pPr>
          </w:p>
          <w:p w:rsidR="007F37B5" w:rsidRPr="0004078F" w:rsidRDefault="007F37B5" w:rsidP="00EB222E">
            <w:pPr>
              <w:pStyle w:val="TableParagraph"/>
              <w:kinsoku w:val="0"/>
              <w:overflowPunct w:val="0"/>
              <w:ind w:left="755" w:right="686"/>
              <w:rPr>
                <w:rFonts w:ascii="Verdana Pro Cond Light" w:hAnsi="Verdana Pro Cond Light"/>
                <w:b/>
                <w:bCs/>
                <w:color w:val="292526"/>
                <w:sz w:val="20"/>
                <w:szCs w:val="20"/>
              </w:rPr>
            </w:pPr>
            <w:r w:rsidRPr="0004078F">
              <w:rPr>
                <w:rFonts w:ascii="Verdana Pro Cond Light" w:hAnsi="Verdana Pro Cond Light"/>
                <w:b/>
                <w:bCs/>
                <w:color w:val="292526"/>
                <w:sz w:val="20"/>
                <w:szCs w:val="20"/>
              </w:rPr>
              <w:t>Year 2</w:t>
            </w:r>
          </w:p>
        </w:tc>
        <w:tc>
          <w:tcPr>
            <w:tcW w:w="2175" w:type="dxa"/>
            <w:tcBorders>
              <w:top w:val="single" w:sz="18" w:space="0" w:color="231F20"/>
              <w:left w:val="single" w:sz="18" w:space="0" w:color="231F20"/>
              <w:bottom w:val="single" w:sz="24" w:space="0" w:color="231F20"/>
              <w:right w:val="single" w:sz="8" w:space="0" w:color="231F20"/>
            </w:tcBorders>
          </w:tcPr>
          <w:p w:rsidR="007F37B5" w:rsidRPr="0004078F" w:rsidRDefault="007F37B5" w:rsidP="00EB222E">
            <w:pPr>
              <w:pStyle w:val="TableParagraph"/>
              <w:kinsoku w:val="0"/>
              <w:overflowPunct w:val="0"/>
              <w:spacing w:before="4"/>
              <w:jc w:val="left"/>
              <w:rPr>
                <w:rFonts w:ascii="Verdana Pro Cond Light" w:hAnsi="Verdana Pro Cond Light"/>
                <w:b/>
                <w:bCs/>
                <w:sz w:val="26"/>
                <w:szCs w:val="26"/>
              </w:rPr>
            </w:pPr>
          </w:p>
          <w:p w:rsidR="007F37B5" w:rsidRPr="0004078F" w:rsidRDefault="007F37B5" w:rsidP="00EB222E">
            <w:pPr>
              <w:pStyle w:val="TableParagraph"/>
              <w:kinsoku w:val="0"/>
              <w:overflowPunct w:val="0"/>
              <w:ind w:left="741" w:right="699"/>
              <w:rPr>
                <w:rFonts w:ascii="Verdana Pro Cond Light" w:hAnsi="Verdana Pro Cond Light"/>
                <w:b/>
                <w:bCs/>
                <w:color w:val="292526"/>
                <w:sz w:val="20"/>
                <w:szCs w:val="20"/>
              </w:rPr>
            </w:pPr>
            <w:r w:rsidRPr="0004078F">
              <w:rPr>
                <w:rFonts w:ascii="Verdana Pro Cond Light" w:hAnsi="Verdana Pro Cond Light"/>
                <w:b/>
                <w:bCs/>
                <w:color w:val="292526"/>
                <w:sz w:val="20"/>
                <w:szCs w:val="20"/>
              </w:rPr>
              <w:t>Year 3</w:t>
            </w:r>
          </w:p>
        </w:tc>
        <w:tc>
          <w:tcPr>
            <w:tcW w:w="2175" w:type="dxa"/>
            <w:tcBorders>
              <w:top w:val="single" w:sz="18" w:space="0" w:color="231F20"/>
              <w:left w:val="single" w:sz="8" w:space="0" w:color="231F20"/>
              <w:bottom w:val="single" w:sz="24" w:space="0" w:color="231F20"/>
              <w:right w:val="single" w:sz="8" w:space="0" w:color="231F20"/>
            </w:tcBorders>
          </w:tcPr>
          <w:p w:rsidR="007F37B5" w:rsidRPr="0004078F" w:rsidRDefault="007F37B5" w:rsidP="00EB222E">
            <w:pPr>
              <w:pStyle w:val="TableParagraph"/>
              <w:kinsoku w:val="0"/>
              <w:overflowPunct w:val="0"/>
              <w:spacing w:before="4"/>
              <w:jc w:val="left"/>
              <w:rPr>
                <w:rFonts w:ascii="Verdana Pro Cond Light" w:hAnsi="Verdana Pro Cond Light"/>
                <w:b/>
                <w:bCs/>
                <w:sz w:val="26"/>
                <w:szCs w:val="26"/>
              </w:rPr>
            </w:pPr>
          </w:p>
          <w:p w:rsidR="007F37B5" w:rsidRPr="0004078F" w:rsidRDefault="007F37B5" w:rsidP="00EB222E">
            <w:pPr>
              <w:pStyle w:val="TableParagraph"/>
              <w:kinsoku w:val="0"/>
              <w:overflowPunct w:val="0"/>
              <w:ind w:left="135" w:right="82"/>
              <w:rPr>
                <w:rFonts w:ascii="Verdana Pro Cond Light" w:hAnsi="Verdana Pro Cond Light"/>
                <w:b/>
                <w:bCs/>
                <w:color w:val="292526"/>
                <w:sz w:val="20"/>
                <w:szCs w:val="20"/>
              </w:rPr>
            </w:pPr>
            <w:r w:rsidRPr="0004078F">
              <w:rPr>
                <w:rFonts w:ascii="Verdana Pro Cond Light" w:hAnsi="Verdana Pro Cond Light"/>
                <w:b/>
                <w:bCs/>
                <w:color w:val="292526"/>
                <w:sz w:val="20"/>
                <w:szCs w:val="20"/>
              </w:rPr>
              <w:t>Year 4</w:t>
            </w:r>
          </w:p>
        </w:tc>
        <w:tc>
          <w:tcPr>
            <w:tcW w:w="2175" w:type="dxa"/>
            <w:tcBorders>
              <w:top w:val="single" w:sz="18" w:space="0" w:color="231F20"/>
              <w:left w:val="single" w:sz="8" w:space="0" w:color="231F20"/>
              <w:bottom w:val="single" w:sz="24" w:space="0" w:color="231F20"/>
              <w:right w:val="single" w:sz="8" w:space="0" w:color="231F20"/>
            </w:tcBorders>
          </w:tcPr>
          <w:p w:rsidR="007F37B5" w:rsidRPr="0004078F" w:rsidRDefault="007F37B5" w:rsidP="00EB222E">
            <w:pPr>
              <w:pStyle w:val="TableParagraph"/>
              <w:kinsoku w:val="0"/>
              <w:overflowPunct w:val="0"/>
              <w:spacing w:before="4"/>
              <w:jc w:val="left"/>
              <w:rPr>
                <w:rFonts w:ascii="Verdana Pro Cond Light" w:hAnsi="Verdana Pro Cond Light"/>
                <w:b/>
                <w:bCs/>
                <w:sz w:val="26"/>
                <w:szCs w:val="26"/>
              </w:rPr>
            </w:pPr>
          </w:p>
          <w:p w:rsidR="007F37B5" w:rsidRPr="0004078F" w:rsidRDefault="007F37B5" w:rsidP="00EB222E">
            <w:pPr>
              <w:pStyle w:val="TableParagraph"/>
              <w:kinsoku w:val="0"/>
              <w:overflowPunct w:val="0"/>
              <w:ind w:left="134" w:right="82"/>
              <w:rPr>
                <w:rFonts w:ascii="Verdana Pro Cond Light" w:hAnsi="Verdana Pro Cond Light"/>
                <w:b/>
                <w:bCs/>
                <w:color w:val="292526"/>
                <w:sz w:val="20"/>
                <w:szCs w:val="20"/>
              </w:rPr>
            </w:pPr>
            <w:r w:rsidRPr="0004078F">
              <w:rPr>
                <w:rFonts w:ascii="Verdana Pro Cond Light" w:hAnsi="Verdana Pro Cond Light"/>
                <w:b/>
                <w:bCs/>
                <w:color w:val="292526"/>
                <w:sz w:val="20"/>
                <w:szCs w:val="20"/>
              </w:rPr>
              <w:t>Year 5</w:t>
            </w:r>
          </w:p>
        </w:tc>
        <w:tc>
          <w:tcPr>
            <w:tcW w:w="2175" w:type="dxa"/>
            <w:tcBorders>
              <w:top w:val="single" w:sz="18" w:space="0" w:color="231F20"/>
              <w:left w:val="single" w:sz="8" w:space="0" w:color="231F20"/>
              <w:bottom w:val="single" w:sz="24" w:space="0" w:color="231F20"/>
              <w:right w:val="single" w:sz="24" w:space="0" w:color="231F20"/>
            </w:tcBorders>
          </w:tcPr>
          <w:p w:rsidR="007F37B5" w:rsidRPr="0004078F" w:rsidRDefault="007F37B5" w:rsidP="00EB222E">
            <w:pPr>
              <w:pStyle w:val="TableParagraph"/>
              <w:kinsoku w:val="0"/>
              <w:overflowPunct w:val="0"/>
              <w:spacing w:before="4"/>
              <w:jc w:val="left"/>
              <w:rPr>
                <w:rFonts w:ascii="Verdana Pro Cond Light" w:hAnsi="Verdana Pro Cond Light"/>
                <w:b/>
                <w:bCs/>
                <w:sz w:val="26"/>
                <w:szCs w:val="26"/>
              </w:rPr>
            </w:pPr>
          </w:p>
          <w:p w:rsidR="007F37B5" w:rsidRPr="0004078F" w:rsidRDefault="007F37B5" w:rsidP="00EB222E">
            <w:pPr>
              <w:pStyle w:val="TableParagraph"/>
              <w:kinsoku w:val="0"/>
              <w:overflowPunct w:val="0"/>
              <w:ind w:left="126" w:right="55"/>
              <w:rPr>
                <w:rFonts w:ascii="Verdana Pro Cond Light" w:hAnsi="Verdana Pro Cond Light"/>
                <w:b/>
                <w:bCs/>
                <w:color w:val="292526"/>
                <w:sz w:val="20"/>
                <w:szCs w:val="20"/>
              </w:rPr>
            </w:pPr>
            <w:r w:rsidRPr="0004078F">
              <w:rPr>
                <w:rFonts w:ascii="Verdana Pro Cond Light" w:hAnsi="Verdana Pro Cond Light"/>
                <w:b/>
                <w:bCs/>
                <w:color w:val="292526"/>
                <w:sz w:val="20"/>
                <w:szCs w:val="20"/>
              </w:rPr>
              <w:t>Year 6</w:t>
            </w:r>
          </w:p>
        </w:tc>
      </w:tr>
      <w:tr w:rsidR="007F37B5" w:rsidRPr="0004078F" w:rsidTr="00EB222E">
        <w:trPr>
          <w:trHeight w:val="7952"/>
        </w:trPr>
        <w:tc>
          <w:tcPr>
            <w:tcW w:w="934" w:type="dxa"/>
            <w:tcBorders>
              <w:top w:val="single" w:sz="24" w:space="0" w:color="231F20"/>
              <w:left w:val="single" w:sz="24" w:space="0" w:color="231F20"/>
              <w:bottom w:val="none" w:sz="6" w:space="0" w:color="auto"/>
              <w:right w:val="single" w:sz="24" w:space="0" w:color="231F20"/>
            </w:tcBorders>
            <w:shd w:val="clear" w:color="auto" w:fill="FFFFFF" w:themeFill="background1"/>
            <w:textDirection w:val="tbRl"/>
          </w:tcPr>
          <w:p w:rsidR="007F37B5" w:rsidRPr="0004078F" w:rsidRDefault="007F37B5" w:rsidP="00EB222E">
            <w:pPr>
              <w:pStyle w:val="TableParagraph"/>
              <w:kinsoku w:val="0"/>
              <w:overflowPunct w:val="0"/>
              <w:spacing w:before="5"/>
              <w:jc w:val="left"/>
              <w:rPr>
                <w:rFonts w:ascii="Verdana Pro Cond Light" w:hAnsi="Verdana Pro Cond Light"/>
                <w:b/>
                <w:bCs/>
                <w:sz w:val="22"/>
                <w:szCs w:val="22"/>
              </w:rPr>
            </w:pPr>
          </w:p>
          <w:p w:rsidR="007F37B5" w:rsidRPr="0004078F" w:rsidRDefault="00193168" w:rsidP="00EB222E">
            <w:pPr>
              <w:pStyle w:val="TableParagraph"/>
              <w:kinsoku w:val="0"/>
              <w:overflowPunct w:val="0"/>
              <w:ind w:left="2478" w:right="2505"/>
              <w:rPr>
                <w:rFonts w:ascii="Verdana Pro Cond Light" w:hAnsi="Verdana Pro Cond Light"/>
                <w:b/>
                <w:bCs/>
                <w:color w:val="292526"/>
              </w:rPr>
            </w:pPr>
            <w:hyperlink r:id="rId7" w:history="1">
              <w:r w:rsidR="007F37B5" w:rsidRPr="0004078F">
                <w:rPr>
                  <w:rFonts w:ascii="Verdana Pro Cond Light" w:hAnsi="Verdana Pro Cond Light"/>
                  <w:b/>
                  <w:bCs/>
                  <w:color w:val="292526"/>
                </w:rPr>
                <w:t>Phonics and Spelling Rules</w:t>
              </w:r>
            </w:hyperlink>
            <w:r w:rsidR="007F37B5">
              <w:rPr>
                <w:rFonts w:ascii="Verdana Pro Cond Light" w:hAnsi="Verdana Pro Cond Light"/>
                <w:b/>
                <w:bCs/>
                <w:color w:val="292526"/>
              </w:rPr>
              <w:t xml:space="preserve"> – </w:t>
            </w:r>
            <w:r w:rsidR="007F37B5" w:rsidRPr="00541C0C">
              <w:rPr>
                <w:rFonts w:ascii="Verdana Pro Cond Light" w:hAnsi="Verdana Pro Cond Light"/>
                <w:b/>
                <w:bCs/>
                <w:color w:val="292526"/>
              </w:rPr>
              <w:t>Red Rose Phonics Scheme</w:t>
            </w:r>
            <w:r w:rsidR="007F37B5">
              <w:rPr>
                <w:rFonts w:ascii="Verdana Pro Cond Light" w:hAnsi="Verdana Pro Cond Light"/>
                <w:b/>
                <w:bCs/>
                <w:color w:val="292526"/>
              </w:rPr>
              <w:t xml:space="preserve"> </w:t>
            </w:r>
          </w:p>
        </w:tc>
        <w:tc>
          <w:tcPr>
            <w:tcW w:w="2175" w:type="dxa"/>
            <w:tcBorders>
              <w:top w:val="single" w:sz="24" w:space="0" w:color="231F20"/>
              <w:left w:val="single" w:sz="24" w:space="0" w:color="231F20"/>
              <w:bottom w:val="none" w:sz="6" w:space="0" w:color="auto"/>
              <w:right w:val="single" w:sz="24" w:space="0" w:color="231F20"/>
            </w:tcBorders>
            <w:shd w:val="clear" w:color="auto" w:fill="FFFFFF" w:themeFill="background1"/>
          </w:tcPr>
          <w:p w:rsidR="007F37B5" w:rsidRPr="00044003" w:rsidRDefault="007F37B5" w:rsidP="00EB222E">
            <w:pPr>
              <w:pStyle w:val="TableParagraph"/>
              <w:kinsoku w:val="0"/>
              <w:overflowPunct w:val="0"/>
              <w:spacing w:before="171" w:line="264" w:lineRule="auto"/>
              <w:ind w:left="136" w:right="77"/>
              <w:rPr>
                <w:rFonts w:ascii="Verdana Pro Cond Light" w:hAnsi="Verdana Pro Cond Light"/>
                <w:color w:val="000000" w:themeColor="text1"/>
                <w:sz w:val="18"/>
                <w:szCs w:val="18"/>
              </w:rPr>
            </w:pPr>
            <w:r w:rsidRPr="00044003">
              <w:rPr>
                <w:rFonts w:ascii="Verdana Pro Cond Light" w:hAnsi="Verdana Pro Cond Light"/>
                <w:color w:val="000000" w:themeColor="text1"/>
                <w:sz w:val="18"/>
                <w:szCs w:val="18"/>
              </w:rPr>
              <w:t>Use some of their print and letter knowledge in their early writing. For example: writing a pretend shopping list that starts at the top of the page; write ‘m’ for mummy.</w:t>
            </w:r>
          </w:p>
          <w:p w:rsidR="007F37B5" w:rsidRPr="00044003" w:rsidRDefault="007F37B5" w:rsidP="00EB222E">
            <w:pPr>
              <w:pStyle w:val="TableParagraph"/>
              <w:kinsoku w:val="0"/>
              <w:overflowPunct w:val="0"/>
              <w:spacing w:before="171" w:line="264" w:lineRule="auto"/>
              <w:ind w:left="136" w:right="77"/>
              <w:rPr>
                <w:rFonts w:ascii="Verdana Pro Cond Light" w:hAnsi="Verdana Pro Cond Light"/>
                <w:color w:val="000000" w:themeColor="text1"/>
                <w:sz w:val="18"/>
                <w:szCs w:val="18"/>
              </w:rPr>
            </w:pPr>
            <w:r w:rsidRPr="00044003">
              <w:rPr>
                <w:rFonts w:ascii="Verdana Pro Cond Light" w:hAnsi="Verdana Pro Cond Light"/>
                <w:color w:val="000000" w:themeColor="text1"/>
                <w:sz w:val="18"/>
                <w:szCs w:val="18"/>
              </w:rPr>
              <w:t>Spell words by identifying the sounds and then writing the sound with the letter/s.</w:t>
            </w:r>
          </w:p>
          <w:p w:rsidR="007F37B5" w:rsidRPr="00044003" w:rsidRDefault="007F37B5" w:rsidP="00EB222E">
            <w:pPr>
              <w:pStyle w:val="TableParagraph"/>
              <w:kinsoku w:val="0"/>
              <w:overflowPunct w:val="0"/>
              <w:spacing w:before="171" w:line="264" w:lineRule="auto"/>
              <w:ind w:left="136" w:right="77"/>
              <w:rPr>
                <w:rFonts w:ascii="Verdana Pro Cond Light" w:hAnsi="Verdana Pro Cond Light"/>
                <w:color w:val="000000" w:themeColor="text1"/>
                <w:sz w:val="18"/>
                <w:szCs w:val="18"/>
              </w:rPr>
            </w:pPr>
            <w:r w:rsidRPr="00044003">
              <w:rPr>
                <w:rFonts w:ascii="Verdana Pro Cond Light" w:hAnsi="Verdana Pro Cond Light"/>
                <w:color w:val="000000" w:themeColor="text1"/>
                <w:sz w:val="18"/>
                <w:szCs w:val="18"/>
              </w:rPr>
              <w:t>Write short sentences with words with known letter-sound correspondences using a capital letter and a full stop.</w:t>
            </w:r>
          </w:p>
          <w:p w:rsidR="007F37B5" w:rsidRPr="0004078F" w:rsidRDefault="007F37B5" w:rsidP="00EB222E">
            <w:pPr>
              <w:pStyle w:val="TableParagraph"/>
              <w:kinsoku w:val="0"/>
              <w:overflowPunct w:val="0"/>
              <w:spacing w:before="171" w:line="266" w:lineRule="auto"/>
              <w:ind w:left="136" w:right="77"/>
              <w:rPr>
                <w:rFonts w:ascii="Verdana Pro Cond Light" w:hAnsi="Verdana Pro Cond Light"/>
                <w:color w:val="00A650"/>
                <w:sz w:val="18"/>
                <w:szCs w:val="18"/>
              </w:rPr>
            </w:pPr>
          </w:p>
        </w:tc>
        <w:tc>
          <w:tcPr>
            <w:tcW w:w="2175" w:type="dxa"/>
            <w:tcBorders>
              <w:top w:val="single" w:sz="24" w:space="0" w:color="231F20"/>
              <w:left w:val="single" w:sz="24" w:space="0" w:color="231F20"/>
              <w:bottom w:val="none" w:sz="6" w:space="0" w:color="auto"/>
              <w:right w:val="single" w:sz="8" w:space="0" w:color="231F20"/>
            </w:tcBorders>
            <w:shd w:val="clear" w:color="auto" w:fill="FFFFFF" w:themeFill="background1"/>
          </w:tcPr>
          <w:p w:rsidR="007F37B5" w:rsidRPr="0004078F" w:rsidRDefault="007F37B5" w:rsidP="00EB222E">
            <w:pPr>
              <w:pStyle w:val="TableParagraph"/>
              <w:kinsoku w:val="0"/>
              <w:overflowPunct w:val="0"/>
              <w:spacing w:before="168" w:line="244" w:lineRule="auto"/>
              <w:ind w:left="286" w:right="247" w:hanging="1"/>
              <w:rPr>
                <w:rFonts w:ascii="Verdana Pro Cond Light" w:hAnsi="Verdana Pro Cond Light"/>
                <w:color w:val="292526"/>
                <w:spacing w:val="-3"/>
                <w:sz w:val="18"/>
                <w:szCs w:val="18"/>
              </w:rPr>
            </w:pPr>
            <w:r w:rsidRPr="0004078F">
              <w:rPr>
                <w:rFonts w:ascii="Verdana Pro Cond Light" w:hAnsi="Verdana Pro Cond Light"/>
                <w:color w:val="292526"/>
                <w:spacing w:val="-6"/>
                <w:sz w:val="18"/>
                <w:szCs w:val="18"/>
              </w:rPr>
              <w:t xml:space="preserve">To </w:t>
            </w:r>
            <w:r w:rsidRPr="0004078F">
              <w:rPr>
                <w:rFonts w:ascii="Verdana Pro Cond Light" w:hAnsi="Verdana Pro Cond Light"/>
                <w:color w:val="292526"/>
                <w:spacing w:val="-2"/>
                <w:sz w:val="18"/>
                <w:szCs w:val="18"/>
              </w:rPr>
              <w:t xml:space="preserve">recognise </w:t>
            </w:r>
            <w:r w:rsidRPr="0004078F">
              <w:rPr>
                <w:rFonts w:ascii="Verdana Pro Cond Light" w:hAnsi="Verdana Pro Cond Light"/>
                <w:color w:val="292526"/>
                <w:spacing w:val="-3"/>
                <w:sz w:val="18"/>
                <w:szCs w:val="18"/>
              </w:rPr>
              <w:t xml:space="preserve">vowel digraphs </w:t>
            </w:r>
            <w:r w:rsidRPr="0004078F">
              <w:rPr>
                <w:rFonts w:ascii="Verdana Pro Cond Light" w:hAnsi="Verdana Pro Cond Light"/>
                <w:color w:val="292526"/>
                <w:sz w:val="18"/>
                <w:szCs w:val="18"/>
              </w:rPr>
              <w:t xml:space="preserve">which </w:t>
            </w:r>
            <w:r w:rsidRPr="0004078F">
              <w:rPr>
                <w:rFonts w:ascii="Verdana Pro Cond Light" w:hAnsi="Verdana Pro Cond Light"/>
                <w:color w:val="292526"/>
                <w:spacing w:val="-7"/>
                <w:sz w:val="18"/>
                <w:szCs w:val="18"/>
              </w:rPr>
              <w:t xml:space="preserve">have </w:t>
            </w:r>
            <w:r w:rsidRPr="0004078F">
              <w:rPr>
                <w:rFonts w:ascii="Verdana Pro Cond Light" w:hAnsi="Verdana Pro Cond Light"/>
                <w:color w:val="292526"/>
                <w:sz w:val="18"/>
                <w:szCs w:val="18"/>
              </w:rPr>
              <w:t>been taught and</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pacing w:val="-2"/>
                <w:sz w:val="18"/>
                <w:szCs w:val="18"/>
              </w:rPr>
              <w:t xml:space="preserve">the </w:t>
            </w:r>
            <w:r w:rsidRPr="0004078F">
              <w:rPr>
                <w:rFonts w:ascii="Verdana Pro Cond Light" w:hAnsi="Verdana Pro Cond Light"/>
                <w:color w:val="292526"/>
                <w:sz w:val="18"/>
                <w:szCs w:val="18"/>
              </w:rPr>
              <w:t xml:space="preserve">sounds which they </w:t>
            </w:r>
            <w:r w:rsidRPr="0004078F">
              <w:rPr>
                <w:rFonts w:ascii="Verdana Pro Cond Light" w:hAnsi="Verdana Pro Cond Light"/>
                <w:color w:val="292526"/>
                <w:spacing w:val="-3"/>
                <w:sz w:val="18"/>
                <w:szCs w:val="18"/>
              </w:rPr>
              <w:t>represent.</w:t>
            </w:r>
          </w:p>
          <w:p w:rsidR="007F37B5" w:rsidRDefault="007F37B5" w:rsidP="00EB222E">
            <w:pPr>
              <w:pStyle w:val="TableParagraph"/>
              <w:kinsoku w:val="0"/>
              <w:overflowPunct w:val="0"/>
              <w:spacing w:before="168" w:line="244" w:lineRule="auto"/>
              <w:ind w:left="123" w:right="85"/>
              <w:rPr>
                <w:rFonts w:ascii="Verdana Pro Cond Light" w:hAnsi="Verdana Pro Cond Light"/>
                <w:color w:val="292526"/>
                <w:sz w:val="18"/>
                <w:szCs w:val="18"/>
              </w:rPr>
            </w:pPr>
            <w:r w:rsidRPr="0004078F">
              <w:rPr>
                <w:rFonts w:ascii="Verdana Pro Cond Light" w:hAnsi="Verdana Pro Cond Light"/>
                <w:color w:val="292526"/>
                <w:spacing w:val="-6"/>
                <w:sz w:val="18"/>
                <w:szCs w:val="18"/>
              </w:rPr>
              <w:t xml:space="preserve">To </w:t>
            </w:r>
            <w:r w:rsidRPr="0004078F">
              <w:rPr>
                <w:rFonts w:ascii="Verdana Pro Cond Light" w:hAnsi="Verdana Pro Cond Light"/>
                <w:color w:val="292526"/>
                <w:spacing w:val="-2"/>
                <w:sz w:val="18"/>
                <w:szCs w:val="18"/>
              </w:rPr>
              <w:t xml:space="preserve">recognise </w:t>
            </w:r>
            <w:r w:rsidRPr="0004078F">
              <w:rPr>
                <w:rFonts w:ascii="Verdana Pro Cond Light" w:hAnsi="Verdana Pro Cond Light"/>
                <w:color w:val="292526"/>
                <w:sz w:val="18"/>
                <w:szCs w:val="18"/>
              </w:rPr>
              <w:t>words</w:t>
            </w:r>
            <w:r w:rsidRPr="0004078F">
              <w:rPr>
                <w:rFonts w:ascii="Verdana Pro Cond Light" w:hAnsi="Verdana Pro Cond Light"/>
                <w:color w:val="292526"/>
                <w:spacing w:val="-12"/>
                <w:sz w:val="18"/>
                <w:szCs w:val="18"/>
              </w:rPr>
              <w:t xml:space="preserve"> </w:t>
            </w:r>
            <w:r w:rsidRPr="0004078F">
              <w:rPr>
                <w:rFonts w:ascii="Verdana Pro Cond Light" w:hAnsi="Verdana Pro Cond Light"/>
                <w:color w:val="292526"/>
                <w:spacing w:val="-5"/>
                <w:sz w:val="18"/>
                <w:szCs w:val="18"/>
              </w:rPr>
              <w:t xml:space="preserve">with </w:t>
            </w:r>
            <w:r w:rsidRPr="0004078F">
              <w:rPr>
                <w:rFonts w:ascii="Verdana Pro Cond Light" w:hAnsi="Verdana Pro Cond Light"/>
                <w:color w:val="292526"/>
                <w:sz w:val="18"/>
                <w:szCs w:val="18"/>
              </w:rPr>
              <w:t>adjacent</w:t>
            </w:r>
            <w:r w:rsidRPr="0004078F">
              <w:rPr>
                <w:rFonts w:ascii="Verdana Pro Cond Light" w:hAnsi="Verdana Pro Cond Light"/>
                <w:color w:val="292526"/>
                <w:spacing w:val="-14"/>
                <w:sz w:val="18"/>
                <w:szCs w:val="18"/>
              </w:rPr>
              <w:t xml:space="preserve"> </w:t>
            </w:r>
            <w:r w:rsidRPr="0004078F">
              <w:rPr>
                <w:rFonts w:ascii="Verdana Pro Cond Light" w:hAnsi="Verdana Pro Cond Light"/>
                <w:color w:val="292526"/>
                <w:sz w:val="18"/>
                <w:szCs w:val="18"/>
              </w:rPr>
              <w:t>consonants.</w:t>
            </w:r>
          </w:p>
          <w:p w:rsidR="007F37B5" w:rsidRDefault="007F37B5" w:rsidP="00EB222E">
            <w:pPr>
              <w:pStyle w:val="TableParagraph"/>
              <w:kinsoku w:val="0"/>
              <w:overflowPunct w:val="0"/>
              <w:spacing w:before="168" w:line="244" w:lineRule="auto"/>
              <w:ind w:left="123" w:right="85"/>
              <w:rPr>
                <w:rFonts w:ascii="Verdana Pro Cond Light" w:hAnsi="Verdana Pro Cond Light"/>
                <w:color w:val="292526"/>
                <w:sz w:val="18"/>
                <w:szCs w:val="18"/>
              </w:rPr>
            </w:pPr>
          </w:p>
          <w:p w:rsidR="007F37B5" w:rsidRPr="0004078F" w:rsidRDefault="007F37B5" w:rsidP="00EB222E">
            <w:pPr>
              <w:pStyle w:val="TableParagraph"/>
              <w:kinsoku w:val="0"/>
              <w:overflowPunct w:val="0"/>
              <w:spacing w:before="47" w:line="244" w:lineRule="auto"/>
              <w:ind w:left="133" w:right="96" w:firstLine="1"/>
              <w:rPr>
                <w:rFonts w:ascii="Verdana Pro Cond Light" w:hAnsi="Verdana Pro Cond Light"/>
                <w:color w:val="292526"/>
                <w:spacing w:val="-3"/>
                <w:sz w:val="18"/>
                <w:szCs w:val="18"/>
              </w:rPr>
            </w:pPr>
            <w:r w:rsidRPr="0004078F">
              <w:rPr>
                <w:rFonts w:ascii="Verdana Pro Cond Light" w:hAnsi="Verdana Pro Cond Light"/>
                <w:color w:val="292526"/>
                <w:spacing w:val="-6"/>
                <w:sz w:val="18"/>
                <w:szCs w:val="18"/>
              </w:rPr>
              <w:t xml:space="preserve">To </w:t>
            </w:r>
            <w:r w:rsidRPr="0004078F">
              <w:rPr>
                <w:rFonts w:ascii="Verdana Pro Cond Light" w:hAnsi="Verdana Pro Cond Light"/>
                <w:color w:val="292526"/>
                <w:sz w:val="18"/>
                <w:szCs w:val="18"/>
              </w:rPr>
              <w:t xml:space="preserve">know all letters of the alphabet and </w:t>
            </w:r>
            <w:r w:rsidRPr="0004078F">
              <w:rPr>
                <w:rFonts w:ascii="Verdana Pro Cond Light" w:hAnsi="Verdana Pro Cond Light"/>
                <w:color w:val="292526"/>
                <w:spacing w:val="-2"/>
                <w:sz w:val="18"/>
                <w:szCs w:val="18"/>
              </w:rPr>
              <w:t xml:space="preserve">the </w:t>
            </w:r>
            <w:r w:rsidRPr="0004078F">
              <w:rPr>
                <w:rFonts w:ascii="Verdana Pro Cond Light" w:hAnsi="Verdana Pro Cond Light"/>
                <w:color w:val="292526"/>
                <w:sz w:val="18"/>
                <w:szCs w:val="18"/>
              </w:rPr>
              <w:t>sounds which they</w:t>
            </w:r>
            <w:r w:rsidRPr="0004078F">
              <w:rPr>
                <w:rFonts w:ascii="Verdana Pro Cond Light" w:hAnsi="Verdana Pro Cond Light"/>
                <w:color w:val="292526"/>
                <w:spacing w:val="-33"/>
                <w:sz w:val="18"/>
                <w:szCs w:val="18"/>
              </w:rPr>
              <w:t xml:space="preserve"> </w:t>
            </w:r>
            <w:r w:rsidRPr="0004078F">
              <w:rPr>
                <w:rFonts w:ascii="Verdana Pro Cond Light" w:hAnsi="Verdana Pro Cond Light"/>
                <w:color w:val="292526"/>
                <w:spacing w:val="-6"/>
                <w:sz w:val="18"/>
                <w:szCs w:val="18"/>
              </w:rPr>
              <w:t xml:space="preserve">most </w:t>
            </w:r>
            <w:r w:rsidRPr="0004078F">
              <w:rPr>
                <w:rFonts w:ascii="Verdana Pro Cond Light" w:hAnsi="Verdana Pro Cond Light"/>
                <w:color w:val="292526"/>
                <w:sz w:val="18"/>
                <w:szCs w:val="18"/>
              </w:rPr>
              <w:t>commonly</w:t>
            </w:r>
            <w:r w:rsidRPr="0004078F">
              <w:rPr>
                <w:rFonts w:ascii="Verdana Pro Cond Light" w:hAnsi="Verdana Pro Cond Light"/>
                <w:color w:val="292526"/>
                <w:spacing w:val="-6"/>
                <w:sz w:val="18"/>
                <w:szCs w:val="18"/>
              </w:rPr>
              <w:t xml:space="preserve"> </w:t>
            </w:r>
            <w:r w:rsidRPr="0004078F">
              <w:rPr>
                <w:rFonts w:ascii="Verdana Pro Cond Light" w:hAnsi="Verdana Pro Cond Light"/>
                <w:color w:val="292526"/>
                <w:spacing w:val="-3"/>
                <w:sz w:val="18"/>
                <w:szCs w:val="18"/>
              </w:rPr>
              <w:t>represent.</w:t>
            </w:r>
          </w:p>
          <w:p w:rsidR="007F37B5" w:rsidRPr="00541C0C" w:rsidRDefault="007F37B5" w:rsidP="00EB222E">
            <w:pPr>
              <w:pStyle w:val="TableParagraph"/>
              <w:kinsoku w:val="0"/>
              <w:overflowPunct w:val="0"/>
              <w:spacing w:before="169" w:line="244" w:lineRule="auto"/>
              <w:ind w:left="122" w:right="85"/>
              <w:rPr>
                <w:rFonts w:ascii="Verdana Pro Cond Light" w:hAnsi="Verdana Pro Cond Light"/>
                <w:color w:val="292526"/>
                <w:spacing w:val="-3"/>
                <w:sz w:val="18"/>
                <w:szCs w:val="18"/>
              </w:rPr>
            </w:pPr>
            <w:r w:rsidRPr="0004078F">
              <w:rPr>
                <w:rFonts w:ascii="Verdana Pro Cond Light" w:hAnsi="Verdana Pro Cond Light"/>
                <w:color w:val="292526"/>
                <w:spacing w:val="-6"/>
                <w:sz w:val="18"/>
                <w:szCs w:val="18"/>
              </w:rPr>
              <w:t xml:space="preserve">To </w:t>
            </w:r>
            <w:r w:rsidRPr="0004078F">
              <w:rPr>
                <w:rFonts w:ascii="Verdana Pro Cond Light" w:hAnsi="Verdana Pro Cond Light"/>
                <w:color w:val="292526"/>
                <w:spacing w:val="-2"/>
                <w:sz w:val="18"/>
                <w:szCs w:val="18"/>
              </w:rPr>
              <w:t xml:space="preserve">recognise </w:t>
            </w:r>
            <w:r w:rsidRPr="0004078F">
              <w:rPr>
                <w:rFonts w:ascii="Verdana Pro Cond Light" w:hAnsi="Verdana Pro Cond Light"/>
                <w:color w:val="292526"/>
                <w:spacing w:val="-4"/>
                <w:sz w:val="18"/>
                <w:szCs w:val="18"/>
              </w:rPr>
              <w:t xml:space="preserve">consonant </w:t>
            </w:r>
            <w:r w:rsidRPr="0004078F">
              <w:rPr>
                <w:rFonts w:ascii="Verdana Pro Cond Light" w:hAnsi="Verdana Pro Cond Light"/>
                <w:color w:val="292526"/>
                <w:spacing w:val="-3"/>
                <w:sz w:val="18"/>
                <w:szCs w:val="18"/>
              </w:rPr>
              <w:t xml:space="preserve">digraphs </w:t>
            </w:r>
            <w:r w:rsidRPr="0004078F">
              <w:rPr>
                <w:rFonts w:ascii="Verdana Pro Cond Light" w:hAnsi="Verdana Pro Cond Light"/>
                <w:color w:val="292526"/>
                <w:sz w:val="18"/>
                <w:szCs w:val="18"/>
              </w:rPr>
              <w:t xml:space="preserve">which </w:t>
            </w:r>
            <w:r w:rsidRPr="0004078F">
              <w:rPr>
                <w:rFonts w:ascii="Verdana Pro Cond Light" w:hAnsi="Verdana Pro Cond Light"/>
                <w:color w:val="292526"/>
                <w:spacing w:val="-3"/>
                <w:sz w:val="18"/>
                <w:szCs w:val="18"/>
              </w:rPr>
              <w:t xml:space="preserve">have </w:t>
            </w:r>
            <w:r w:rsidRPr="0004078F">
              <w:rPr>
                <w:rFonts w:ascii="Verdana Pro Cond Light" w:hAnsi="Verdana Pro Cond Light"/>
                <w:color w:val="292526"/>
                <w:sz w:val="18"/>
                <w:szCs w:val="18"/>
              </w:rPr>
              <w:t xml:space="preserve">been taught and </w:t>
            </w:r>
            <w:r w:rsidRPr="0004078F">
              <w:rPr>
                <w:rFonts w:ascii="Verdana Pro Cond Light" w:hAnsi="Verdana Pro Cond Light"/>
                <w:color w:val="292526"/>
                <w:spacing w:val="-2"/>
                <w:sz w:val="18"/>
                <w:szCs w:val="18"/>
              </w:rPr>
              <w:t xml:space="preserve">the </w:t>
            </w:r>
            <w:r w:rsidRPr="0004078F">
              <w:rPr>
                <w:rFonts w:ascii="Verdana Pro Cond Light" w:hAnsi="Verdana Pro Cond Light"/>
                <w:color w:val="292526"/>
                <w:sz w:val="18"/>
                <w:szCs w:val="18"/>
              </w:rPr>
              <w:t xml:space="preserve">sounds which they </w:t>
            </w:r>
            <w:r w:rsidRPr="0004078F">
              <w:rPr>
                <w:rFonts w:ascii="Verdana Pro Cond Light" w:hAnsi="Verdana Pro Cond Light"/>
                <w:color w:val="292526"/>
                <w:spacing w:val="-3"/>
                <w:sz w:val="18"/>
                <w:szCs w:val="18"/>
              </w:rPr>
              <w:t>represent.</w:t>
            </w:r>
          </w:p>
          <w:p w:rsidR="007F37B5" w:rsidRPr="0004078F" w:rsidRDefault="007F37B5" w:rsidP="00EB222E">
            <w:pPr>
              <w:pStyle w:val="TableParagraph"/>
              <w:kinsoku w:val="0"/>
              <w:overflowPunct w:val="0"/>
              <w:spacing w:before="170" w:line="244" w:lineRule="auto"/>
              <w:ind w:left="123" w:right="85"/>
              <w:rPr>
                <w:rFonts w:ascii="Verdana Pro Cond Light" w:hAnsi="Verdana Pro Cond Light"/>
                <w:color w:val="292526"/>
                <w:sz w:val="18"/>
                <w:szCs w:val="18"/>
              </w:rPr>
            </w:pPr>
            <w:r w:rsidRPr="0004078F">
              <w:rPr>
                <w:rFonts w:ascii="Verdana Pro Cond Light" w:hAnsi="Verdana Pro Cond Light"/>
                <w:color w:val="292526"/>
                <w:spacing w:val="-6"/>
                <w:sz w:val="18"/>
                <w:szCs w:val="18"/>
              </w:rPr>
              <w:t xml:space="preserve">To </w:t>
            </w:r>
            <w:r>
              <w:rPr>
                <w:rFonts w:ascii="Verdana Pro Cond Light" w:hAnsi="Verdana Pro Cond Light"/>
                <w:color w:val="292526"/>
                <w:spacing w:val="-3"/>
                <w:sz w:val="18"/>
                <w:szCs w:val="18"/>
              </w:rPr>
              <w:t>accurately</w:t>
            </w:r>
            <w:r w:rsidRPr="0004078F">
              <w:rPr>
                <w:rFonts w:ascii="Verdana Pro Cond Light" w:hAnsi="Verdana Pro Cond Light"/>
                <w:color w:val="292526"/>
                <w:spacing w:val="-3"/>
                <w:sz w:val="18"/>
                <w:szCs w:val="18"/>
              </w:rPr>
              <w:t xml:space="preserve"> </w:t>
            </w:r>
            <w:r w:rsidRPr="0004078F">
              <w:rPr>
                <w:rFonts w:ascii="Verdana Pro Cond Light" w:hAnsi="Verdana Pro Cond Light"/>
                <w:color w:val="292526"/>
                <w:sz w:val="18"/>
                <w:szCs w:val="18"/>
              </w:rPr>
              <w:t xml:space="preserve">spell </w:t>
            </w:r>
            <w:r w:rsidRPr="0004078F">
              <w:rPr>
                <w:rFonts w:ascii="Verdana Pro Cond Light" w:hAnsi="Verdana Pro Cond Light"/>
                <w:color w:val="292526"/>
                <w:spacing w:val="-5"/>
                <w:sz w:val="18"/>
                <w:szCs w:val="18"/>
              </w:rPr>
              <w:t xml:space="preserve">most </w:t>
            </w:r>
            <w:r w:rsidRPr="0004078F">
              <w:rPr>
                <w:rFonts w:ascii="Verdana Pro Cond Light" w:hAnsi="Verdana Pro Cond Light"/>
                <w:color w:val="292526"/>
                <w:sz w:val="18"/>
                <w:szCs w:val="18"/>
              </w:rPr>
              <w:t xml:space="preserve">words containing </w:t>
            </w:r>
            <w:r w:rsidRPr="0004078F">
              <w:rPr>
                <w:rFonts w:ascii="Verdana Pro Cond Light" w:hAnsi="Verdana Pro Cond Light"/>
                <w:color w:val="292526"/>
                <w:spacing w:val="-2"/>
                <w:sz w:val="18"/>
                <w:szCs w:val="18"/>
              </w:rPr>
              <w:t xml:space="preserve">the </w:t>
            </w:r>
            <w:r w:rsidRPr="0004078F">
              <w:rPr>
                <w:rFonts w:ascii="Verdana Pro Cond Light" w:hAnsi="Verdana Pro Cond Light"/>
                <w:color w:val="292526"/>
                <w:sz w:val="18"/>
                <w:szCs w:val="18"/>
              </w:rPr>
              <w:t xml:space="preserve">40+ </w:t>
            </w:r>
            <w:r w:rsidRPr="0004078F">
              <w:rPr>
                <w:rFonts w:ascii="Verdana Pro Cond Light" w:hAnsi="Verdana Pro Cond Light"/>
                <w:color w:val="292526"/>
                <w:spacing w:val="-3"/>
                <w:sz w:val="18"/>
                <w:szCs w:val="18"/>
              </w:rPr>
              <w:t xml:space="preserve">previously </w:t>
            </w:r>
            <w:r w:rsidRPr="0004078F">
              <w:rPr>
                <w:rFonts w:ascii="Verdana Pro Cond Light" w:hAnsi="Verdana Pro Cond Light"/>
                <w:color w:val="292526"/>
                <w:spacing w:val="-2"/>
                <w:sz w:val="18"/>
                <w:szCs w:val="18"/>
              </w:rPr>
              <w:t xml:space="preserve">taught </w:t>
            </w:r>
            <w:r w:rsidRPr="0004078F">
              <w:rPr>
                <w:rFonts w:ascii="Verdana Pro Cond Light" w:hAnsi="Verdana Pro Cond Light"/>
                <w:color w:val="292526"/>
                <w:sz w:val="18"/>
                <w:szCs w:val="18"/>
              </w:rPr>
              <w:t>phonemes and</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GPCs.</w:t>
            </w:r>
          </w:p>
          <w:p w:rsidR="007F37B5" w:rsidRPr="0004078F" w:rsidRDefault="007F37B5" w:rsidP="00EB222E">
            <w:pPr>
              <w:pStyle w:val="TableParagraph"/>
              <w:kinsoku w:val="0"/>
              <w:overflowPunct w:val="0"/>
              <w:spacing w:before="168" w:line="244" w:lineRule="auto"/>
              <w:ind w:left="146" w:right="108"/>
              <w:rPr>
                <w:rFonts w:ascii="Verdana Pro Cond Light" w:hAnsi="Verdana Pro Cond Light"/>
                <w:color w:val="292526"/>
                <w:sz w:val="18"/>
                <w:szCs w:val="18"/>
              </w:rPr>
            </w:pPr>
            <w:r w:rsidRPr="0004078F">
              <w:rPr>
                <w:rFonts w:ascii="Verdana Pro Cond Light" w:hAnsi="Verdana Pro Cond Light"/>
                <w:color w:val="292526"/>
                <w:sz w:val="18"/>
                <w:szCs w:val="18"/>
              </w:rPr>
              <w:t>To spell some words in a phonically plausible way, even if sometimes incorrect.</w:t>
            </w:r>
          </w:p>
          <w:p w:rsidR="007F37B5" w:rsidRPr="0004078F" w:rsidRDefault="007F37B5" w:rsidP="00EB222E">
            <w:pPr>
              <w:pStyle w:val="TableParagraph"/>
              <w:kinsoku w:val="0"/>
              <w:overflowPunct w:val="0"/>
              <w:spacing w:before="169" w:line="244" w:lineRule="auto"/>
              <w:ind w:left="290" w:right="253" w:firstLine="1"/>
              <w:rPr>
                <w:rFonts w:ascii="Verdana Pro Cond Light" w:hAnsi="Verdana Pro Cond Light"/>
                <w:color w:val="292526"/>
                <w:sz w:val="18"/>
                <w:szCs w:val="18"/>
              </w:rPr>
            </w:pPr>
            <w:r w:rsidRPr="0004078F">
              <w:rPr>
                <w:rFonts w:ascii="Verdana Pro Cond Light" w:hAnsi="Verdana Pro Cond Light"/>
                <w:color w:val="292526"/>
                <w:spacing w:val="-6"/>
                <w:sz w:val="18"/>
                <w:szCs w:val="18"/>
              </w:rPr>
              <w:t xml:space="preserve">To </w:t>
            </w:r>
            <w:r w:rsidRPr="0004078F">
              <w:rPr>
                <w:rFonts w:ascii="Verdana Pro Cond Light" w:hAnsi="Verdana Pro Cond Light"/>
                <w:color w:val="292526"/>
                <w:sz w:val="18"/>
                <w:szCs w:val="18"/>
              </w:rPr>
              <w:t xml:space="preserve">apply Y1 spelling rules and </w:t>
            </w:r>
            <w:r w:rsidRPr="0004078F">
              <w:rPr>
                <w:rFonts w:ascii="Verdana Pro Cond Light" w:hAnsi="Verdana Pro Cond Light"/>
                <w:color w:val="292526"/>
                <w:spacing w:val="-4"/>
                <w:sz w:val="18"/>
                <w:szCs w:val="18"/>
              </w:rPr>
              <w:t xml:space="preserve">guidance*, </w:t>
            </w:r>
            <w:r w:rsidRPr="0004078F">
              <w:rPr>
                <w:rFonts w:ascii="Verdana Pro Cond Light" w:hAnsi="Verdana Pro Cond Light"/>
                <w:color w:val="292526"/>
                <w:sz w:val="18"/>
                <w:szCs w:val="18"/>
              </w:rPr>
              <w:t>which includes:</w:t>
            </w:r>
          </w:p>
          <w:p w:rsidR="007F37B5" w:rsidRPr="0004078F" w:rsidRDefault="007F37B5" w:rsidP="00EB222E">
            <w:pPr>
              <w:pStyle w:val="TableParagraph"/>
              <w:numPr>
                <w:ilvl w:val="0"/>
                <w:numId w:val="9"/>
              </w:numPr>
              <w:tabs>
                <w:tab w:val="left" w:pos="473"/>
              </w:tabs>
              <w:kinsoku w:val="0"/>
              <w:overflowPunct w:val="0"/>
              <w:spacing w:before="169"/>
              <w:ind w:hanging="361"/>
              <w:jc w:val="left"/>
              <w:rPr>
                <w:rFonts w:ascii="Verdana Pro Cond Light" w:hAnsi="Verdana Pro Cond Light"/>
                <w:color w:val="292526"/>
                <w:sz w:val="18"/>
                <w:szCs w:val="18"/>
              </w:rPr>
            </w:pPr>
            <w:r w:rsidRPr="0004078F">
              <w:rPr>
                <w:rFonts w:ascii="Verdana Pro Cond Light" w:hAnsi="Verdana Pro Cond Light"/>
                <w:color w:val="292526"/>
                <w:sz w:val="18"/>
                <w:szCs w:val="18"/>
              </w:rPr>
              <w:t>the sounds /f/,</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/l/,</w:t>
            </w:r>
          </w:p>
          <w:p w:rsidR="007F37B5" w:rsidRPr="0004078F" w:rsidRDefault="007F37B5" w:rsidP="00EB222E">
            <w:pPr>
              <w:pStyle w:val="TableParagraph"/>
              <w:kinsoku w:val="0"/>
              <w:overflowPunct w:val="0"/>
              <w:spacing w:before="4" w:line="244" w:lineRule="auto"/>
              <w:ind w:left="472"/>
              <w:jc w:val="left"/>
              <w:rPr>
                <w:rFonts w:ascii="Verdana Pro Cond Light" w:hAnsi="Verdana Pro Cond Light"/>
                <w:color w:val="292526"/>
                <w:sz w:val="18"/>
                <w:szCs w:val="18"/>
              </w:rPr>
            </w:pPr>
            <w:r w:rsidRPr="0004078F">
              <w:rPr>
                <w:rFonts w:ascii="Verdana Pro Cond Light" w:hAnsi="Verdana Pro Cond Light"/>
                <w:color w:val="292526"/>
                <w:sz w:val="18"/>
                <w:szCs w:val="18"/>
              </w:rPr>
              <w:t>/s/, /z/ and /k/ spelt ‘ff’, ‘ll’, ‘ss’, ‘zz’ and</w:t>
            </w:r>
          </w:p>
        </w:tc>
        <w:tc>
          <w:tcPr>
            <w:tcW w:w="2175" w:type="dxa"/>
            <w:tcBorders>
              <w:top w:val="single" w:sz="24" w:space="0" w:color="231F20"/>
              <w:left w:val="single" w:sz="8" w:space="0" w:color="231F20"/>
              <w:bottom w:val="none" w:sz="6" w:space="0" w:color="auto"/>
              <w:right w:val="single" w:sz="24" w:space="0" w:color="231F20"/>
            </w:tcBorders>
            <w:shd w:val="clear" w:color="auto" w:fill="FFFFFF" w:themeFill="background1"/>
          </w:tcPr>
          <w:p w:rsidR="007F37B5" w:rsidRPr="0004078F" w:rsidRDefault="007F37B5" w:rsidP="00EB222E">
            <w:pPr>
              <w:pStyle w:val="TableParagraph"/>
              <w:kinsoku w:val="0"/>
              <w:overflowPunct w:val="0"/>
              <w:spacing w:before="47" w:line="244" w:lineRule="auto"/>
              <w:ind w:left="136" w:right="60" w:firstLine="1"/>
              <w:rPr>
                <w:rFonts w:ascii="Verdana Pro Cond Light" w:hAnsi="Verdana Pro Cond Light"/>
                <w:color w:val="292526"/>
                <w:sz w:val="18"/>
                <w:szCs w:val="18"/>
              </w:rPr>
            </w:pPr>
            <w:r w:rsidRPr="0004078F">
              <w:rPr>
                <w:rFonts w:ascii="Verdana Pro Cond Light" w:hAnsi="Verdana Pro Cond Light"/>
                <w:color w:val="292526"/>
                <w:spacing w:val="-6"/>
                <w:sz w:val="18"/>
                <w:szCs w:val="18"/>
              </w:rPr>
              <w:t xml:space="preserve">To </w:t>
            </w:r>
            <w:r w:rsidRPr="0004078F">
              <w:rPr>
                <w:rFonts w:ascii="Verdana Pro Cond Light" w:hAnsi="Verdana Pro Cond Light"/>
                <w:color w:val="292526"/>
                <w:sz w:val="18"/>
                <w:szCs w:val="18"/>
              </w:rPr>
              <w:t xml:space="preserve">segment </w:t>
            </w:r>
            <w:r w:rsidRPr="0004078F">
              <w:rPr>
                <w:rFonts w:ascii="Verdana Pro Cond Light" w:hAnsi="Verdana Pro Cond Light"/>
                <w:color w:val="292526"/>
                <w:spacing w:val="-3"/>
                <w:sz w:val="18"/>
                <w:szCs w:val="18"/>
              </w:rPr>
              <w:t xml:space="preserve">spoken </w:t>
            </w:r>
            <w:r w:rsidRPr="0004078F">
              <w:rPr>
                <w:rFonts w:ascii="Verdana Pro Cond Light" w:hAnsi="Verdana Pro Cond Light"/>
                <w:color w:val="292526"/>
                <w:sz w:val="18"/>
                <w:szCs w:val="18"/>
              </w:rPr>
              <w:t xml:space="preserve">words into phonemes and to </w:t>
            </w:r>
            <w:r w:rsidRPr="0004078F">
              <w:rPr>
                <w:rFonts w:ascii="Verdana Pro Cond Light" w:hAnsi="Verdana Pro Cond Light"/>
                <w:color w:val="292526"/>
                <w:spacing w:val="-3"/>
                <w:sz w:val="18"/>
                <w:szCs w:val="18"/>
              </w:rPr>
              <w:t xml:space="preserve">represent </w:t>
            </w:r>
            <w:r w:rsidRPr="0004078F">
              <w:rPr>
                <w:rFonts w:ascii="Verdana Pro Cond Light" w:hAnsi="Verdana Pro Cond Light"/>
                <w:color w:val="292526"/>
                <w:sz w:val="18"/>
                <w:szCs w:val="18"/>
              </w:rPr>
              <w:t xml:space="preserve">these with </w:t>
            </w:r>
            <w:r w:rsidRPr="0004078F">
              <w:rPr>
                <w:rFonts w:ascii="Verdana Pro Cond Light" w:hAnsi="Verdana Pro Cond Light"/>
                <w:color w:val="292526"/>
                <w:spacing w:val="-3"/>
                <w:sz w:val="18"/>
                <w:szCs w:val="18"/>
              </w:rPr>
              <w:t xml:space="preserve">graphemes, </w:t>
            </w:r>
            <w:r w:rsidRPr="0004078F">
              <w:rPr>
                <w:rFonts w:ascii="Verdana Pro Cond Light" w:hAnsi="Verdana Pro Cond Light"/>
                <w:color w:val="292526"/>
                <w:spacing w:val="-4"/>
                <w:sz w:val="18"/>
                <w:szCs w:val="18"/>
              </w:rPr>
              <w:t xml:space="preserve">spelling </w:t>
            </w:r>
            <w:r w:rsidRPr="0004078F">
              <w:rPr>
                <w:rFonts w:ascii="Verdana Pro Cond Light" w:hAnsi="Verdana Pro Cond Light"/>
                <w:color w:val="292526"/>
                <w:sz w:val="18"/>
                <w:szCs w:val="18"/>
              </w:rPr>
              <w:t xml:space="preserve">many of these </w:t>
            </w:r>
            <w:r w:rsidRPr="0004078F">
              <w:rPr>
                <w:rFonts w:ascii="Verdana Pro Cond Light" w:hAnsi="Verdana Pro Cond Light"/>
                <w:color w:val="292526"/>
                <w:spacing w:val="-3"/>
                <w:sz w:val="18"/>
                <w:szCs w:val="18"/>
              </w:rPr>
              <w:t xml:space="preserve">words </w:t>
            </w:r>
            <w:r w:rsidRPr="0004078F">
              <w:rPr>
                <w:rFonts w:ascii="Verdana Pro Cond Light" w:hAnsi="Verdana Pro Cond Light"/>
                <w:color w:val="292526"/>
                <w:sz w:val="18"/>
                <w:szCs w:val="18"/>
              </w:rPr>
              <w:t xml:space="preserve">correctly and </w:t>
            </w:r>
            <w:r w:rsidRPr="0004078F">
              <w:rPr>
                <w:rFonts w:ascii="Verdana Pro Cond Light" w:hAnsi="Verdana Pro Cond Light"/>
                <w:color w:val="292526"/>
                <w:spacing w:val="-2"/>
                <w:sz w:val="18"/>
                <w:szCs w:val="18"/>
              </w:rPr>
              <w:t xml:space="preserve">making </w:t>
            </w:r>
            <w:r w:rsidRPr="0004078F">
              <w:rPr>
                <w:rFonts w:ascii="Verdana Pro Cond Light" w:hAnsi="Verdana Pro Cond Light"/>
                <w:color w:val="292526"/>
                <w:sz w:val="18"/>
                <w:szCs w:val="18"/>
              </w:rPr>
              <w:t>phonically-plausible attempts at</w:t>
            </w:r>
            <w:r w:rsidRPr="0004078F">
              <w:rPr>
                <w:rFonts w:ascii="Verdana Pro Cond Light" w:hAnsi="Verdana Pro Cond Light"/>
                <w:color w:val="292526"/>
                <w:spacing w:val="-16"/>
                <w:sz w:val="18"/>
                <w:szCs w:val="18"/>
              </w:rPr>
              <w:t xml:space="preserve"> </w:t>
            </w:r>
            <w:r w:rsidRPr="0004078F">
              <w:rPr>
                <w:rFonts w:ascii="Verdana Pro Cond Light" w:hAnsi="Verdana Pro Cond Light"/>
                <w:color w:val="292526"/>
                <w:sz w:val="18"/>
                <w:szCs w:val="18"/>
              </w:rPr>
              <w:t>others.</w:t>
            </w:r>
          </w:p>
          <w:p w:rsidR="007F37B5" w:rsidRPr="0004078F" w:rsidRDefault="007F37B5" w:rsidP="00EB222E">
            <w:pPr>
              <w:pStyle w:val="TableParagraph"/>
              <w:kinsoku w:val="0"/>
              <w:overflowPunct w:val="0"/>
              <w:spacing w:before="167" w:line="244" w:lineRule="auto"/>
              <w:ind w:left="166" w:right="87" w:hanging="2"/>
              <w:rPr>
                <w:rFonts w:ascii="Verdana Pro Cond Light" w:hAnsi="Verdana Pro Cond Light"/>
                <w:color w:val="292526"/>
                <w:sz w:val="18"/>
                <w:szCs w:val="18"/>
              </w:rPr>
            </w:pPr>
            <w:r w:rsidRPr="0004078F">
              <w:rPr>
                <w:rFonts w:ascii="Verdana Pro Cond Light" w:hAnsi="Verdana Pro Cond Light"/>
                <w:color w:val="292526"/>
                <w:spacing w:val="-6"/>
                <w:sz w:val="18"/>
                <w:szCs w:val="18"/>
              </w:rPr>
              <w:t xml:space="preserve">To </w:t>
            </w:r>
            <w:r w:rsidRPr="0004078F">
              <w:rPr>
                <w:rFonts w:ascii="Verdana Pro Cond Light" w:hAnsi="Verdana Pro Cond Light"/>
                <w:color w:val="292526"/>
                <w:spacing w:val="-2"/>
                <w:sz w:val="18"/>
                <w:szCs w:val="18"/>
              </w:rPr>
              <w:t xml:space="preserve">recognise </w:t>
            </w:r>
            <w:r w:rsidRPr="0004078F">
              <w:rPr>
                <w:rFonts w:ascii="Verdana Pro Cond Light" w:hAnsi="Verdana Pro Cond Light"/>
                <w:color w:val="292526"/>
                <w:sz w:val="18"/>
                <w:szCs w:val="18"/>
              </w:rPr>
              <w:t xml:space="preserve">new </w:t>
            </w:r>
            <w:r w:rsidRPr="0004078F">
              <w:rPr>
                <w:rFonts w:ascii="Verdana Pro Cond Light" w:hAnsi="Verdana Pro Cond Light"/>
                <w:color w:val="292526"/>
                <w:spacing w:val="-3"/>
                <w:sz w:val="18"/>
                <w:szCs w:val="18"/>
              </w:rPr>
              <w:t xml:space="preserve">ways </w:t>
            </w:r>
            <w:r w:rsidRPr="0004078F">
              <w:rPr>
                <w:rFonts w:ascii="Verdana Pro Cond Light" w:hAnsi="Verdana Pro Cond Light"/>
                <w:color w:val="292526"/>
                <w:sz w:val="18"/>
                <w:szCs w:val="18"/>
              </w:rPr>
              <w:t xml:space="preserve">of spelling phonemes for which one or more spellings </w:t>
            </w:r>
            <w:r w:rsidRPr="0004078F">
              <w:rPr>
                <w:rFonts w:ascii="Verdana Pro Cond Light" w:hAnsi="Verdana Pro Cond Light"/>
                <w:color w:val="292526"/>
                <w:spacing w:val="-2"/>
                <w:sz w:val="18"/>
                <w:szCs w:val="18"/>
              </w:rPr>
              <w:t xml:space="preserve">are </w:t>
            </w:r>
            <w:r w:rsidRPr="0004078F">
              <w:rPr>
                <w:rFonts w:ascii="Verdana Pro Cond Light" w:hAnsi="Verdana Pro Cond Light"/>
                <w:color w:val="292526"/>
                <w:spacing w:val="-3"/>
                <w:sz w:val="18"/>
                <w:szCs w:val="18"/>
              </w:rPr>
              <w:t xml:space="preserve">already </w:t>
            </w:r>
            <w:r w:rsidRPr="0004078F">
              <w:rPr>
                <w:rFonts w:ascii="Verdana Pro Cond Light" w:hAnsi="Verdana Pro Cond Light"/>
                <w:color w:val="292526"/>
                <w:sz w:val="18"/>
                <w:szCs w:val="18"/>
              </w:rPr>
              <w:t>known and to learn some words with each spelling,</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including</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 xml:space="preserve">some common homophones (e.g. </w:t>
            </w:r>
            <w:r w:rsidRPr="0004078F">
              <w:rPr>
                <w:rFonts w:ascii="Verdana Pro Cond Light" w:hAnsi="Verdana Pro Cond Light"/>
                <w:color w:val="292526"/>
                <w:spacing w:val="-4"/>
                <w:sz w:val="18"/>
                <w:szCs w:val="18"/>
              </w:rPr>
              <w:t xml:space="preserve">bare/bear, </w:t>
            </w:r>
            <w:r w:rsidRPr="0004078F">
              <w:rPr>
                <w:rFonts w:ascii="Verdana Pro Cond Light" w:hAnsi="Verdana Pro Cond Light"/>
                <w:color w:val="292526"/>
                <w:sz w:val="18"/>
                <w:szCs w:val="18"/>
              </w:rPr>
              <w:t xml:space="preserve">blue/ </w:t>
            </w:r>
            <w:r w:rsidRPr="0004078F">
              <w:rPr>
                <w:rFonts w:ascii="Verdana Pro Cond Light" w:hAnsi="Verdana Pro Cond Light"/>
                <w:color w:val="292526"/>
                <w:spacing w:val="-4"/>
                <w:sz w:val="18"/>
                <w:szCs w:val="18"/>
              </w:rPr>
              <w:t>blew,</w:t>
            </w:r>
            <w:r w:rsidRPr="0004078F">
              <w:rPr>
                <w:rFonts w:ascii="Verdana Pro Cond Light" w:hAnsi="Verdana Pro Cond Light"/>
                <w:color w:val="292526"/>
                <w:spacing w:val="-9"/>
                <w:sz w:val="18"/>
                <w:szCs w:val="18"/>
              </w:rPr>
              <w:t xml:space="preserve"> </w:t>
            </w:r>
            <w:r w:rsidRPr="0004078F">
              <w:rPr>
                <w:rFonts w:ascii="Verdana Pro Cond Light" w:hAnsi="Verdana Pro Cond Light"/>
                <w:color w:val="292526"/>
                <w:sz w:val="18"/>
                <w:szCs w:val="18"/>
              </w:rPr>
              <w:t>night/knight).</w:t>
            </w:r>
          </w:p>
          <w:p w:rsidR="007F37B5" w:rsidRPr="0004078F" w:rsidRDefault="007F37B5" w:rsidP="00EB222E">
            <w:pPr>
              <w:pStyle w:val="TableParagraph"/>
              <w:kinsoku w:val="0"/>
              <w:overflowPunct w:val="0"/>
              <w:spacing w:before="167" w:line="244" w:lineRule="auto"/>
              <w:ind w:left="126" w:right="49"/>
              <w:rPr>
                <w:rFonts w:ascii="Verdana Pro Cond Light" w:hAnsi="Verdana Pro Cond Light"/>
                <w:color w:val="292526"/>
                <w:sz w:val="18"/>
                <w:szCs w:val="18"/>
              </w:rPr>
            </w:pPr>
            <w:r w:rsidRPr="0004078F">
              <w:rPr>
                <w:rFonts w:ascii="Verdana Pro Cond Light" w:hAnsi="Verdana Pro Cond Light"/>
                <w:color w:val="292526"/>
                <w:sz w:val="18"/>
                <w:szCs w:val="18"/>
              </w:rPr>
              <w:t>To apply further</w:t>
            </w:r>
            <w:r>
              <w:rPr>
                <w:rFonts w:ascii="Verdana Pro Cond Light" w:hAnsi="Verdana Pro Cond Light"/>
                <w:color w:val="292526"/>
                <w:sz w:val="18"/>
                <w:szCs w:val="18"/>
              </w:rPr>
              <w:t xml:space="preserve"> Y2 spelling rules and guidance</w:t>
            </w:r>
            <w:r w:rsidRPr="0004078F">
              <w:rPr>
                <w:rFonts w:ascii="Verdana Pro Cond Light" w:hAnsi="Verdana Pro Cond Light"/>
                <w:color w:val="292526"/>
                <w:sz w:val="18"/>
                <w:szCs w:val="18"/>
              </w:rPr>
              <w:t>, which includes:</w:t>
            </w:r>
          </w:p>
          <w:p w:rsidR="007F37B5" w:rsidRPr="0004078F" w:rsidRDefault="007F37B5" w:rsidP="00EB222E">
            <w:pPr>
              <w:pStyle w:val="TableParagraph"/>
              <w:numPr>
                <w:ilvl w:val="0"/>
                <w:numId w:val="8"/>
              </w:numPr>
              <w:tabs>
                <w:tab w:val="left" w:pos="492"/>
              </w:tabs>
              <w:kinsoku w:val="0"/>
              <w:overflowPunct w:val="0"/>
              <w:spacing w:before="178" w:line="249" w:lineRule="auto"/>
              <w:ind w:right="124"/>
              <w:jc w:val="left"/>
              <w:rPr>
                <w:rFonts w:ascii="Verdana Pro Cond Light" w:hAnsi="Verdana Pro Cond Light"/>
                <w:color w:val="292526"/>
                <w:w w:val="105"/>
                <w:sz w:val="18"/>
                <w:szCs w:val="18"/>
              </w:rPr>
            </w:pPr>
            <w:r w:rsidRPr="0004078F">
              <w:rPr>
                <w:rFonts w:ascii="Verdana Pro Cond Light" w:hAnsi="Verdana Pro Cond Light"/>
                <w:color w:val="292526"/>
                <w:w w:val="105"/>
                <w:sz w:val="18"/>
                <w:szCs w:val="18"/>
              </w:rPr>
              <w:t>the /d</w:t>
            </w:r>
            <w:r w:rsidRPr="0004078F">
              <w:rPr>
                <w:rFonts w:ascii="Verdana Pro Cond Light" w:hAnsi="Verdana Pro Cond Light" w:cs="Times New Roman"/>
                <w:color w:val="292526"/>
                <w:w w:val="105"/>
                <w:sz w:val="18"/>
                <w:szCs w:val="18"/>
              </w:rPr>
              <w:t>ʒ</w:t>
            </w:r>
            <w:r w:rsidRPr="0004078F">
              <w:rPr>
                <w:rFonts w:ascii="Verdana Pro Cond Light" w:hAnsi="Verdana Pro Cond Light"/>
                <w:color w:val="292526"/>
                <w:w w:val="105"/>
                <w:sz w:val="18"/>
                <w:szCs w:val="18"/>
              </w:rPr>
              <w:t xml:space="preserve">/ sound spelt as </w:t>
            </w:r>
            <w:r w:rsidRPr="0004078F">
              <w:rPr>
                <w:rFonts w:ascii="Verdana Pro Cond Light" w:hAnsi="Verdana Pro Cond Light"/>
                <w:color w:val="292526"/>
                <w:spacing w:val="-5"/>
                <w:w w:val="105"/>
                <w:sz w:val="18"/>
                <w:szCs w:val="18"/>
              </w:rPr>
              <w:t xml:space="preserve">‘ge’ </w:t>
            </w:r>
            <w:r w:rsidRPr="0004078F">
              <w:rPr>
                <w:rFonts w:ascii="Verdana Pro Cond Light" w:hAnsi="Verdana Pro Cond Light"/>
                <w:color w:val="292526"/>
                <w:w w:val="105"/>
                <w:sz w:val="18"/>
                <w:szCs w:val="18"/>
              </w:rPr>
              <w:t xml:space="preserve">and’ </w:t>
            </w:r>
            <w:r w:rsidRPr="0004078F">
              <w:rPr>
                <w:rFonts w:ascii="Verdana Pro Cond Light" w:hAnsi="Verdana Pro Cond Light"/>
                <w:color w:val="292526"/>
                <w:spacing w:val="-4"/>
                <w:w w:val="105"/>
                <w:sz w:val="18"/>
                <w:szCs w:val="18"/>
              </w:rPr>
              <w:t xml:space="preserve">dge’ </w:t>
            </w:r>
            <w:r w:rsidRPr="0004078F">
              <w:rPr>
                <w:rFonts w:ascii="Verdana Pro Cond Light" w:hAnsi="Verdana Pro Cond Light"/>
                <w:color w:val="292526"/>
                <w:w w:val="105"/>
                <w:sz w:val="18"/>
                <w:szCs w:val="18"/>
              </w:rPr>
              <w:t xml:space="preserve">(e.g. </w:t>
            </w:r>
            <w:r w:rsidRPr="0004078F">
              <w:rPr>
                <w:rFonts w:ascii="Verdana Pro Cond Light" w:hAnsi="Verdana Pro Cond Light"/>
                <w:color w:val="292526"/>
                <w:spacing w:val="-2"/>
                <w:w w:val="105"/>
                <w:sz w:val="18"/>
                <w:szCs w:val="18"/>
              </w:rPr>
              <w:t xml:space="preserve">fudge, </w:t>
            </w:r>
            <w:r w:rsidRPr="0004078F">
              <w:rPr>
                <w:rFonts w:ascii="Verdana Pro Cond Light" w:hAnsi="Verdana Pro Cond Light"/>
                <w:color w:val="292526"/>
                <w:w w:val="105"/>
                <w:sz w:val="18"/>
                <w:szCs w:val="18"/>
              </w:rPr>
              <w:t>huge) or spelt as</w:t>
            </w:r>
            <w:r w:rsidRPr="0004078F">
              <w:rPr>
                <w:rFonts w:ascii="Verdana Pro Cond Light" w:hAnsi="Verdana Pro Cond Light"/>
                <w:color w:val="292526"/>
                <w:spacing w:val="-33"/>
                <w:w w:val="105"/>
                <w:sz w:val="18"/>
                <w:szCs w:val="18"/>
              </w:rPr>
              <w:t xml:space="preserve"> </w:t>
            </w:r>
            <w:r w:rsidRPr="0004078F">
              <w:rPr>
                <w:rFonts w:ascii="Verdana Pro Cond Light" w:hAnsi="Verdana Pro Cond Light"/>
                <w:color w:val="292526"/>
                <w:spacing w:val="-3"/>
                <w:w w:val="105"/>
                <w:sz w:val="18"/>
                <w:szCs w:val="18"/>
              </w:rPr>
              <w:t xml:space="preserve">‘g‘ </w:t>
            </w:r>
            <w:r w:rsidRPr="0004078F">
              <w:rPr>
                <w:rFonts w:ascii="Verdana Pro Cond Light" w:hAnsi="Verdana Pro Cond Light"/>
                <w:color w:val="292526"/>
                <w:w w:val="105"/>
                <w:sz w:val="18"/>
                <w:szCs w:val="18"/>
              </w:rPr>
              <w:t>or ‘j’ elsewhere in words</w:t>
            </w:r>
            <w:r w:rsidRPr="0004078F">
              <w:rPr>
                <w:rFonts w:ascii="Verdana Pro Cond Light" w:hAnsi="Verdana Pro Cond Light"/>
                <w:color w:val="292526"/>
                <w:spacing w:val="-25"/>
                <w:w w:val="105"/>
                <w:sz w:val="18"/>
                <w:szCs w:val="18"/>
              </w:rPr>
              <w:t xml:space="preserve"> </w:t>
            </w:r>
            <w:r w:rsidRPr="0004078F">
              <w:rPr>
                <w:rFonts w:ascii="Verdana Pro Cond Light" w:hAnsi="Verdana Pro Cond Light"/>
                <w:color w:val="292526"/>
                <w:w w:val="105"/>
                <w:sz w:val="18"/>
                <w:szCs w:val="18"/>
              </w:rPr>
              <w:t>(e.g.</w:t>
            </w:r>
            <w:r w:rsidRPr="0004078F">
              <w:rPr>
                <w:rFonts w:ascii="Verdana Pro Cond Light" w:hAnsi="Verdana Pro Cond Light"/>
                <w:color w:val="292526"/>
                <w:spacing w:val="-25"/>
                <w:w w:val="105"/>
                <w:sz w:val="18"/>
                <w:szCs w:val="18"/>
              </w:rPr>
              <w:t xml:space="preserve"> </w:t>
            </w:r>
            <w:r w:rsidRPr="0004078F">
              <w:rPr>
                <w:rFonts w:ascii="Verdana Pro Cond Light" w:hAnsi="Verdana Pro Cond Light"/>
                <w:color w:val="292526"/>
                <w:w w:val="105"/>
                <w:sz w:val="18"/>
                <w:szCs w:val="18"/>
              </w:rPr>
              <w:t>magic, adjust);</w:t>
            </w:r>
          </w:p>
          <w:p w:rsidR="007F37B5" w:rsidRPr="0004078F" w:rsidRDefault="007F37B5" w:rsidP="00EB222E">
            <w:pPr>
              <w:pStyle w:val="TableParagraph"/>
              <w:numPr>
                <w:ilvl w:val="0"/>
                <w:numId w:val="8"/>
              </w:numPr>
              <w:tabs>
                <w:tab w:val="left" w:pos="492"/>
              </w:tabs>
              <w:kinsoku w:val="0"/>
              <w:overflowPunct w:val="0"/>
              <w:spacing w:before="162" w:line="244" w:lineRule="auto"/>
              <w:ind w:right="152"/>
              <w:jc w:val="left"/>
              <w:rPr>
                <w:rFonts w:ascii="Verdana Pro Cond Light" w:hAnsi="Verdana Pro Cond Light"/>
                <w:color w:val="292526"/>
                <w:spacing w:val="-2"/>
                <w:sz w:val="18"/>
                <w:szCs w:val="18"/>
              </w:rPr>
            </w:pPr>
            <w:r w:rsidRPr="0004078F">
              <w:rPr>
                <w:rFonts w:ascii="Verdana Pro Cond Light" w:hAnsi="Verdana Pro Cond Light"/>
                <w:color w:val="292526"/>
                <w:sz w:val="18"/>
                <w:szCs w:val="18"/>
              </w:rPr>
              <w:t>the /n/ sound</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pacing w:val="-5"/>
                <w:sz w:val="18"/>
                <w:szCs w:val="18"/>
              </w:rPr>
              <w:t xml:space="preserve">spelt </w:t>
            </w:r>
            <w:r w:rsidRPr="0004078F">
              <w:rPr>
                <w:rFonts w:ascii="Verdana Pro Cond Light" w:hAnsi="Verdana Pro Cond Light"/>
                <w:color w:val="292526"/>
                <w:spacing w:val="-4"/>
                <w:sz w:val="18"/>
                <w:szCs w:val="18"/>
              </w:rPr>
              <w:t xml:space="preserve">‘kn’ </w:t>
            </w:r>
            <w:r w:rsidRPr="0004078F">
              <w:rPr>
                <w:rFonts w:ascii="Verdana Pro Cond Light" w:hAnsi="Verdana Pro Cond Light"/>
                <w:color w:val="292526"/>
                <w:sz w:val="18"/>
                <w:szCs w:val="18"/>
              </w:rPr>
              <w:t xml:space="preserve">and </w:t>
            </w:r>
            <w:r w:rsidRPr="0004078F">
              <w:rPr>
                <w:rFonts w:ascii="Verdana Pro Cond Light" w:hAnsi="Verdana Pro Cond Light"/>
                <w:color w:val="292526"/>
                <w:spacing w:val="-5"/>
                <w:sz w:val="18"/>
                <w:szCs w:val="18"/>
              </w:rPr>
              <w:t xml:space="preserve">‘gn’ </w:t>
            </w:r>
            <w:r w:rsidRPr="0004078F">
              <w:rPr>
                <w:rFonts w:ascii="Verdana Pro Cond Light" w:hAnsi="Verdana Pro Cond Light"/>
                <w:color w:val="292526"/>
                <w:sz w:val="18"/>
                <w:szCs w:val="18"/>
              </w:rPr>
              <w:t>(e.g. knock,</w:t>
            </w:r>
            <w:r w:rsidRPr="0004078F">
              <w:rPr>
                <w:rFonts w:ascii="Verdana Pro Cond Light" w:hAnsi="Verdana Pro Cond Light"/>
                <w:color w:val="292526"/>
                <w:spacing w:val="-5"/>
                <w:sz w:val="18"/>
                <w:szCs w:val="18"/>
              </w:rPr>
              <w:t xml:space="preserve"> </w:t>
            </w:r>
            <w:r w:rsidRPr="0004078F">
              <w:rPr>
                <w:rFonts w:ascii="Verdana Pro Cond Light" w:hAnsi="Verdana Pro Cond Light"/>
                <w:color w:val="292526"/>
                <w:spacing w:val="-2"/>
                <w:sz w:val="18"/>
                <w:szCs w:val="18"/>
              </w:rPr>
              <w:t>gnaw);</w:t>
            </w:r>
          </w:p>
        </w:tc>
        <w:tc>
          <w:tcPr>
            <w:tcW w:w="2175" w:type="dxa"/>
            <w:tcBorders>
              <w:top w:val="single" w:sz="24" w:space="0" w:color="231F20"/>
              <w:left w:val="single" w:sz="24" w:space="0" w:color="231F20"/>
              <w:bottom w:val="none" w:sz="6" w:space="0" w:color="auto"/>
              <w:right w:val="single" w:sz="8" w:space="0" w:color="231F20"/>
            </w:tcBorders>
            <w:shd w:val="clear" w:color="auto" w:fill="FFFFFF" w:themeFill="background1"/>
          </w:tcPr>
          <w:p w:rsidR="007F37B5" w:rsidRPr="0004078F" w:rsidRDefault="007F37B5" w:rsidP="00EB222E">
            <w:pPr>
              <w:pStyle w:val="TableParagraph"/>
              <w:kinsoku w:val="0"/>
              <w:overflowPunct w:val="0"/>
              <w:spacing w:before="47" w:line="242" w:lineRule="auto"/>
              <w:ind w:left="37"/>
              <w:rPr>
                <w:rFonts w:ascii="Verdana Pro Cond Light" w:hAnsi="Verdana Pro Cond Light"/>
                <w:color w:val="292526"/>
                <w:sz w:val="18"/>
                <w:szCs w:val="18"/>
              </w:rPr>
            </w:pPr>
            <w:r w:rsidRPr="0004078F">
              <w:rPr>
                <w:rFonts w:ascii="Verdana Pro Cond Light" w:hAnsi="Verdana Pro Cond Light"/>
                <w:color w:val="292526"/>
                <w:sz w:val="18"/>
                <w:szCs w:val="18"/>
              </w:rPr>
              <w:t>To spell words with the / e</w:t>
            </w:r>
            <w:r w:rsidRPr="0004078F">
              <w:rPr>
                <w:rFonts w:ascii="Arial" w:hAnsi="Arial" w:cs="Arial"/>
                <w:color w:val="292526"/>
                <w:sz w:val="18"/>
                <w:szCs w:val="18"/>
              </w:rPr>
              <w:t>ɪ</w:t>
            </w:r>
            <w:r w:rsidRPr="0004078F">
              <w:rPr>
                <w:rFonts w:ascii="Verdana Pro Cond Light" w:hAnsi="Verdana Pro Cond Light"/>
                <w:color w:val="292526"/>
                <w:sz w:val="18"/>
                <w:szCs w:val="18"/>
              </w:rPr>
              <w:t>/ sound spelt ‘ei’, ‘eigh’, or ‘ey’ (e.g. vein, weigh, eight, neighbour, they, obey).</w:t>
            </w:r>
          </w:p>
          <w:p w:rsidR="007F37B5" w:rsidRPr="0004078F" w:rsidRDefault="007F37B5" w:rsidP="00EB222E">
            <w:pPr>
              <w:pStyle w:val="TableParagraph"/>
              <w:kinsoku w:val="0"/>
              <w:overflowPunct w:val="0"/>
              <w:spacing w:before="175"/>
              <w:ind w:left="117" w:right="85"/>
              <w:rPr>
                <w:rFonts w:ascii="Verdana Pro Cond Light" w:hAnsi="Verdana Pro Cond Light"/>
                <w:color w:val="292526"/>
                <w:sz w:val="18"/>
                <w:szCs w:val="18"/>
              </w:rPr>
            </w:pPr>
            <w:r w:rsidRPr="0004078F">
              <w:rPr>
                <w:rFonts w:ascii="Verdana Pro Cond Light" w:hAnsi="Verdana Pro Cond Light"/>
                <w:color w:val="292526"/>
                <w:sz w:val="18"/>
                <w:szCs w:val="18"/>
              </w:rPr>
              <w:t>To spell words with the</w:t>
            </w:r>
          </w:p>
          <w:p w:rsidR="007F37B5" w:rsidRPr="0004078F" w:rsidRDefault="007F37B5" w:rsidP="00EB222E">
            <w:pPr>
              <w:pStyle w:val="TableParagraph"/>
              <w:kinsoku w:val="0"/>
              <w:overflowPunct w:val="0"/>
              <w:spacing w:before="4" w:line="242" w:lineRule="auto"/>
              <w:ind w:left="235" w:right="199" w:firstLine="3"/>
              <w:rPr>
                <w:rFonts w:ascii="Verdana Pro Cond Light" w:hAnsi="Verdana Pro Cond Light"/>
                <w:color w:val="292526"/>
                <w:sz w:val="18"/>
                <w:szCs w:val="18"/>
              </w:rPr>
            </w:pPr>
            <w:r w:rsidRPr="0004078F">
              <w:rPr>
                <w:rFonts w:ascii="Verdana Pro Cond Light" w:hAnsi="Verdana Pro Cond Light"/>
                <w:color w:val="292526"/>
                <w:sz w:val="18"/>
                <w:szCs w:val="18"/>
              </w:rPr>
              <w:t>/</w:t>
            </w:r>
            <w:r w:rsidRPr="0004078F">
              <w:rPr>
                <w:rFonts w:ascii="Arial" w:hAnsi="Arial" w:cs="Arial"/>
                <w:color w:val="292526"/>
                <w:sz w:val="18"/>
                <w:szCs w:val="18"/>
              </w:rPr>
              <w:t>ɪ</w:t>
            </w:r>
            <w:r w:rsidRPr="0004078F">
              <w:rPr>
                <w:rFonts w:ascii="Verdana Pro Cond Light" w:hAnsi="Verdana Pro Cond Light"/>
                <w:color w:val="292526"/>
                <w:sz w:val="18"/>
                <w:szCs w:val="18"/>
              </w:rPr>
              <w:t>/</w:t>
            </w:r>
            <w:r w:rsidRPr="0004078F">
              <w:rPr>
                <w:rFonts w:ascii="Verdana Pro Cond Light" w:hAnsi="Verdana Pro Cond Light"/>
                <w:color w:val="292526"/>
                <w:spacing w:val="-12"/>
                <w:sz w:val="18"/>
                <w:szCs w:val="18"/>
              </w:rPr>
              <w:t xml:space="preserve"> </w:t>
            </w:r>
            <w:r w:rsidRPr="0004078F">
              <w:rPr>
                <w:rFonts w:ascii="Verdana Pro Cond Light" w:hAnsi="Verdana Pro Cond Light"/>
                <w:color w:val="292526"/>
                <w:sz w:val="18"/>
                <w:szCs w:val="18"/>
              </w:rPr>
              <w:t>sound</w:t>
            </w:r>
            <w:r w:rsidRPr="0004078F">
              <w:rPr>
                <w:rFonts w:ascii="Verdana Pro Cond Light" w:hAnsi="Verdana Pro Cond Light"/>
                <w:color w:val="292526"/>
                <w:spacing w:val="-11"/>
                <w:sz w:val="18"/>
                <w:szCs w:val="18"/>
              </w:rPr>
              <w:t xml:space="preserve"> </w:t>
            </w:r>
            <w:r w:rsidRPr="0004078F">
              <w:rPr>
                <w:rFonts w:ascii="Verdana Pro Cond Light" w:hAnsi="Verdana Pro Cond Light"/>
                <w:color w:val="292526"/>
                <w:sz w:val="18"/>
                <w:szCs w:val="18"/>
              </w:rPr>
              <w:t>spelt</w:t>
            </w:r>
            <w:r w:rsidRPr="0004078F">
              <w:rPr>
                <w:rFonts w:ascii="Verdana Pro Cond Light" w:hAnsi="Verdana Pro Cond Light"/>
                <w:color w:val="292526"/>
                <w:spacing w:val="-11"/>
                <w:sz w:val="18"/>
                <w:szCs w:val="18"/>
              </w:rPr>
              <w:t xml:space="preserve"> </w:t>
            </w:r>
            <w:r w:rsidRPr="0004078F">
              <w:rPr>
                <w:rFonts w:ascii="Verdana Pro Cond Light" w:hAnsi="Verdana Pro Cond Light"/>
                <w:color w:val="292526"/>
                <w:sz w:val="18"/>
                <w:szCs w:val="18"/>
              </w:rPr>
              <w:t>‘y’</w:t>
            </w:r>
            <w:r w:rsidRPr="0004078F">
              <w:rPr>
                <w:rFonts w:ascii="Verdana Pro Cond Light" w:hAnsi="Verdana Pro Cond Light"/>
                <w:color w:val="292526"/>
                <w:spacing w:val="-11"/>
                <w:sz w:val="18"/>
                <w:szCs w:val="18"/>
              </w:rPr>
              <w:t xml:space="preserve"> </w:t>
            </w:r>
            <w:r w:rsidRPr="0004078F">
              <w:rPr>
                <w:rFonts w:ascii="Verdana Pro Cond Light" w:hAnsi="Verdana Pro Cond Light"/>
                <w:color w:val="292526"/>
                <w:sz w:val="18"/>
                <w:szCs w:val="18"/>
              </w:rPr>
              <w:t>in</w:t>
            </w:r>
            <w:r w:rsidRPr="0004078F">
              <w:rPr>
                <w:rFonts w:ascii="Verdana Pro Cond Light" w:hAnsi="Verdana Pro Cond Light"/>
                <w:color w:val="292526"/>
                <w:spacing w:val="-11"/>
                <w:sz w:val="18"/>
                <w:szCs w:val="18"/>
              </w:rPr>
              <w:t xml:space="preserve"> </w:t>
            </w:r>
            <w:r w:rsidRPr="0004078F">
              <w:rPr>
                <w:rFonts w:ascii="Verdana Pro Cond Light" w:hAnsi="Verdana Pro Cond Light"/>
                <w:color w:val="292526"/>
                <w:sz w:val="18"/>
                <w:szCs w:val="18"/>
              </w:rPr>
              <w:t>a position</w:t>
            </w:r>
            <w:r w:rsidRPr="0004078F">
              <w:rPr>
                <w:rFonts w:ascii="Verdana Pro Cond Light" w:hAnsi="Verdana Pro Cond Light"/>
                <w:color w:val="292526"/>
                <w:spacing w:val="-14"/>
                <w:sz w:val="18"/>
                <w:szCs w:val="18"/>
              </w:rPr>
              <w:t xml:space="preserve"> </w:t>
            </w:r>
            <w:r w:rsidRPr="0004078F">
              <w:rPr>
                <w:rFonts w:ascii="Verdana Pro Cond Light" w:hAnsi="Verdana Pro Cond Light"/>
                <w:color w:val="292526"/>
                <w:sz w:val="18"/>
                <w:szCs w:val="18"/>
              </w:rPr>
              <w:t>other</w:t>
            </w:r>
            <w:r w:rsidRPr="0004078F">
              <w:rPr>
                <w:rFonts w:ascii="Verdana Pro Cond Light" w:hAnsi="Verdana Pro Cond Light"/>
                <w:color w:val="292526"/>
                <w:spacing w:val="-13"/>
                <w:sz w:val="18"/>
                <w:szCs w:val="18"/>
              </w:rPr>
              <w:t xml:space="preserve"> </w:t>
            </w:r>
            <w:r w:rsidRPr="0004078F">
              <w:rPr>
                <w:rFonts w:ascii="Verdana Pro Cond Light" w:hAnsi="Verdana Pro Cond Light"/>
                <w:color w:val="292526"/>
                <w:sz w:val="18"/>
                <w:szCs w:val="18"/>
              </w:rPr>
              <w:t>than</w:t>
            </w:r>
            <w:r w:rsidRPr="0004078F">
              <w:rPr>
                <w:rFonts w:ascii="Verdana Pro Cond Light" w:hAnsi="Verdana Pro Cond Light"/>
                <w:color w:val="292526"/>
                <w:spacing w:val="-13"/>
                <w:sz w:val="18"/>
                <w:szCs w:val="18"/>
              </w:rPr>
              <w:t xml:space="preserve"> </w:t>
            </w:r>
            <w:r w:rsidRPr="0004078F">
              <w:rPr>
                <w:rFonts w:ascii="Verdana Pro Cond Light" w:hAnsi="Verdana Pro Cond Light"/>
                <w:color w:val="292526"/>
                <w:sz w:val="18"/>
                <w:szCs w:val="18"/>
              </w:rPr>
              <w:t>at the end of words</w:t>
            </w:r>
            <w:r w:rsidRPr="0004078F">
              <w:rPr>
                <w:rFonts w:ascii="Verdana Pro Cond Light" w:hAnsi="Verdana Pro Cond Light"/>
                <w:color w:val="292526"/>
                <w:spacing w:val="-32"/>
                <w:sz w:val="18"/>
                <w:szCs w:val="18"/>
              </w:rPr>
              <w:t xml:space="preserve"> </w:t>
            </w:r>
            <w:r w:rsidRPr="0004078F">
              <w:rPr>
                <w:rFonts w:ascii="Verdana Pro Cond Light" w:hAnsi="Verdana Pro Cond Light"/>
                <w:color w:val="292526"/>
                <w:spacing w:val="-5"/>
                <w:sz w:val="18"/>
                <w:szCs w:val="18"/>
              </w:rPr>
              <w:t xml:space="preserve">(e.g. </w:t>
            </w:r>
            <w:r w:rsidRPr="0004078F">
              <w:rPr>
                <w:rFonts w:ascii="Verdana Pro Cond Light" w:hAnsi="Verdana Pro Cond Light"/>
                <w:color w:val="292526"/>
                <w:spacing w:val="-3"/>
                <w:sz w:val="18"/>
                <w:szCs w:val="18"/>
              </w:rPr>
              <w:t>mystery,</w:t>
            </w:r>
            <w:r w:rsidRPr="0004078F">
              <w:rPr>
                <w:rFonts w:ascii="Verdana Pro Cond Light" w:hAnsi="Verdana Pro Cond Light"/>
                <w:color w:val="292526"/>
                <w:spacing w:val="-6"/>
                <w:sz w:val="18"/>
                <w:szCs w:val="18"/>
              </w:rPr>
              <w:t xml:space="preserve"> </w:t>
            </w:r>
            <w:r w:rsidRPr="0004078F">
              <w:rPr>
                <w:rFonts w:ascii="Verdana Pro Cond Light" w:hAnsi="Verdana Pro Cond Light"/>
                <w:color w:val="292526"/>
                <w:sz w:val="18"/>
                <w:szCs w:val="18"/>
              </w:rPr>
              <w:t>gym).</w:t>
            </w:r>
          </w:p>
          <w:p w:rsidR="007F37B5" w:rsidRPr="0004078F" w:rsidRDefault="007F37B5" w:rsidP="00EB222E">
            <w:pPr>
              <w:pStyle w:val="TableParagraph"/>
              <w:kinsoku w:val="0"/>
              <w:overflowPunct w:val="0"/>
              <w:spacing w:before="174"/>
              <w:ind w:left="119" w:right="85"/>
              <w:rPr>
                <w:rFonts w:ascii="Verdana Pro Cond Light" w:hAnsi="Verdana Pro Cond Light"/>
                <w:color w:val="292526"/>
                <w:sz w:val="18"/>
                <w:szCs w:val="18"/>
              </w:rPr>
            </w:pPr>
            <w:r w:rsidRPr="0004078F">
              <w:rPr>
                <w:rFonts w:ascii="Verdana Pro Cond Light" w:hAnsi="Verdana Pro Cond Light"/>
                <w:color w:val="292526"/>
                <w:sz w:val="18"/>
                <w:szCs w:val="18"/>
              </w:rPr>
              <w:t>To spell words with a</w:t>
            </w:r>
          </w:p>
          <w:p w:rsidR="007F37B5" w:rsidRPr="0004078F" w:rsidRDefault="007F37B5" w:rsidP="00EB222E">
            <w:pPr>
              <w:pStyle w:val="TableParagraph"/>
              <w:kinsoku w:val="0"/>
              <w:overflowPunct w:val="0"/>
              <w:spacing w:before="4" w:line="244" w:lineRule="auto"/>
              <w:ind w:left="215" w:right="182" w:firstLine="3"/>
              <w:rPr>
                <w:rFonts w:ascii="Verdana Pro Cond Light" w:hAnsi="Verdana Pro Cond Light"/>
                <w:color w:val="292526"/>
                <w:spacing w:val="-3"/>
                <w:sz w:val="18"/>
                <w:szCs w:val="18"/>
              </w:rPr>
            </w:pPr>
            <w:r w:rsidRPr="0004078F">
              <w:rPr>
                <w:rFonts w:ascii="Verdana Pro Cond Light" w:hAnsi="Verdana Pro Cond Light"/>
                <w:color w:val="292526"/>
                <w:sz w:val="18"/>
                <w:szCs w:val="18"/>
              </w:rPr>
              <w:t xml:space="preserve">/k/ sound spelt with </w:t>
            </w:r>
            <w:r w:rsidRPr="0004078F">
              <w:rPr>
                <w:rFonts w:ascii="Verdana Pro Cond Light" w:hAnsi="Verdana Pro Cond Light"/>
                <w:color w:val="292526"/>
                <w:spacing w:val="-5"/>
                <w:sz w:val="18"/>
                <w:szCs w:val="18"/>
              </w:rPr>
              <w:t xml:space="preserve">‘ch’ </w:t>
            </w:r>
            <w:r w:rsidRPr="0004078F">
              <w:rPr>
                <w:rFonts w:ascii="Verdana Pro Cond Light" w:hAnsi="Verdana Pro Cond Light"/>
                <w:color w:val="292526"/>
                <w:sz w:val="18"/>
                <w:szCs w:val="18"/>
              </w:rPr>
              <w:t>(e.g. scheme, chorus, chemist,</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pacing w:val="-6"/>
                <w:sz w:val="18"/>
                <w:szCs w:val="18"/>
              </w:rPr>
              <w:t xml:space="preserve">echo, </w:t>
            </w:r>
            <w:r w:rsidRPr="0004078F">
              <w:rPr>
                <w:rFonts w:ascii="Verdana Pro Cond Light" w:hAnsi="Verdana Pro Cond Light"/>
                <w:color w:val="292526"/>
                <w:spacing w:val="-3"/>
                <w:sz w:val="18"/>
                <w:szCs w:val="18"/>
              </w:rPr>
              <w:t>character).</w:t>
            </w:r>
          </w:p>
          <w:p w:rsidR="007F37B5" w:rsidRPr="0004078F" w:rsidRDefault="007F37B5" w:rsidP="00EB222E">
            <w:pPr>
              <w:pStyle w:val="TableParagraph"/>
              <w:kinsoku w:val="0"/>
              <w:overflowPunct w:val="0"/>
              <w:spacing w:before="169" w:line="244" w:lineRule="auto"/>
              <w:ind w:left="126" w:right="92" w:firstLine="104"/>
              <w:jc w:val="both"/>
              <w:rPr>
                <w:rFonts w:ascii="Verdana Pro Cond Light" w:hAnsi="Verdana Pro Cond Light"/>
                <w:color w:val="292526"/>
                <w:spacing w:val="-4"/>
                <w:sz w:val="18"/>
                <w:szCs w:val="18"/>
              </w:rPr>
            </w:pPr>
            <w:r w:rsidRPr="0004078F">
              <w:rPr>
                <w:rFonts w:ascii="Verdana Pro Cond Light" w:hAnsi="Verdana Pro Cond Light"/>
                <w:color w:val="292526"/>
                <w:spacing w:val="-6"/>
                <w:sz w:val="18"/>
                <w:szCs w:val="18"/>
              </w:rPr>
              <w:t xml:space="preserve">To </w:t>
            </w:r>
            <w:r w:rsidRPr="0004078F">
              <w:rPr>
                <w:rFonts w:ascii="Verdana Pro Cond Light" w:hAnsi="Verdana Pro Cond Light"/>
                <w:color w:val="292526"/>
                <w:sz w:val="18"/>
                <w:szCs w:val="18"/>
              </w:rPr>
              <w:t xml:space="preserve">spell words </w:t>
            </w:r>
            <w:r w:rsidRPr="0004078F">
              <w:rPr>
                <w:rFonts w:ascii="Verdana Pro Cond Light" w:hAnsi="Verdana Pro Cond Light"/>
                <w:color w:val="292526"/>
                <w:spacing w:val="-2"/>
                <w:sz w:val="18"/>
                <w:szCs w:val="18"/>
              </w:rPr>
              <w:t xml:space="preserve">ending </w:t>
            </w:r>
            <w:r w:rsidRPr="0004078F">
              <w:rPr>
                <w:rFonts w:ascii="Verdana Pro Cond Light" w:hAnsi="Verdana Pro Cond Light"/>
                <w:color w:val="292526"/>
                <w:sz w:val="18"/>
                <w:szCs w:val="18"/>
              </w:rPr>
              <w:t xml:space="preserve">in the /g/ sound spelt </w:t>
            </w:r>
            <w:r w:rsidRPr="0004078F">
              <w:rPr>
                <w:rFonts w:ascii="Verdana Pro Cond Light" w:hAnsi="Verdana Pro Cond Light"/>
                <w:color w:val="292526"/>
                <w:spacing w:val="-4"/>
                <w:sz w:val="18"/>
                <w:szCs w:val="18"/>
              </w:rPr>
              <w:t xml:space="preserve">‘gue’ </w:t>
            </w:r>
            <w:r w:rsidRPr="0004078F">
              <w:rPr>
                <w:rFonts w:ascii="Verdana Pro Cond Light" w:hAnsi="Verdana Pro Cond Light"/>
                <w:color w:val="292526"/>
                <w:sz w:val="18"/>
                <w:szCs w:val="18"/>
              </w:rPr>
              <w:t xml:space="preserve">and the /k/ sound spelt </w:t>
            </w:r>
            <w:r w:rsidRPr="0004078F">
              <w:rPr>
                <w:rFonts w:ascii="Verdana Pro Cond Light" w:hAnsi="Verdana Pro Cond Light"/>
                <w:color w:val="292526"/>
                <w:spacing w:val="-4"/>
                <w:sz w:val="18"/>
                <w:szCs w:val="18"/>
              </w:rPr>
              <w:t xml:space="preserve">‘que’ </w:t>
            </w:r>
            <w:r w:rsidRPr="0004078F">
              <w:rPr>
                <w:rFonts w:ascii="Verdana Pro Cond Light" w:hAnsi="Verdana Pro Cond Light"/>
                <w:color w:val="292526"/>
                <w:sz w:val="18"/>
                <w:szCs w:val="18"/>
              </w:rPr>
              <w:t>(e.g. league, tongue, antique,</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pacing w:val="-4"/>
                <w:sz w:val="18"/>
                <w:szCs w:val="18"/>
              </w:rPr>
              <w:t>unique).</w:t>
            </w:r>
          </w:p>
          <w:p w:rsidR="007F37B5" w:rsidRPr="0004078F" w:rsidRDefault="007F37B5" w:rsidP="00EB222E">
            <w:pPr>
              <w:pStyle w:val="TableParagraph"/>
              <w:kinsoku w:val="0"/>
              <w:overflowPunct w:val="0"/>
              <w:spacing w:before="168" w:line="244" w:lineRule="auto"/>
              <w:ind w:left="172" w:right="135"/>
              <w:rPr>
                <w:rFonts w:ascii="Verdana Pro Cond Light" w:hAnsi="Verdana Pro Cond Light"/>
                <w:color w:val="292526"/>
                <w:sz w:val="18"/>
                <w:szCs w:val="18"/>
              </w:rPr>
            </w:pPr>
            <w:r w:rsidRPr="0004078F">
              <w:rPr>
                <w:rFonts w:ascii="Verdana Pro Cond Light" w:hAnsi="Verdana Pro Cond Light"/>
                <w:color w:val="292526"/>
                <w:sz w:val="18"/>
                <w:szCs w:val="18"/>
              </w:rPr>
              <w:t>To spell words with a / sh/ sound spelt with ‘ch’ (e.g. chef, chalet, machine, brochure).</w:t>
            </w:r>
          </w:p>
          <w:p w:rsidR="007F37B5" w:rsidRPr="0004078F" w:rsidRDefault="007F37B5" w:rsidP="00EB222E">
            <w:pPr>
              <w:pStyle w:val="TableParagraph"/>
              <w:kinsoku w:val="0"/>
              <w:overflowPunct w:val="0"/>
              <w:spacing w:before="169" w:line="244" w:lineRule="auto"/>
              <w:ind w:left="229" w:right="194" w:firstLine="2"/>
              <w:rPr>
                <w:rFonts w:ascii="Verdana Pro Cond Light" w:hAnsi="Verdana Pro Cond Light"/>
                <w:color w:val="292526"/>
                <w:sz w:val="18"/>
                <w:szCs w:val="18"/>
              </w:rPr>
            </w:pPr>
            <w:r w:rsidRPr="0004078F">
              <w:rPr>
                <w:rFonts w:ascii="Verdana Pro Cond Light" w:hAnsi="Verdana Pro Cond Light"/>
                <w:color w:val="292526"/>
                <w:spacing w:val="-6"/>
                <w:sz w:val="18"/>
                <w:szCs w:val="18"/>
              </w:rPr>
              <w:t xml:space="preserve">To </w:t>
            </w:r>
            <w:r w:rsidRPr="0004078F">
              <w:rPr>
                <w:rFonts w:ascii="Verdana Pro Cond Light" w:hAnsi="Verdana Pro Cond Light"/>
                <w:color w:val="292526"/>
                <w:sz w:val="18"/>
                <w:szCs w:val="18"/>
              </w:rPr>
              <w:t xml:space="preserve">spell words with a short /u/ sound spelt with </w:t>
            </w:r>
            <w:r w:rsidRPr="0004078F">
              <w:rPr>
                <w:rFonts w:ascii="Verdana Pro Cond Light" w:hAnsi="Verdana Pro Cond Light"/>
                <w:color w:val="292526"/>
                <w:spacing w:val="-3"/>
                <w:sz w:val="18"/>
                <w:szCs w:val="18"/>
              </w:rPr>
              <w:t xml:space="preserve">‘ou’ </w:t>
            </w:r>
            <w:r w:rsidRPr="0004078F">
              <w:rPr>
                <w:rFonts w:ascii="Verdana Pro Cond Light" w:hAnsi="Verdana Pro Cond Light"/>
                <w:color w:val="292526"/>
                <w:sz w:val="18"/>
                <w:szCs w:val="18"/>
              </w:rPr>
              <w:t xml:space="preserve">(e.g. </w:t>
            </w:r>
            <w:r w:rsidRPr="0004078F">
              <w:rPr>
                <w:rFonts w:ascii="Verdana Pro Cond Light" w:hAnsi="Verdana Pro Cond Light"/>
                <w:color w:val="292526"/>
                <w:spacing w:val="-3"/>
                <w:sz w:val="18"/>
                <w:szCs w:val="18"/>
              </w:rPr>
              <w:t xml:space="preserve">young, </w:t>
            </w:r>
            <w:r w:rsidRPr="0004078F">
              <w:rPr>
                <w:rFonts w:ascii="Verdana Pro Cond Light" w:hAnsi="Verdana Pro Cond Light"/>
                <w:color w:val="292526"/>
                <w:spacing w:val="-2"/>
                <w:sz w:val="18"/>
                <w:szCs w:val="18"/>
              </w:rPr>
              <w:t xml:space="preserve">touch, </w:t>
            </w:r>
            <w:r w:rsidRPr="0004078F">
              <w:rPr>
                <w:rFonts w:ascii="Verdana Pro Cond Light" w:hAnsi="Verdana Pro Cond Light"/>
                <w:color w:val="292526"/>
                <w:sz w:val="18"/>
                <w:szCs w:val="18"/>
              </w:rPr>
              <w:t xml:space="preserve">double, </w:t>
            </w:r>
            <w:r w:rsidRPr="0004078F">
              <w:rPr>
                <w:rFonts w:ascii="Verdana Pro Cond Light" w:hAnsi="Verdana Pro Cond Light"/>
                <w:color w:val="292526"/>
                <w:spacing w:val="-5"/>
                <w:sz w:val="18"/>
                <w:szCs w:val="18"/>
              </w:rPr>
              <w:t xml:space="preserve">trouble, </w:t>
            </w:r>
            <w:r w:rsidRPr="0004078F">
              <w:rPr>
                <w:rFonts w:ascii="Verdana Pro Cond Light" w:hAnsi="Verdana Pro Cond Light"/>
                <w:color w:val="292526"/>
                <w:sz w:val="18"/>
                <w:szCs w:val="18"/>
              </w:rPr>
              <w:t>country).</w:t>
            </w:r>
          </w:p>
          <w:p w:rsidR="007F37B5" w:rsidRPr="0004078F" w:rsidRDefault="007F37B5" w:rsidP="00EB222E">
            <w:pPr>
              <w:pStyle w:val="TableParagraph"/>
              <w:kinsoku w:val="0"/>
              <w:overflowPunct w:val="0"/>
              <w:spacing w:before="168" w:line="244" w:lineRule="auto"/>
              <w:ind w:left="121" w:right="85"/>
              <w:rPr>
                <w:rFonts w:ascii="Verdana Pro Cond Light" w:hAnsi="Verdana Pro Cond Light"/>
                <w:color w:val="292526"/>
                <w:sz w:val="18"/>
                <w:szCs w:val="18"/>
              </w:rPr>
            </w:pPr>
            <w:r w:rsidRPr="0004078F">
              <w:rPr>
                <w:rFonts w:ascii="Verdana Pro Cond Light" w:hAnsi="Verdana Pro Cond Light"/>
                <w:color w:val="292526"/>
                <w:sz w:val="18"/>
                <w:szCs w:val="18"/>
              </w:rPr>
              <w:t>To spell words ending with the /zher/ sound</w:t>
            </w:r>
          </w:p>
        </w:tc>
        <w:tc>
          <w:tcPr>
            <w:tcW w:w="2175" w:type="dxa"/>
            <w:tcBorders>
              <w:top w:val="single" w:sz="24" w:space="0" w:color="231F20"/>
              <w:left w:val="single" w:sz="8" w:space="0" w:color="231F20"/>
              <w:bottom w:val="none" w:sz="6" w:space="0" w:color="auto"/>
              <w:right w:val="single" w:sz="8" w:space="0" w:color="231F20"/>
            </w:tcBorders>
            <w:shd w:val="clear" w:color="auto" w:fill="FFFFFF" w:themeFill="background1"/>
          </w:tcPr>
          <w:p w:rsidR="007F37B5" w:rsidRPr="0004078F" w:rsidRDefault="007F37B5" w:rsidP="00EB222E">
            <w:pPr>
              <w:pStyle w:val="TableParagraph"/>
              <w:kinsoku w:val="0"/>
              <w:overflowPunct w:val="0"/>
              <w:spacing w:before="47" w:line="244" w:lineRule="auto"/>
              <w:ind w:left="137" w:right="82"/>
              <w:rPr>
                <w:rFonts w:ascii="Verdana Pro Cond Light" w:hAnsi="Verdana Pro Cond Light"/>
                <w:color w:val="292526"/>
                <w:sz w:val="18"/>
                <w:szCs w:val="18"/>
              </w:rPr>
            </w:pPr>
            <w:r w:rsidRPr="0004078F">
              <w:rPr>
                <w:rFonts w:ascii="Verdana Pro Cond Light" w:hAnsi="Verdana Pro Cond Light"/>
                <w:color w:val="292526"/>
                <w:sz w:val="18"/>
                <w:szCs w:val="18"/>
              </w:rPr>
              <w:t xml:space="preserve">To spell words with / shuhn/ endings spelt with ‘sion’ (if the root word ends in ‘se’, ‘de’ or </w:t>
            </w:r>
            <w:r w:rsidRPr="0004078F">
              <w:rPr>
                <w:rFonts w:ascii="Verdana Pro Cond Light" w:hAnsi="Verdana Pro Cond Light"/>
                <w:color w:val="292526"/>
                <w:w w:val="95"/>
                <w:sz w:val="18"/>
                <w:szCs w:val="18"/>
              </w:rPr>
              <w:t xml:space="preserve">‘d’, e.g. division, invasion, </w:t>
            </w:r>
            <w:r w:rsidRPr="0004078F">
              <w:rPr>
                <w:rFonts w:ascii="Verdana Pro Cond Light" w:hAnsi="Verdana Pro Cond Light"/>
                <w:color w:val="292526"/>
                <w:sz w:val="18"/>
                <w:szCs w:val="18"/>
              </w:rPr>
              <w:t>confusion, decision, collision, television).</w:t>
            </w:r>
          </w:p>
          <w:p w:rsidR="007F37B5" w:rsidRPr="0004078F" w:rsidRDefault="007F37B5" w:rsidP="00EB222E">
            <w:pPr>
              <w:pStyle w:val="TableParagraph"/>
              <w:kinsoku w:val="0"/>
              <w:overflowPunct w:val="0"/>
              <w:spacing w:before="168" w:line="244" w:lineRule="auto"/>
              <w:ind w:left="210" w:right="154" w:hanging="1"/>
              <w:rPr>
                <w:rFonts w:ascii="Verdana Pro Cond Light" w:hAnsi="Verdana Pro Cond Light"/>
                <w:color w:val="292526"/>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spell</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words</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with</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a</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 xml:space="preserve">/ </w:t>
            </w:r>
            <w:r w:rsidRPr="0004078F">
              <w:rPr>
                <w:rFonts w:ascii="Verdana Pro Cond Light" w:hAnsi="Verdana Pro Cond Light"/>
                <w:color w:val="292526"/>
                <w:w w:val="95"/>
                <w:sz w:val="18"/>
                <w:szCs w:val="18"/>
              </w:rPr>
              <w:t>shuhn/</w:t>
            </w:r>
            <w:r w:rsidRPr="0004078F">
              <w:rPr>
                <w:rFonts w:ascii="Verdana Pro Cond Light" w:hAnsi="Verdana Pro Cond Light"/>
                <w:color w:val="292526"/>
                <w:spacing w:val="-15"/>
                <w:w w:val="95"/>
                <w:sz w:val="18"/>
                <w:szCs w:val="18"/>
              </w:rPr>
              <w:t xml:space="preserve"> </w:t>
            </w:r>
            <w:r w:rsidRPr="0004078F">
              <w:rPr>
                <w:rFonts w:ascii="Verdana Pro Cond Light" w:hAnsi="Verdana Pro Cond Light"/>
                <w:color w:val="292526"/>
                <w:w w:val="95"/>
                <w:sz w:val="18"/>
                <w:szCs w:val="18"/>
              </w:rPr>
              <w:t>sound</w:t>
            </w:r>
            <w:r w:rsidRPr="0004078F">
              <w:rPr>
                <w:rFonts w:ascii="Verdana Pro Cond Light" w:hAnsi="Verdana Pro Cond Light"/>
                <w:color w:val="292526"/>
                <w:spacing w:val="-15"/>
                <w:w w:val="95"/>
                <w:sz w:val="18"/>
                <w:szCs w:val="18"/>
              </w:rPr>
              <w:t xml:space="preserve"> </w:t>
            </w:r>
            <w:r w:rsidRPr="0004078F">
              <w:rPr>
                <w:rFonts w:ascii="Verdana Pro Cond Light" w:hAnsi="Verdana Pro Cond Light"/>
                <w:color w:val="292526"/>
                <w:w w:val="95"/>
                <w:sz w:val="18"/>
                <w:szCs w:val="18"/>
              </w:rPr>
              <w:t>spelt</w:t>
            </w:r>
            <w:r w:rsidRPr="0004078F">
              <w:rPr>
                <w:rFonts w:ascii="Verdana Pro Cond Light" w:hAnsi="Verdana Pro Cond Light"/>
                <w:color w:val="292526"/>
                <w:spacing w:val="-14"/>
                <w:w w:val="95"/>
                <w:sz w:val="18"/>
                <w:szCs w:val="18"/>
              </w:rPr>
              <w:t xml:space="preserve"> </w:t>
            </w:r>
            <w:r w:rsidRPr="0004078F">
              <w:rPr>
                <w:rFonts w:ascii="Verdana Pro Cond Light" w:hAnsi="Verdana Pro Cond Light"/>
                <w:color w:val="292526"/>
                <w:w w:val="95"/>
                <w:sz w:val="18"/>
                <w:szCs w:val="18"/>
              </w:rPr>
              <w:t xml:space="preserve">with </w:t>
            </w:r>
            <w:r w:rsidRPr="0004078F">
              <w:rPr>
                <w:rFonts w:ascii="Verdana Pro Cond Light" w:hAnsi="Verdana Pro Cond Light"/>
                <w:color w:val="292526"/>
                <w:spacing w:val="-4"/>
                <w:sz w:val="18"/>
                <w:szCs w:val="18"/>
              </w:rPr>
              <w:t>‘ssion’</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(if</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the</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root</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word ends</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in</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pacing w:val="-4"/>
                <w:sz w:val="18"/>
                <w:szCs w:val="18"/>
              </w:rPr>
              <w:t>‘ss’</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or</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pacing w:val="-2"/>
                <w:sz w:val="18"/>
                <w:szCs w:val="18"/>
              </w:rPr>
              <w:t>‘mit’,</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 xml:space="preserve">e.g. </w:t>
            </w:r>
            <w:r w:rsidRPr="0004078F">
              <w:rPr>
                <w:rFonts w:ascii="Verdana Pro Cond Light" w:hAnsi="Verdana Pro Cond Light"/>
                <w:color w:val="292526"/>
                <w:w w:val="95"/>
                <w:sz w:val="18"/>
                <w:szCs w:val="18"/>
              </w:rPr>
              <w:t>expression,</w:t>
            </w:r>
            <w:r w:rsidRPr="0004078F">
              <w:rPr>
                <w:rFonts w:ascii="Verdana Pro Cond Light" w:hAnsi="Verdana Pro Cond Light"/>
                <w:color w:val="292526"/>
                <w:spacing w:val="-26"/>
                <w:w w:val="95"/>
                <w:sz w:val="18"/>
                <w:szCs w:val="18"/>
              </w:rPr>
              <w:t xml:space="preserve"> </w:t>
            </w:r>
            <w:r w:rsidRPr="0004078F">
              <w:rPr>
                <w:rFonts w:ascii="Verdana Pro Cond Light" w:hAnsi="Verdana Pro Cond Light"/>
                <w:color w:val="292526"/>
                <w:w w:val="95"/>
                <w:sz w:val="18"/>
                <w:szCs w:val="18"/>
              </w:rPr>
              <w:t xml:space="preserve">discussion, </w:t>
            </w:r>
            <w:r w:rsidRPr="0004078F">
              <w:rPr>
                <w:rFonts w:ascii="Verdana Pro Cond Light" w:hAnsi="Verdana Pro Cond Light"/>
                <w:color w:val="292526"/>
                <w:spacing w:val="-1"/>
                <w:w w:val="95"/>
                <w:sz w:val="18"/>
                <w:szCs w:val="18"/>
              </w:rPr>
              <w:t>confession,</w:t>
            </w:r>
            <w:r w:rsidRPr="0004078F">
              <w:rPr>
                <w:rFonts w:ascii="Verdana Pro Cond Light" w:hAnsi="Verdana Pro Cond Light"/>
                <w:color w:val="292526"/>
                <w:spacing w:val="-25"/>
                <w:w w:val="95"/>
                <w:sz w:val="18"/>
                <w:szCs w:val="18"/>
              </w:rPr>
              <w:t xml:space="preserve"> </w:t>
            </w:r>
            <w:r w:rsidRPr="0004078F">
              <w:rPr>
                <w:rFonts w:ascii="Verdana Pro Cond Light" w:hAnsi="Verdana Pro Cond Light"/>
                <w:color w:val="292526"/>
                <w:w w:val="95"/>
                <w:sz w:val="18"/>
                <w:szCs w:val="18"/>
              </w:rPr>
              <w:t xml:space="preserve">permission, </w:t>
            </w:r>
            <w:r w:rsidRPr="0004078F">
              <w:rPr>
                <w:rFonts w:ascii="Verdana Pro Cond Light" w:hAnsi="Verdana Pro Cond Light"/>
                <w:color w:val="292526"/>
                <w:sz w:val="18"/>
                <w:szCs w:val="18"/>
              </w:rPr>
              <w:t>admission).</w:t>
            </w:r>
          </w:p>
          <w:p w:rsidR="007F37B5" w:rsidRPr="0004078F" w:rsidRDefault="007F37B5" w:rsidP="00EB222E">
            <w:pPr>
              <w:pStyle w:val="TableParagraph"/>
              <w:kinsoku w:val="0"/>
              <w:overflowPunct w:val="0"/>
              <w:spacing w:before="167" w:line="244" w:lineRule="auto"/>
              <w:ind w:left="210" w:right="154" w:hanging="1"/>
              <w:rPr>
                <w:rFonts w:ascii="Verdana Pro Cond Light" w:hAnsi="Verdana Pro Cond Light"/>
                <w:color w:val="292526"/>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spell</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words</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with</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a</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 xml:space="preserve">/ </w:t>
            </w:r>
            <w:r w:rsidRPr="0004078F">
              <w:rPr>
                <w:rFonts w:ascii="Verdana Pro Cond Light" w:hAnsi="Verdana Pro Cond Light"/>
                <w:color w:val="292526"/>
                <w:w w:val="95"/>
                <w:sz w:val="18"/>
                <w:szCs w:val="18"/>
              </w:rPr>
              <w:t>shuhn/</w:t>
            </w:r>
            <w:r w:rsidRPr="0004078F">
              <w:rPr>
                <w:rFonts w:ascii="Verdana Pro Cond Light" w:hAnsi="Verdana Pro Cond Light"/>
                <w:color w:val="292526"/>
                <w:spacing w:val="-15"/>
                <w:w w:val="95"/>
                <w:sz w:val="18"/>
                <w:szCs w:val="18"/>
              </w:rPr>
              <w:t xml:space="preserve"> </w:t>
            </w:r>
            <w:r w:rsidRPr="0004078F">
              <w:rPr>
                <w:rFonts w:ascii="Verdana Pro Cond Light" w:hAnsi="Verdana Pro Cond Light"/>
                <w:color w:val="292526"/>
                <w:w w:val="95"/>
                <w:sz w:val="18"/>
                <w:szCs w:val="18"/>
              </w:rPr>
              <w:t>sound</w:t>
            </w:r>
            <w:r w:rsidRPr="0004078F">
              <w:rPr>
                <w:rFonts w:ascii="Verdana Pro Cond Light" w:hAnsi="Verdana Pro Cond Light"/>
                <w:color w:val="292526"/>
                <w:spacing w:val="-15"/>
                <w:w w:val="95"/>
                <w:sz w:val="18"/>
                <w:szCs w:val="18"/>
              </w:rPr>
              <w:t xml:space="preserve"> </w:t>
            </w:r>
            <w:r w:rsidRPr="0004078F">
              <w:rPr>
                <w:rFonts w:ascii="Verdana Pro Cond Light" w:hAnsi="Verdana Pro Cond Light"/>
                <w:color w:val="292526"/>
                <w:w w:val="95"/>
                <w:sz w:val="18"/>
                <w:szCs w:val="18"/>
              </w:rPr>
              <w:t>spelt</w:t>
            </w:r>
            <w:r w:rsidRPr="0004078F">
              <w:rPr>
                <w:rFonts w:ascii="Verdana Pro Cond Light" w:hAnsi="Verdana Pro Cond Light"/>
                <w:color w:val="292526"/>
                <w:spacing w:val="-14"/>
                <w:w w:val="95"/>
                <w:sz w:val="18"/>
                <w:szCs w:val="18"/>
              </w:rPr>
              <w:t xml:space="preserve"> </w:t>
            </w:r>
            <w:r w:rsidRPr="0004078F">
              <w:rPr>
                <w:rFonts w:ascii="Verdana Pro Cond Light" w:hAnsi="Verdana Pro Cond Light"/>
                <w:color w:val="292526"/>
                <w:w w:val="95"/>
                <w:sz w:val="18"/>
                <w:szCs w:val="18"/>
              </w:rPr>
              <w:t xml:space="preserve">with </w:t>
            </w:r>
            <w:r w:rsidRPr="0004078F">
              <w:rPr>
                <w:rFonts w:ascii="Verdana Pro Cond Light" w:hAnsi="Verdana Pro Cond Light"/>
                <w:color w:val="292526"/>
                <w:spacing w:val="-3"/>
                <w:sz w:val="18"/>
                <w:szCs w:val="18"/>
              </w:rPr>
              <w:t>‘tion’</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(if</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the</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root</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word ends</w:t>
            </w:r>
            <w:r w:rsidRPr="0004078F">
              <w:rPr>
                <w:rFonts w:ascii="Verdana Pro Cond Light" w:hAnsi="Verdana Pro Cond Light"/>
                <w:color w:val="292526"/>
                <w:spacing w:val="-17"/>
                <w:sz w:val="18"/>
                <w:szCs w:val="18"/>
              </w:rPr>
              <w:t xml:space="preserve"> </w:t>
            </w:r>
            <w:r w:rsidRPr="0004078F">
              <w:rPr>
                <w:rFonts w:ascii="Verdana Pro Cond Light" w:hAnsi="Verdana Pro Cond Light"/>
                <w:color w:val="292526"/>
                <w:sz w:val="18"/>
                <w:szCs w:val="18"/>
              </w:rPr>
              <w:t>in</w:t>
            </w:r>
            <w:r w:rsidRPr="0004078F">
              <w:rPr>
                <w:rFonts w:ascii="Verdana Pro Cond Light" w:hAnsi="Verdana Pro Cond Light"/>
                <w:color w:val="292526"/>
                <w:spacing w:val="-17"/>
                <w:sz w:val="18"/>
                <w:szCs w:val="18"/>
              </w:rPr>
              <w:t xml:space="preserve"> </w:t>
            </w:r>
            <w:r w:rsidRPr="0004078F">
              <w:rPr>
                <w:rFonts w:ascii="Verdana Pro Cond Light" w:hAnsi="Verdana Pro Cond Light"/>
                <w:color w:val="292526"/>
                <w:spacing w:val="-4"/>
                <w:sz w:val="18"/>
                <w:szCs w:val="18"/>
              </w:rPr>
              <w:t>‘te’</w:t>
            </w:r>
            <w:r w:rsidRPr="0004078F">
              <w:rPr>
                <w:rFonts w:ascii="Verdana Pro Cond Light" w:hAnsi="Verdana Pro Cond Light"/>
                <w:color w:val="292526"/>
                <w:spacing w:val="-17"/>
                <w:sz w:val="18"/>
                <w:szCs w:val="18"/>
              </w:rPr>
              <w:t xml:space="preserve"> </w:t>
            </w:r>
            <w:r w:rsidRPr="0004078F">
              <w:rPr>
                <w:rFonts w:ascii="Verdana Pro Cond Light" w:hAnsi="Verdana Pro Cond Light"/>
                <w:color w:val="292526"/>
                <w:sz w:val="18"/>
                <w:szCs w:val="18"/>
              </w:rPr>
              <w:t>or</w:t>
            </w:r>
            <w:r w:rsidRPr="0004078F">
              <w:rPr>
                <w:rFonts w:ascii="Verdana Pro Cond Light" w:hAnsi="Verdana Pro Cond Light"/>
                <w:color w:val="292526"/>
                <w:spacing w:val="-17"/>
                <w:sz w:val="18"/>
                <w:szCs w:val="18"/>
              </w:rPr>
              <w:t xml:space="preserve"> </w:t>
            </w:r>
            <w:r w:rsidRPr="0004078F">
              <w:rPr>
                <w:rFonts w:ascii="Verdana Pro Cond Light" w:hAnsi="Verdana Pro Cond Light"/>
                <w:color w:val="292526"/>
                <w:sz w:val="18"/>
                <w:szCs w:val="18"/>
              </w:rPr>
              <w:t>‘t’</w:t>
            </w:r>
            <w:r w:rsidRPr="0004078F">
              <w:rPr>
                <w:rFonts w:ascii="Verdana Pro Cond Light" w:hAnsi="Verdana Pro Cond Light"/>
                <w:color w:val="292526"/>
                <w:spacing w:val="-17"/>
                <w:sz w:val="18"/>
                <w:szCs w:val="18"/>
              </w:rPr>
              <w:t xml:space="preserve"> </w:t>
            </w:r>
            <w:r w:rsidRPr="0004078F">
              <w:rPr>
                <w:rFonts w:ascii="Verdana Pro Cond Light" w:hAnsi="Verdana Pro Cond Light"/>
                <w:color w:val="292526"/>
                <w:sz w:val="18"/>
                <w:szCs w:val="18"/>
              </w:rPr>
              <w:t>or</w:t>
            </w:r>
            <w:r w:rsidRPr="0004078F">
              <w:rPr>
                <w:rFonts w:ascii="Verdana Pro Cond Light" w:hAnsi="Verdana Pro Cond Light"/>
                <w:color w:val="292526"/>
                <w:spacing w:val="-17"/>
                <w:sz w:val="18"/>
                <w:szCs w:val="18"/>
              </w:rPr>
              <w:t xml:space="preserve"> </w:t>
            </w:r>
            <w:r w:rsidRPr="0004078F">
              <w:rPr>
                <w:rFonts w:ascii="Verdana Pro Cond Light" w:hAnsi="Verdana Pro Cond Light"/>
                <w:color w:val="292526"/>
                <w:spacing w:val="-2"/>
                <w:sz w:val="18"/>
                <w:szCs w:val="18"/>
              </w:rPr>
              <w:t xml:space="preserve">has </w:t>
            </w:r>
            <w:r w:rsidRPr="0004078F">
              <w:rPr>
                <w:rFonts w:ascii="Verdana Pro Cond Light" w:hAnsi="Verdana Pro Cond Light"/>
                <w:color w:val="292526"/>
                <w:sz w:val="18"/>
                <w:szCs w:val="18"/>
              </w:rPr>
              <w:t>no</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definite</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root,</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e.g.</w:t>
            </w:r>
          </w:p>
          <w:p w:rsidR="007F37B5" w:rsidRPr="0004078F" w:rsidRDefault="007F37B5" w:rsidP="00EB222E">
            <w:pPr>
              <w:pStyle w:val="TableParagraph"/>
              <w:kinsoku w:val="0"/>
              <w:overflowPunct w:val="0"/>
              <w:spacing w:line="244" w:lineRule="auto"/>
              <w:ind w:left="98" w:right="43"/>
              <w:rPr>
                <w:rFonts w:ascii="Verdana Pro Cond Light" w:hAnsi="Verdana Pro Cond Light"/>
                <w:color w:val="292526"/>
                <w:w w:val="95"/>
                <w:sz w:val="18"/>
                <w:szCs w:val="18"/>
              </w:rPr>
            </w:pPr>
            <w:r w:rsidRPr="0004078F">
              <w:rPr>
                <w:rFonts w:ascii="Verdana Pro Cond Light" w:hAnsi="Verdana Pro Cond Light"/>
                <w:color w:val="292526"/>
                <w:w w:val="95"/>
                <w:sz w:val="18"/>
                <w:szCs w:val="18"/>
              </w:rPr>
              <w:t>invention, injection, action, hesitation, completion).</w:t>
            </w:r>
          </w:p>
          <w:p w:rsidR="007F37B5" w:rsidRPr="0004078F" w:rsidRDefault="007F37B5" w:rsidP="00EB222E">
            <w:pPr>
              <w:pStyle w:val="TableParagraph"/>
              <w:kinsoku w:val="0"/>
              <w:overflowPunct w:val="0"/>
              <w:spacing w:before="168" w:line="244" w:lineRule="auto"/>
              <w:ind w:left="210" w:right="154" w:hanging="1"/>
              <w:rPr>
                <w:rFonts w:ascii="Verdana Pro Cond Light" w:hAnsi="Verdana Pro Cond Light"/>
                <w:color w:val="292526"/>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spell</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words</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with</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a</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 xml:space="preserve">/ </w:t>
            </w:r>
            <w:r w:rsidRPr="0004078F">
              <w:rPr>
                <w:rFonts w:ascii="Verdana Pro Cond Light" w:hAnsi="Verdana Pro Cond Light"/>
                <w:color w:val="292526"/>
                <w:w w:val="95"/>
                <w:sz w:val="18"/>
                <w:szCs w:val="18"/>
              </w:rPr>
              <w:t>shuhn/</w:t>
            </w:r>
            <w:r w:rsidRPr="0004078F">
              <w:rPr>
                <w:rFonts w:ascii="Verdana Pro Cond Light" w:hAnsi="Verdana Pro Cond Light"/>
                <w:color w:val="292526"/>
                <w:spacing w:val="-15"/>
                <w:w w:val="95"/>
                <w:sz w:val="18"/>
                <w:szCs w:val="18"/>
              </w:rPr>
              <w:t xml:space="preserve"> </w:t>
            </w:r>
            <w:r w:rsidRPr="0004078F">
              <w:rPr>
                <w:rFonts w:ascii="Verdana Pro Cond Light" w:hAnsi="Verdana Pro Cond Light"/>
                <w:color w:val="292526"/>
                <w:w w:val="95"/>
                <w:sz w:val="18"/>
                <w:szCs w:val="18"/>
              </w:rPr>
              <w:t>sound</w:t>
            </w:r>
            <w:r w:rsidRPr="0004078F">
              <w:rPr>
                <w:rFonts w:ascii="Verdana Pro Cond Light" w:hAnsi="Verdana Pro Cond Light"/>
                <w:color w:val="292526"/>
                <w:spacing w:val="-15"/>
                <w:w w:val="95"/>
                <w:sz w:val="18"/>
                <w:szCs w:val="18"/>
              </w:rPr>
              <w:t xml:space="preserve"> </w:t>
            </w:r>
            <w:r w:rsidRPr="0004078F">
              <w:rPr>
                <w:rFonts w:ascii="Verdana Pro Cond Light" w:hAnsi="Verdana Pro Cond Light"/>
                <w:color w:val="292526"/>
                <w:w w:val="95"/>
                <w:sz w:val="18"/>
                <w:szCs w:val="18"/>
              </w:rPr>
              <w:t>spelt</w:t>
            </w:r>
            <w:r w:rsidRPr="0004078F">
              <w:rPr>
                <w:rFonts w:ascii="Verdana Pro Cond Light" w:hAnsi="Verdana Pro Cond Light"/>
                <w:color w:val="292526"/>
                <w:spacing w:val="-14"/>
                <w:w w:val="95"/>
                <w:sz w:val="18"/>
                <w:szCs w:val="18"/>
              </w:rPr>
              <w:t xml:space="preserve"> </w:t>
            </w:r>
            <w:r w:rsidRPr="0004078F">
              <w:rPr>
                <w:rFonts w:ascii="Verdana Pro Cond Light" w:hAnsi="Verdana Pro Cond Light"/>
                <w:color w:val="292526"/>
                <w:w w:val="95"/>
                <w:sz w:val="18"/>
                <w:szCs w:val="18"/>
              </w:rPr>
              <w:t xml:space="preserve">with </w:t>
            </w:r>
            <w:r w:rsidRPr="0004078F">
              <w:rPr>
                <w:rFonts w:ascii="Verdana Pro Cond Light" w:hAnsi="Verdana Pro Cond Light"/>
                <w:color w:val="292526"/>
                <w:spacing w:val="-4"/>
                <w:sz w:val="18"/>
                <w:szCs w:val="18"/>
              </w:rPr>
              <w:t>‘cian’</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(if</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the</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root</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word ends</w:t>
            </w:r>
            <w:r w:rsidRPr="0004078F">
              <w:rPr>
                <w:rFonts w:ascii="Verdana Pro Cond Light" w:hAnsi="Verdana Pro Cond Light"/>
                <w:color w:val="292526"/>
                <w:spacing w:val="-10"/>
                <w:sz w:val="18"/>
                <w:szCs w:val="18"/>
              </w:rPr>
              <w:t xml:space="preserve"> </w:t>
            </w:r>
            <w:r w:rsidRPr="0004078F">
              <w:rPr>
                <w:rFonts w:ascii="Verdana Pro Cond Light" w:hAnsi="Verdana Pro Cond Light"/>
                <w:color w:val="292526"/>
                <w:sz w:val="18"/>
                <w:szCs w:val="18"/>
              </w:rPr>
              <w:t>in</w:t>
            </w:r>
            <w:r w:rsidRPr="0004078F">
              <w:rPr>
                <w:rFonts w:ascii="Verdana Pro Cond Light" w:hAnsi="Verdana Pro Cond Light"/>
                <w:color w:val="292526"/>
                <w:spacing w:val="-11"/>
                <w:sz w:val="18"/>
                <w:szCs w:val="18"/>
              </w:rPr>
              <w:t xml:space="preserve"> </w:t>
            </w:r>
            <w:r w:rsidRPr="0004078F">
              <w:rPr>
                <w:rFonts w:ascii="Verdana Pro Cond Light" w:hAnsi="Verdana Pro Cond Light"/>
                <w:color w:val="292526"/>
                <w:sz w:val="18"/>
                <w:szCs w:val="18"/>
              </w:rPr>
              <w:t>‘c’</w:t>
            </w:r>
            <w:r w:rsidRPr="0004078F">
              <w:rPr>
                <w:rFonts w:ascii="Verdana Pro Cond Light" w:hAnsi="Verdana Pro Cond Light"/>
                <w:color w:val="292526"/>
                <w:spacing w:val="-10"/>
                <w:sz w:val="18"/>
                <w:szCs w:val="18"/>
              </w:rPr>
              <w:t xml:space="preserve"> </w:t>
            </w:r>
            <w:r w:rsidRPr="0004078F">
              <w:rPr>
                <w:rFonts w:ascii="Verdana Pro Cond Light" w:hAnsi="Verdana Pro Cond Light"/>
                <w:color w:val="292526"/>
                <w:sz w:val="18"/>
                <w:szCs w:val="18"/>
              </w:rPr>
              <w:t>or</w:t>
            </w:r>
            <w:r w:rsidRPr="0004078F">
              <w:rPr>
                <w:rFonts w:ascii="Verdana Pro Cond Light" w:hAnsi="Verdana Pro Cond Light"/>
                <w:color w:val="292526"/>
                <w:spacing w:val="-10"/>
                <w:sz w:val="18"/>
                <w:szCs w:val="18"/>
              </w:rPr>
              <w:t xml:space="preserve"> </w:t>
            </w:r>
            <w:r w:rsidRPr="0004078F">
              <w:rPr>
                <w:rFonts w:ascii="Verdana Pro Cond Light" w:hAnsi="Verdana Pro Cond Light"/>
                <w:color w:val="292526"/>
                <w:sz w:val="18"/>
                <w:szCs w:val="18"/>
              </w:rPr>
              <w:t>‘cs’,</w:t>
            </w:r>
          </w:p>
          <w:p w:rsidR="007F37B5" w:rsidRPr="0004078F" w:rsidRDefault="007F37B5" w:rsidP="00EB222E">
            <w:pPr>
              <w:pStyle w:val="TableParagraph"/>
              <w:kinsoku w:val="0"/>
              <w:overflowPunct w:val="0"/>
              <w:spacing w:before="168" w:line="244" w:lineRule="auto"/>
              <w:ind w:left="354" w:right="77" w:hanging="203"/>
              <w:jc w:val="left"/>
              <w:rPr>
                <w:rFonts w:ascii="Verdana Pro Cond Light" w:hAnsi="Verdana Pro Cond Light"/>
                <w:color w:val="292526"/>
                <w:sz w:val="18"/>
                <w:szCs w:val="18"/>
              </w:rPr>
            </w:pPr>
            <w:r w:rsidRPr="0004078F">
              <w:rPr>
                <w:rFonts w:ascii="Verdana Pro Cond Light" w:hAnsi="Verdana Pro Cond Light"/>
                <w:color w:val="292526"/>
                <w:w w:val="95"/>
                <w:sz w:val="18"/>
                <w:szCs w:val="18"/>
              </w:rPr>
              <w:t xml:space="preserve">e.g. musician, electrician, </w:t>
            </w:r>
            <w:r w:rsidRPr="0004078F">
              <w:rPr>
                <w:rFonts w:ascii="Verdana Pro Cond Light" w:hAnsi="Verdana Pro Cond Light"/>
                <w:color w:val="292526"/>
                <w:sz w:val="18"/>
                <w:szCs w:val="18"/>
              </w:rPr>
              <w:t>magician, politician,</w:t>
            </w:r>
          </w:p>
          <w:p w:rsidR="007F37B5" w:rsidRPr="0004078F" w:rsidRDefault="007F37B5" w:rsidP="00EB222E">
            <w:pPr>
              <w:pStyle w:val="TableParagraph"/>
              <w:kinsoku w:val="0"/>
              <w:overflowPunct w:val="0"/>
              <w:spacing w:line="215" w:lineRule="exact"/>
              <w:ind w:left="480"/>
              <w:jc w:val="left"/>
              <w:rPr>
                <w:rFonts w:ascii="Verdana Pro Cond Light" w:hAnsi="Verdana Pro Cond Light"/>
                <w:color w:val="292526"/>
                <w:sz w:val="18"/>
                <w:szCs w:val="18"/>
              </w:rPr>
            </w:pPr>
            <w:r w:rsidRPr="0004078F">
              <w:rPr>
                <w:rFonts w:ascii="Verdana Pro Cond Light" w:hAnsi="Verdana Pro Cond Light"/>
                <w:color w:val="292526"/>
                <w:sz w:val="18"/>
                <w:szCs w:val="18"/>
              </w:rPr>
              <w:t>mathematician).</w:t>
            </w:r>
          </w:p>
          <w:p w:rsidR="007F37B5" w:rsidRPr="0004078F" w:rsidRDefault="007F37B5" w:rsidP="00EB222E">
            <w:pPr>
              <w:pStyle w:val="TableParagraph"/>
              <w:kinsoku w:val="0"/>
              <w:overflowPunct w:val="0"/>
              <w:spacing w:before="175"/>
              <w:ind w:left="133" w:right="82"/>
              <w:rPr>
                <w:rFonts w:ascii="Verdana Pro Cond Light" w:hAnsi="Verdana Pro Cond Light"/>
                <w:color w:val="292526"/>
                <w:sz w:val="18"/>
                <w:szCs w:val="18"/>
              </w:rPr>
            </w:pPr>
            <w:r w:rsidRPr="0004078F">
              <w:rPr>
                <w:rFonts w:ascii="Verdana Pro Cond Light" w:hAnsi="Verdana Pro Cond Light"/>
                <w:color w:val="292526"/>
                <w:sz w:val="18"/>
                <w:szCs w:val="18"/>
              </w:rPr>
              <w:t>To spell words with the</w:t>
            </w:r>
          </w:p>
          <w:p w:rsidR="007F37B5" w:rsidRPr="0004078F" w:rsidRDefault="007F37B5" w:rsidP="00EB222E">
            <w:pPr>
              <w:pStyle w:val="TableParagraph"/>
              <w:kinsoku w:val="0"/>
              <w:overflowPunct w:val="0"/>
              <w:spacing w:before="23" w:line="266" w:lineRule="auto"/>
              <w:ind w:left="173" w:right="116" w:hanging="1"/>
              <w:rPr>
                <w:rFonts w:ascii="Verdana Pro Cond Light" w:hAnsi="Verdana Pro Cond Light"/>
                <w:color w:val="292526"/>
                <w:spacing w:val="-4"/>
                <w:w w:val="95"/>
                <w:sz w:val="18"/>
                <w:szCs w:val="18"/>
              </w:rPr>
            </w:pPr>
            <w:r w:rsidRPr="0004078F">
              <w:rPr>
                <w:rFonts w:ascii="Verdana Pro Cond Light" w:hAnsi="Verdana Pro Cond Light"/>
                <w:color w:val="292526"/>
                <w:sz w:val="18"/>
                <w:szCs w:val="18"/>
              </w:rPr>
              <w:t>/s/</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sound</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z w:val="18"/>
                <w:szCs w:val="18"/>
              </w:rPr>
              <w:t>spelt</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z w:val="18"/>
                <w:szCs w:val="18"/>
              </w:rPr>
              <w:t>with</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pacing w:val="-4"/>
                <w:sz w:val="18"/>
                <w:szCs w:val="18"/>
              </w:rPr>
              <w:t xml:space="preserve">‘sc’ </w:t>
            </w:r>
            <w:r w:rsidRPr="0004078F">
              <w:rPr>
                <w:rFonts w:ascii="Verdana Pro Cond Light" w:hAnsi="Verdana Pro Cond Light"/>
                <w:color w:val="292526"/>
                <w:w w:val="95"/>
                <w:sz w:val="18"/>
                <w:szCs w:val="18"/>
              </w:rPr>
              <w:t>(e.g.</w:t>
            </w:r>
            <w:r w:rsidRPr="0004078F">
              <w:rPr>
                <w:rFonts w:ascii="Verdana Pro Cond Light" w:hAnsi="Verdana Pro Cond Light"/>
                <w:color w:val="292526"/>
                <w:spacing w:val="-11"/>
                <w:w w:val="95"/>
                <w:sz w:val="18"/>
                <w:szCs w:val="18"/>
              </w:rPr>
              <w:t xml:space="preserve"> </w:t>
            </w:r>
            <w:r w:rsidRPr="0004078F">
              <w:rPr>
                <w:rFonts w:ascii="Verdana Pro Cond Light" w:hAnsi="Verdana Pro Cond Light"/>
                <w:color w:val="292526"/>
                <w:w w:val="95"/>
                <w:sz w:val="18"/>
                <w:szCs w:val="18"/>
              </w:rPr>
              <w:t>sound</w:t>
            </w:r>
            <w:r w:rsidRPr="0004078F">
              <w:rPr>
                <w:rFonts w:ascii="Verdana Pro Cond Light" w:hAnsi="Verdana Pro Cond Light"/>
                <w:color w:val="292526"/>
                <w:spacing w:val="-11"/>
                <w:w w:val="95"/>
                <w:sz w:val="18"/>
                <w:szCs w:val="18"/>
              </w:rPr>
              <w:t xml:space="preserve"> </w:t>
            </w:r>
            <w:r w:rsidRPr="0004078F">
              <w:rPr>
                <w:rFonts w:ascii="Verdana Pro Cond Light" w:hAnsi="Verdana Pro Cond Light"/>
                <w:color w:val="292526"/>
                <w:w w:val="95"/>
                <w:sz w:val="18"/>
                <w:szCs w:val="18"/>
              </w:rPr>
              <w:t>spelt</w:t>
            </w:r>
            <w:r w:rsidRPr="0004078F">
              <w:rPr>
                <w:rFonts w:ascii="Verdana Pro Cond Light" w:hAnsi="Verdana Pro Cond Light"/>
                <w:color w:val="292526"/>
                <w:spacing w:val="-10"/>
                <w:w w:val="95"/>
                <w:sz w:val="18"/>
                <w:szCs w:val="18"/>
              </w:rPr>
              <w:t xml:space="preserve"> </w:t>
            </w:r>
            <w:r w:rsidRPr="0004078F">
              <w:rPr>
                <w:rFonts w:ascii="Verdana Pro Cond Light" w:hAnsi="Verdana Pro Cond Light"/>
                <w:color w:val="292526"/>
                <w:w w:val="95"/>
                <w:sz w:val="18"/>
                <w:szCs w:val="18"/>
              </w:rPr>
              <w:t>with</w:t>
            </w:r>
            <w:r w:rsidRPr="0004078F">
              <w:rPr>
                <w:rFonts w:ascii="Verdana Pro Cond Light" w:hAnsi="Verdana Pro Cond Light"/>
                <w:color w:val="292526"/>
                <w:spacing w:val="-11"/>
                <w:w w:val="95"/>
                <w:sz w:val="18"/>
                <w:szCs w:val="18"/>
              </w:rPr>
              <w:t xml:space="preserve"> </w:t>
            </w:r>
            <w:r w:rsidRPr="0004078F">
              <w:rPr>
                <w:rFonts w:ascii="Verdana Pro Cond Light" w:hAnsi="Verdana Pro Cond Light"/>
                <w:color w:val="292526"/>
                <w:spacing w:val="-4"/>
                <w:w w:val="95"/>
                <w:sz w:val="18"/>
                <w:szCs w:val="18"/>
              </w:rPr>
              <w:t>‘sc’</w:t>
            </w:r>
          </w:p>
        </w:tc>
        <w:tc>
          <w:tcPr>
            <w:tcW w:w="2175" w:type="dxa"/>
            <w:tcBorders>
              <w:top w:val="single" w:sz="24" w:space="0" w:color="231F20"/>
              <w:left w:val="single" w:sz="8" w:space="0" w:color="231F20"/>
              <w:bottom w:val="none" w:sz="6" w:space="0" w:color="auto"/>
              <w:right w:val="single" w:sz="8" w:space="0" w:color="231F20"/>
            </w:tcBorders>
            <w:shd w:val="clear" w:color="auto" w:fill="FFFFFF" w:themeFill="background1"/>
          </w:tcPr>
          <w:p w:rsidR="007F37B5" w:rsidRPr="0004078F" w:rsidRDefault="007F37B5" w:rsidP="00EB222E">
            <w:pPr>
              <w:pStyle w:val="TableParagraph"/>
              <w:kinsoku w:val="0"/>
              <w:overflowPunct w:val="0"/>
              <w:spacing w:before="47" w:line="266" w:lineRule="auto"/>
              <w:ind w:left="160" w:right="104" w:hanging="4"/>
              <w:rPr>
                <w:rFonts w:ascii="Verdana Pro Cond Light" w:hAnsi="Verdana Pro Cond Light"/>
                <w:color w:val="292526"/>
                <w:spacing w:val="-2"/>
                <w:sz w:val="18"/>
                <w:szCs w:val="18"/>
              </w:rPr>
            </w:pPr>
            <w:r w:rsidRPr="0004078F">
              <w:rPr>
                <w:rFonts w:ascii="Verdana Pro Cond Light" w:hAnsi="Verdana Pro Cond Light"/>
                <w:color w:val="292526"/>
                <w:spacing w:val="-6"/>
                <w:sz w:val="18"/>
                <w:szCs w:val="18"/>
              </w:rPr>
              <w:t xml:space="preserve">To </w:t>
            </w:r>
            <w:r w:rsidRPr="0004078F">
              <w:rPr>
                <w:rFonts w:ascii="Verdana Pro Cond Light" w:hAnsi="Verdana Pro Cond Light"/>
                <w:color w:val="292526"/>
                <w:sz w:val="18"/>
                <w:szCs w:val="18"/>
              </w:rPr>
              <w:t>spell words with endings</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that</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sound</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like</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 shuhs/</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spelt</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with</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pacing w:val="-2"/>
                <w:sz w:val="18"/>
                <w:szCs w:val="18"/>
              </w:rPr>
              <w:t xml:space="preserve">-cious </w:t>
            </w:r>
            <w:r w:rsidRPr="0004078F">
              <w:rPr>
                <w:rFonts w:ascii="Verdana Pro Cond Light" w:hAnsi="Verdana Pro Cond Light"/>
                <w:color w:val="292526"/>
                <w:sz w:val="18"/>
                <w:szCs w:val="18"/>
              </w:rPr>
              <w:t xml:space="preserve">(e.g. vicious, </w:t>
            </w:r>
            <w:r w:rsidRPr="0004078F">
              <w:rPr>
                <w:rFonts w:ascii="Verdana Pro Cond Light" w:hAnsi="Verdana Pro Cond Light"/>
                <w:color w:val="292526"/>
                <w:spacing w:val="-3"/>
                <w:sz w:val="18"/>
                <w:szCs w:val="18"/>
              </w:rPr>
              <w:t xml:space="preserve">precious, </w:t>
            </w:r>
            <w:r w:rsidRPr="0004078F">
              <w:rPr>
                <w:rFonts w:ascii="Verdana Pro Cond Light" w:hAnsi="Verdana Pro Cond Light"/>
                <w:color w:val="292526"/>
                <w:sz w:val="18"/>
                <w:szCs w:val="18"/>
              </w:rPr>
              <w:t>conscious, delicious, malicious,</w:t>
            </w:r>
            <w:r w:rsidRPr="0004078F">
              <w:rPr>
                <w:rFonts w:ascii="Verdana Pro Cond Light" w:hAnsi="Verdana Pro Cond Light"/>
                <w:color w:val="292526"/>
                <w:spacing w:val="-24"/>
                <w:sz w:val="18"/>
                <w:szCs w:val="18"/>
              </w:rPr>
              <w:t xml:space="preserve"> </w:t>
            </w:r>
            <w:r w:rsidRPr="0004078F">
              <w:rPr>
                <w:rFonts w:ascii="Verdana Pro Cond Light" w:hAnsi="Verdana Pro Cond Light"/>
                <w:color w:val="292526"/>
                <w:spacing w:val="-2"/>
                <w:sz w:val="18"/>
                <w:szCs w:val="18"/>
              </w:rPr>
              <w:t>suspicious).</w:t>
            </w:r>
          </w:p>
          <w:p w:rsidR="007F37B5" w:rsidRPr="0004078F" w:rsidRDefault="007F37B5" w:rsidP="00EB222E">
            <w:pPr>
              <w:pStyle w:val="TableParagraph"/>
              <w:kinsoku w:val="0"/>
              <w:overflowPunct w:val="0"/>
              <w:spacing w:before="171" w:line="266" w:lineRule="auto"/>
              <w:ind w:left="160" w:right="104" w:hanging="4"/>
              <w:rPr>
                <w:rFonts w:ascii="Verdana Pro Cond Light" w:hAnsi="Verdana Pro Cond Light"/>
                <w:color w:val="292526"/>
                <w:spacing w:val="-2"/>
                <w:sz w:val="18"/>
                <w:szCs w:val="18"/>
              </w:rPr>
            </w:pPr>
            <w:r w:rsidRPr="0004078F">
              <w:rPr>
                <w:rFonts w:ascii="Verdana Pro Cond Light" w:hAnsi="Verdana Pro Cond Light"/>
                <w:color w:val="292526"/>
                <w:spacing w:val="-6"/>
                <w:sz w:val="18"/>
                <w:szCs w:val="18"/>
              </w:rPr>
              <w:t xml:space="preserve">To </w:t>
            </w:r>
            <w:r w:rsidRPr="0004078F">
              <w:rPr>
                <w:rFonts w:ascii="Verdana Pro Cond Light" w:hAnsi="Verdana Pro Cond Light"/>
                <w:color w:val="292526"/>
                <w:sz w:val="18"/>
                <w:szCs w:val="18"/>
              </w:rPr>
              <w:t>spell words with endings</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that</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sound</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like</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 shuhs/</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spelt</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with</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pacing w:val="-2"/>
                <w:sz w:val="18"/>
                <w:szCs w:val="18"/>
              </w:rPr>
              <w:t xml:space="preserve">–tious </w:t>
            </w:r>
            <w:r w:rsidRPr="0004078F">
              <w:rPr>
                <w:rFonts w:ascii="Verdana Pro Cond Light" w:hAnsi="Verdana Pro Cond Light"/>
                <w:color w:val="292526"/>
                <w:sz w:val="18"/>
                <w:szCs w:val="18"/>
              </w:rPr>
              <w:t>or</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-ious</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(e.g.</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ambitious, cautious, fictitious, infectious,</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pacing w:val="-2"/>
                <w:sz w:val="18"/>
                <w:szCs w:val="18"/>
              </w:rPr>
              <w:t>nutritious).</w:t>
            </w:r>
          </w:p>
          <w:p w:rsidR="007F37B5" w:rsidRPr="0004078F" w:rsidRDefault="007F37B5" w:rsidP="00EB222E">
            <w:pPr>
              <w:pStyle w:val="TableParagraph"/>
              <w:kinsoku w:val="0"/>
              <w:overflowPunct w:val="0"/>
              <w:spacing w:before="172" w:line="266" w:lineRule="auto"/>
              <w:ind w:left="153" w:right="99" w:hanging="2"/>
              <w:rPr>
                <w:rFonts w:ascii="Verdana Pro Cond Light" w:hAnsi="Verdana Pro Cond Light"/>
                <w:color w:val="292526"/>
                <w:sz w:val="18"/>
                <w:szCs w:val="18"/>
              </w:rPr>
            </w:pPr>
            <w:r w:rsidRPr="0004078F">
              <w:rPr>
                <w:rFonts w:ascii="Verdana Pro Cond Light" w:hAnsi="Verdana Pro Cond Light"/>
                <w:color w:val="292526"/>
                <w:spacing w:val="-6"/>
                <w:sz w:val="18"/>
                <w:szCs w:val="18"/>
              </w:rPr>
              <w:t xml:space="preserve">To </w:t>
            </w:r>
            <w:r w:rsidRPr="0004078F">
              <w:rPr>
                <w:rFonts w:ascii="Verdana Pro Cond Light" w:hAnsi="Verdana Pro Cond Light"/>
                <w:color w:val="292526"/>
                <w:sz w:val="18"/>
                <w:szCs w:val="18"/>
              </w:rPr>
              <w:t xml:space="preserve">spell words with </w:t>
            </w:r>
            <w:r w:rsidRPr="0004078F">
              <w:rPr>
                <w:rFonts w:ascii="Verdana Pro Cond Light" w:hAnsi="Verdana Pro Cond Light"/>
                <w:color w:val="292526"/>
                <w:spacing w:val="-3"/>
                <w:sz w:val="18"/>
                <w:szCs w:val="18"/>
              </w:rPr>
              <w:t>‘silent’</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letters</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(e.g.</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pacing w:val="-2"/>
                <w:sz w:val="18"/>
                <w:szCs w:val="18"/>
              </w:rPr>
              <w:t xml:space="preserve">doubt, </w:t>
            </w:r>
            <w:r w:rsidRPr="0004078F">
              <w:rPr>
                <w:rFonts w:ascii="Verdana Pro Cond Light" w:hAnsi="Verdana Pro Cond Light"/>
                <w:color w:val="292526"/>
                <w:sz w:val="18"/>
                <w:szCs w:val="18"/>
              </w:rPr>
              <w:t>island, lamb, solemn, thistle,</w:t>
            </w:r>
            <w:r w:rsidRPr="0004078F">
              <w:rPr>
                <w:rFonts w:ascii="Verdana Pro Cond Light" w:hAnsi="Verdana Pro Cond Light"/>
                <w:color w:val="292526"/>
                <w:spacing w:val="-10"/>
                <w:sz w:val="18"/>
                <w:szCs w:val="18"/>
              </w:rPr>
              <w:t xml:space="preserve"> </w:t>
            </w:r>
            <w:r w:rsidRPr="0004078F">
              <w:rPr>
                <w:rFonts w:ascii="Verdana Pro Cond Light" w:hAnsi="Verdana Pro Cond Light"/>
                <w:color w:val="292526"/>
                <w:sz w:val="18"/>
                <w:szCs w:val="18"/>
              </w:rPr>
              <w:t>knight).</w:t>
            </w:r>
          </w:p>
          <w:p w:rsidR="007F37B5" w:rsidRPr="0004078F" w:rsidRDefault="007F37B5" w:rsidP="00EB222E">
            <w:pPr>
              <w:pStyle w:val="TableParagraph"/>
              <w:kinsoku w:val="0"/>
              <w:overflowPunct w:val="0"/>
              <w:spacing w:before="171" w:line="266" w:lineRule="auto"/>
              <w:ind w:left="142" w:right="88" w:hanging="1"/>
              <w:rPr>
                <w:rFonts w:ascii="Verdana Pro Cond Light" w:hAnsi="Verdana Pro Cond Light"/>
                <w:color w:val="292526"/>
                <w:w w:val="95"/>
                <w:sz w:val="18"/>
                <w:szCs w:val="18"/>
              </w:rPr>
            </w:pPr>
            <w:r w:rsidRPr="0004078F">
              <w:rPr>
                <w:rFonts w:ascii="Verdana Pro Cond Light" w:hAnsi="Verdana Pro Cond Light"/>
                <w:color w:val="292526"/>
                <w:spacing w:val="-6"/>
                <w:sz w:val="18"/>
                <w:szCs w:val="18"/>
              </w:rPr>
              <w:t xml:space="preserve">To </w:t>
            </w:r>
            <w:r w:rsidRPr="0004078F">
              <w:rPr>
                <w:rFonts w:ascii="Verdana Pro Cond Light" w:hAnsi="Verdana Pro Cond Light"/>
                <w:color w:val="292526"/>
                <w:sz w:val="18"/>
                <w:szCs w:val="18"/>
              </w:rPr>
              <w:t xml:space="preserve">spell </w:t>
            </w:r>
            <w:r w:rsidRPr="0004078F">
              <w:rPr>
                <w:rFonts w:ascii="Verdana Pro Cond Light" w:hAnsi="Verdana Pro Cond Light"/>
                <w:color w:val="292526"/>
                <w:spacing w:val="-3"/>
                <w:sz w:val="18"/>
                <w:szCs w:val="18"/>
              </w:rPr>
              <w:t xml:space="preserve">words </w:t>
            </w:r>
            <w:r w:rsidRPr="0004078F">
              <w:rPr>
                <w:rFonts w:ascii="Verdana Pro Cond Light" w:hAnsi="Verdana Pro Cond Light"/>
                <w:color w:val="292526"/>
                <w:sz w:val="18"/>
                <w:szCs w:val="18"/>
              </w:rPr>
              <w:t xml:space="preserve">containing the </w:t>
            </w:r>
            <w:r w:rsidRPr="0004078F">
              <w:rPr>
                <w:rFonts w:ascii="Verdana Pro Cond Light" w:hAnsi="Verdana Pro Cond Light"/>
                <w:color w:val="292526"/>
                <w:spacing w:val="-2"/>
                <w:sz w:val="18"/>
                <w:szCs w:val="18"/>
              </w:rPr>
              <w:t xml:space="preserve">letter </w:t>
            </w:r>
            <w:r w:rsidRPr="0004078F">
              <w:rPr>
                <w:rFonts w:ascii="Verdana Pro Cond Light" w:hAnsi="Verdana Pro Cond Light"/>
                <w:color w:val="292526"/>
                <w:sz w:val="18"/>
                <w:szCs w:val="18"/>
              </w:rPr>
              <w:t>string</w:t>
            </w:r>
            <w:r w:rsidRPr="0004078F">
              <w:rPr>
                <w:rFonts w:ascii="Verdana Pro Cond Light" w:hAnsi="Verdana Pro Cond Light"/>
                <w:color w:val="292526"/>
                <w:spacing w:val="-17"/>
                <w:sz w:val="18"/>
                <w:szCs w:val="18"/>
              </w:rPr>
              <w:t xml:space="preserve"> </w:t>
            </w:r>
            <w:r w:rsidRPr="0004078F">
              <w:rPr>
                <w:rFonts w:ascii="Verdana Pro Cond Light" w:hAnsi="Verdana Pro Cond Light"/>
                <w:color w:val="292526"/>
                <w:spacing w:val="-4"/>
                <w:sz w:val="18"/>
                <w:szCs w:val="18"/>
              </w:rPr>
              <w:t>‘ough’</w:t>
            </w:r>
            <w:r w:rsidRPr="0004078F">
              <w:rPr>
                <w:rFonts w:ascii="Verdana Pro Cond Light" w:hAnsi="Verdana Pro Cond Light"/>
                <w:color w:val="292526"/>
                <w:spacing w:val="-17"/>
                <w:sz w:val="18"/>
                <w:szCs w:val="18"/>
              </w:rPr>
              <w:t xml:space="preserve"> </w:t>
            </w:r>
            <w:r w:rsidRPr="0004078F">
              <w:rPr>
                <w:rFonts w:ascii="Verdana Pro Cond Light" w:hAnsi="Verdana Pro Cond Light"/>
                <w:color w:val="292526"/>
                <w:sz w:val="18"/>
                <w:szCs w:val="18"/>
              </w:rPr>
              <w:t>(e.g.</w:t>
            </w:r>
            <w:r w:rsidRPr="0004078F">
              <w:rPr>
                <w:rFonts w:ascii="Verdana Pro Cond Light" w:hAnsi="Verdana Pro Cond Light"/>
                <w:color w:val="292526"/>
                <w:spacing w:val="-17"/>
                <w:sz w:val="18"/>
                <w:szCs w:val="18"/>
              </w:rPr>
              <w:t xml:space="preserve"> </w:t>
            </w:r>
            <w:r w:rsidRPr="0004078F">
              <w:rPr>
                <w:rFonts w:ascii="Verdana Pro Cond Light" w:hAnsi="Verdana Pro Cond Light"/>
                <w:color w:val="292526"/>
                <w:spacing w:val="-2"/>
                <w:sz w:val="18"/>
                <w:szCs w:val="18"/>
              </w:rPr>
              <w:t xml:space="preserve">ought, </w:t>
            </w:r>
            <w:r w:rsidRPr="0004078F">
              <w:rPr>
                <w:rFonts w:ascii="Verdana Pro Cond Light" w:hAnsi="Verdana Pro Cond Light"/>
                <w:color w:val="292526"/>
                <w:sz w:val="18"/>
                <w:szCs w:val="18"/>
              </w:rPr>
              <w:t>bought,</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thought,</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 xml:space="preserve">nought, brought, fought, </w:t>
            </w:r>
            <w:r w:rsidRPr="0004078F">
              <w:rPr>
                <w:rFonts w:ascii="Verdana Pro Cond Light" w:hAnsi="Verdana Pro Cond Light"/>
                <w:color w:val="292526"/>
                <w:spacing w:val="-3"/>
                <w:sz w:val="18"/>
                <w:szCs w:val="18"/>
              </w:rPr>
              <w:t xml:space="preserve">rough, </w:t>
            </w:r>
            <w:r w:rsidRPr="0004078F">
              <w:rPr>
                <w:rFonts w:ascii="Verdana Pro Cond Light" w:hAnsi="Verdana Pro Cond Light"/>
                <w:color w:val="292526"/>
                <w:spacing w:val="-2"/>
                <w:sz w:val="18"/>
                <w:szCs w:val="18"/>
              </w:rPr>
              <w:t xml:space="preserve">tough, </w:t>
            </w:r>
            <w:r w:rsidRPr="0004078F">
              <w:rPr>
                <w:rFonts w:ascii="Verdana Pro Cond Light" w:hAnsi="Verdana Pro Cond Light"/>
                <w:color w:val="292526"/>
                <w:sz w:val="18"/>
                <w:szCs w:val="18"/>
              </w:rPr>
              <w:t xml:space="preserve">enough, </w:t>
            </w:r>
            <w:r w:rsidRPr="0004078F">
              <w:rPr>
                <w:rFonts w:ascii="Verdana Pro Cond Light" w:hAnsi="Verdana Pro Cond Light"/>
                <w:color w:val="292526"/>
                <w:spacing w:val="-2"/>
                <w:sz w:val="18"/>
                <w:szCs w:val="18"/>
              </w:rPr>
              <w:t xml:space="preserve">cough, </w:t>
            </w:r>
            <w:r w:rsidRPr="0004078F">
              <w:rPr>
                <w:rFonts w:ascii="Verdana Pro Cond Light" w:hAnsi="Verdana Pro Cond Light"/>
                <w:color w:val="292526"/>
                <w:sz w:val="18"/>
                <w:szCs w:val="18"/>
              </w:rPr>
              <w:t>though, although,</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pacing w:val="-4"/>
                <w:sz w:val="18"/>
                <w:szCs w:val="18"/>
              </w:rPr>
              <w:t xml:space="preserve">dough, </w:t>
            </w:r>
            <w:r w:rsidRPr="0004078F">
              <w:rPr>
                <w:rFonts w:ascii="Verdana Pro Cond Light" w:hAnsi="Verdana Pro Cond Light"/>
                <w:color w:val="292526"/>
                <w:sz w:val="18"/>
                <w:szCs w:val="18"/>
              </w:rPr>
              <w:t xml:space="preserve">through, </w:t>
            </w:r>
            <w:r w:rsidRPr="0004078F">
              <w:rPr>
                <w:rFonts w:ascii="Verdana Pro Cond Light" w:hAnsi="Verdana Pro Cond Light"/>
                <w:color w:val="292526"/>
                <w:spacing w:val="-3"/>
                <w:sz w:val="18"/>
                <w:szCs w:val="18"/>
              </w:rPr>
              <w:t xml:space="preserve">thorough, </w:t>
            </w:r>
            <w:r w:rsidRPr="0004078F">
              <w:rPr>
                <w:rFonts w:ascii="Verdana Pro Cond Light" w:hAnsi="Verdana Pro Cond Light"/>
                <w:color w:val="292526"/>
                <w:w w:val="95"/>
                <w:sz w:val="18"/>
                <w:szCs w:val="18"/>
              </w:rPr>
              <w:t>borough, plough,</w:t>
            </w:r>
            <w:r w:rsidRPr="0004078F">
              <w:rPr>
                <w:rFonts w:ascii="Verdana Pro Cond Light" w:hAnsi="Verdana Pro Cond Light"/>
                <w:color w:val="292526"/>
                <w:spacing w:val="7"/>
                <w:w w:val="95"/>
                <w:sz w:val="18"/>
                <w:szCs w:val="18"/>
              </w:rPr>
              <w:t xml:space="preserve"> </w:t>
            </w:r>
            <w:r w:rsidRPr="0004078F">
              <w:rPr>
                <w:rFonts w:ascii="Verdana Pro Cond Light" w:hAnsi="Verdana Pro Cond Light"/>
                <w:color w:val="292526"/>
                <w:w w:val="95"/>
                <w:sz w:val="18"/>
                <w:szCs w:val="18"/>
              </w:rPr>
              <w:t>bough).</w:t>
            </w:r>
          </w:p>
        </w:tc>
        <w:tc>
          <w:tcPr>
            <w:tcW w:w="2175" w:type="dxa"/>
            <w:tcBorders>
              <w:top w:val="single" w:sz="24" w:space="0" w:color="231F20"/>
              <w:left w:val="single" w:sz="8" w:space="0" w:color="231F20"/>
              <w:bottom w:val="none" w:sz="6" w:space="0" w:color="auto"/>
              <w:right w:val="single" w:sz="24" w:space="0" w:color="231F20"/>
            </w:tcBorders>
            <w:shd w:val="clear" w:color="auto" w:fill="FFFFFF" w:themeFill="background1"/>
          </w:tcPr>
          <w:p w:rsidR="007F37B5" w:rsidRPr="0004078F" w:rsidRDefault="007F37B5" w:rsidP="00EB222E">
            <w:pPr>
              <w:pStyle w:val="TableParagraph"/>
              <w:kinsoku w:val="0"/>
              <w:overflowPunct w:val="0"/>
              <w:spacing w:before="47" w:line="244" w:lineRule="auto"/>
              <w:ind w:left="382" w:right="310" w:hanging="1"/>
              <w:rPr>
                <w:rFonts w:ascii="Verdana Pro Cond Light" w:hAnsi="Verdana Pro Cond Light"/>
                <w:color w:val="292526"/>
                <w:spacing w:val="-6"/>
                <w:sz w:val="18"/>
                <w:szCs w:val="18"/>
              </w:rPr>
            </w:pPr>
            <w:r w:rsidRPr="0004078F">
              <w:rPr>
                <w:rFonts w:ascii="Verdana Pro Cond Light" w:hAnsi="Verdana Pro Cond Light"/>
                <w:color w:val="292526"/>
                <w:spacing w:val="-6"/>
                <w:sz w:val="18"/>
                <w:szCs w:val="18"/>
              </w:rPr>
              <w:t xml:space="preserve">To </w:t>
            </w:r>
            <w:r w:rsidRPr="0004078F">
              <w:rPr>
                <w:rFonts w:ascii="Verdana Pro Cond Light" w:hAnsi="Verdana Pro Cond Light"/>
                <w:color w:val="292526"/>
                <w:sz w:val="18"/>
                <w:szCs w:val="18"/>
              </w:rPr>
              <w:t xml:space="preserve">spell </w:t>
            </w:r>
            <w:r w:rsidRPr="0004078F">
              <w:rPr>
                <w:rFonts w:ascii="Verdana Pro Cond Light" w:hAnsi="Verdana Pro Cond Light"/>
                <w:color w:val="292526"/>
                <w:spacing w:val="-3"/>
                <w:sz w:val="18"/>
                <w:szCs w:val="18"/>
              </w:rPr>
              <w:t xml:space="preserve">words </w:t>
            </w:r>
            <w:r w:rsidRPr="0004078F">
              <w:rPr>
                <w:rFonts w:ascii="Verdana Pro Cond Light" w:hAnsi="Verdana Pro Cond Light"/>
                <w:color w:val="292526"/>
                <w:sz w:val="18"/>
                <w:szCs w:val="18"/>
              </w:rPr>
              <w:t>ending</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in</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-able</w:t>
            </w:r>
            <w:r w:rsidRPr="0004078F">
              <w:rPr>
                <w:rFonts w:ascii="Verdana Pro Cond Light" w:hAnsi="Verdana Pro Cond Light"/>
                <w:color w:val="292526"/>
                <w:spacing w:val="-19"/>
                <w:sz w:val="18"/>
                <w:szCs w:val="18"/>
              </w:rPr>
              <w:t xml:space="preserve"> </w:t>
            </w:r>
            <w:r w:rsidRPr="0004078F">
              <w:rPr>
                <w:rFonts w:ascii="Verdana Pro Cond Light" w:hAnsi="Verdana Pro Cond Light"/>
                <w:color w:val="292526"/>
                <w:spacing w:val="-6"/>
                <w:sz w:val="18"/>
                <w:szCs w:val="18"/>
              </w:rPr>
              <w:t>and</w:t>
            </w:r>
          </w:p>
          <w:p w:rsidR="007F37B5" w:rsidRPr="0004078F" w:rsidRDefault="007F37B5" w:rsidP="00EB222E">
            <w:pPr>
              <w:pStyle w:val="TableParagraph"/>
              <w:kinsoku w:val="0"/>
              <w:overflowPunct w:val="0"/>
              <w:spacing w:line="244" w:lineRule="auto"/>
              <w:ind w:left="154" w:right="83" w:firstLine="1"/>
              <w:rPr>
                <w:rFonts w:ascii="Verdana Pro Cond Light" w:hAnsi="Verdana Pro Cond Light"/>
                <w:color w:val="292526"/>
                <w:spacing w:val="-3"/>
                <w:sz w:val="18"/>
                <w:szCs w:val="18"/>
              </w:rPr>
            </w:pPr>
            <w:r w:rsidRPr="0004078F">
              <w:rPr>
                <w:rFonts w:ascii="Verdana Pro Cond Light" w:hAnsi="Verdana Pro Cond Light"/>
                <w:color w:val="292526"/>
                <w:sz w:val="18"/>
                <w:szCs w:val="18"/>
              </w:rPr>
              <w:t xml:space="preserve">-ably (e.g. </w:t>
            </w:r>
            <w:r w:rsidRPr="0004078F">
              <w:rPr>
                <w:rFonts w:ascii="Verdana Pro Cond Light" w:hAnsi="Verdana Pro Cond Light"/>
                <w:color w:val="292526"/>
                <w:spacing w:val="-3"/>
                <w:sz w:val="18"/>
                <w:szCs w:val="18"/>
              </w:rPr>
              <w:t xml:space="preserve">adorable/ </w:t>
            </w:r>
            <w:r w:rsidRPr="0004078F">
              <w:rPr>
                <w:rFonts w:ascii="Verdana Pro Cond Light" w:hAnsi="Verdana Pro Cond Light"/>
                <w:color w:val="292526"/>
                <w:spacing w:val="-4"/>
                <w:sz w:val="18"/>
                <w:szCs w:val="18"/>
              </w:rPr>
              <w:t xml:space="preserve">adorably, </w:t>
            </w:r>
            <w:r w:rsidRPr="0004078F">
              <w:rPr>
                <w:rFonts w:ascii="Verdana Pro Cond Light" w:hAnsi="Verdana Pro Cond Light"/>
                <w:color w:val="292526"/>
                <w:sz w:val="18"/>
                <w:szCs w:val="18"/>
              </w:rPr>
              <w:t xml:space="preserve">applicable/ </w:t>
            </w:r>
            <w:r w:rsidRPr="0004078F">
              <w:rPr>
                <w:rFonts w:ascii="Verdana Pro Cond Light" w:hAnsi="Verdana Pro Cond Light"/>
                <w:color w:val="292526"/>
                <w:spacing w:val="-3"/>
                <w:sz w:val="18"/>
                <w:szCs w:val="18"/>
              </w:rPr>
              <w:t>applicably,</w:t>
            </w:r>
            <w:r w:rsidRPr="0004078F">
              <w:rPr>
                <w:rFonts w:ascii="Verdana Pro Cond Light" w:hAnsi="Verdana Pro Cond Light"/>
                <w:color w:val="292526"/>
                <w:spacing w:val="-24"/>
                <w:sz w:val="18"/>
                <w:szCs w:val="18"/>
              </w:rPr>
              <w:t xml:space="preserve"> </w:t>
            </w:r>
            <w:r w:rsidRPr="0004078F">
              <w:rPr>
                <w:rFonts w:ascii="Verdana Pro Cond Light" w:hAnsi="Verdana Pro Cond Light"/>
                <w:color w:val="292526"/>
                <w:spacing w:val="-4"/>
                <w:sz w:val="18"/>
                <w:szCs w:val="18"/>
              </w:rPr>
              <w:t xml:space="preserve">considerable/ </w:t>
            </w:r>
            <w:r w:rsidRPr="0004078F">
              <w:rPr>
                <w:rFonts w:ascii="Verdana Pro Cond Light" w:hAnsi="Verdana Pro Cond Light"/>
                <w:color w:val="292526"/>
                <w:spacing w:val="-3"/>
                <w:sz w:val="18"/>
                <w:szCs w:val="18"/>
              </w:rPr>
              <w:t>considerably, tolerable/ tolerably).</w:t>
            </w:r>
          </w:p>
          <w:p w:rsidR="007F37B5" w:rsidRPr="0004078F" w:rsidRDefault="007F37B5" w:rsidP="00EB222E">
            <w:pPr>
              <w:pStyle w:val="TableParagraph"/>
              <w:kinsoku w:val="0"/>
              <w:overflowPunct w:val="0"/>
              <w:spacing w:before="168" w:line="244" w:lineRule="auto"/>
              <w:ind w:left="266" w:right="194"/>
              <w:rPr>
                <w:rFonts w:ascii="Verdana Pro Cond Light" w:hAnsi="Verdana Pro Cond Light"/>
                <w:color w:val="292526"/>
                <w:spacing w:val="-3"/>
                <w:sz w:val="18"/>
                <w:szCs w:val="18"/>
              </w:rPr>
            </w:pPr>
            <w:r w:rsidRPr="0004078F">
              <w:rPr>
                <w:rFonts w:ascii="Verdana Pro Cond Light" w:hAnsi="Verdana Pro Cond Light"/>
                <w:color w:val="292526"/>
                <w:spacing w:val="-6"/>
                <w:sz w:val="18"/>
                <w:szCs w:val="18"/>
              </w:rPr>
              <w:t>To</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spell</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words</w:t>
            </w:r>
            <w:r w:rsidRPr="0004078F">
              <w:rPr>
                <w:rFonts w:ascii="Verdana Pro Cond Light" w:hAnsi="Verdana Pro Cond Light"/>
                <w:color w:val="292526"/>
                <w:spacing w:val="-19"/>
                <w:sz w:val="18"/>
                <w:szCs w:val="18"/>
              </w:rPr>
              <w:t xml:space="preserve"> </w:t>
            </w:r>
            <w:r w:rsidRPr="0004078F">
              <w:rPr>
                <w:rFonts w:ascii="Verdana Pro Cond Light" w:hAnsi="Verdana Pro Cond Light"/>
                <w:color w:val="292526"/>
                <w:spacing w:val="-4"/>
                <w:sz w:val="18"/>
                <w:szCs w:val="18"/>
              </w:rPr>
              <w:t xml:space="preserve">ending </w:t>
            </w:r>
            <w:r w:rsidRPr="0004078F">
              <w:rPr>
                <w:rFonts w:ascii="Verdana Pro Cond Light" w:hAnsi="Verdana Pro Cond Light"/>
                <w:color w:val="292526"/>
                <w:sz w:val="18"/>
                <w:szCs w:val="18"/>
              </w:rPr>
              <w:t>in</w:t>
            </w:r>
            <w:r w:rsidRPr="0004078F">
              <w:rPr>
                <w:rFonts w:ascii="Verdana Pro Cond Light" w:hAnsi="Verdana Pro Cond Light"/>
                <w:color w:val="292526"/>
                <w:spacing w:val="-16"/>
                <w:sz w:val="18"/>
                <w:szCs w:val="18"/>
              </w:rPr>
              <w:t xml:space="preserve"> </w:t>
            </w:r>
            <w:r w:rsidRPr="0004078F">
              <w:rPr>
                <w:rFonts w:ascii="Verdana Pro Cond Light" w:hAnsi="Verdana Pro Cond Light"/>
                <w:color w:val="292526"/>
                <w:sz w:val="18"/>
                <w:szCs w:val="18"/>
              </w:rPr>
              <w:t>-ible</w:t>
            </w:r>
            <w:r w:rsidRPr="0004078F">
              <w:rPr>
                <w:rFonts w:ascii="Verdana Pro Cond Light" w:hAnsi="Verdana Pro Cond Light"/>
                <w:color w:val="292526"/>
                <w:spacing w:val="-16"/>
                <w:sz w:val="18"/>
                <w:szCs w:val="18"/>
              </w:rPr>
              <w:t xml:space="preserve"> </w:t>
            </w:r>
            <w:r w:rsidRPr="0004078F">
              <w:rPr>
                <w:rFonts w:ascii="Verdana Pro Cond Light" w:hAnsi="Verdana Pro Cond Light"/>
                <w:color w:val="292526"/>
                <w:sz w:val="18"/>
                <w:szCs w:val="18"/>
              </w:rPr>
              <w:t>and</w:t>
            </w:r>
            <w:r w:rsidRPr="0004078F">
              <w:rPr>
                <w:rFonts w:ascii="Verdana Pro Cond Light" w:hAnsi="Verdana Pro Cond Light"/>
                <w:color w:val="292526"/>
                <w:spacing w:val="-16"/>
                <w:sz w:val="18"/>
                <w:szCs w:val="18"/>
              </w:rPr>
              <w:t xml:space="preserve"> </w:t>
            </w:r>
            <w:r w:rsidRPr="0004078F">
              <w:rPr>
                <w:rFonts w:ascii="Verdana Pro Cond Light" w:hAnsi="Verdana Pro Cond Light"/>
                <w:color w:val="292526"/>
                <w:sz w:val="18"/>
                <w:szCs w:val="18"/>
              </w:rPr>
              <w:t>-ibly</w:t>
            </w:r>
            <w:r w:rsidRPr="0004078F">
              <w:rPr>
                <w:rFonts w:ascii="Verdana Pro Cond Light" w:hAnsi="Verdana Pro Cond Light"/>
                <w:color w:val="292526"/>
                <w:spacing w:val="-16"/>
                <w:sz w:val="18"/>
                <w:szCs w:val="18"/>
              </w:rPr>
              <w:t xml:space="preserve"> </w:t>
            </w:r>
            <w:r w:rsidRPr="0004078F">
              <w:rPr>
                <w:rFonts w:ascii="Verdana Pro Cond Light" w:hAnsi="Verdana Pro Cond Light"/>
                <w:color w:val="292526"/>
                <w:sz w:val="18"/>
                <w:szCs w:val="18"/>
              </w:rPr>
              <w:t xml:space="preserve">(e.g. </w:t>
            </w:r>
            <w:r w:rsidRPr="0004078F">
              <w:rPr>
                <w:rFonts w:ascii="Verdana Pro Cond Light" w:hAnsi="Verdana Pro Cond Light"/>
                <w:color w:val="292526"/>
                <w:spacing w:val="-3"/>
                <w:sz w:val="18"/>
                <w:szCs w:val="18"/>
              </w:rPr>
              <w:t>possible/possibly,</w:t>
            </w:r>
          </w:p>
          <w:p w:rsidR="007F37B5" w:rsidRPr="0004078F" w:rsidRDefault="007F37B5" w:rsidP="00EB222E">
            <w:pPr>
              <w:pStyle w:val="TableParagraph"/>
              <w:kinsoku w:val="0"/>
              <w:overflowPunct w:val="0"/>
              <w:spacing w:line="244" w:lineRule="auto"/>
              <w:ind w:left="126" w:right="53"/>
              <w:rPr>
                <w:rFonts w:ascii="Verdana Pro Cond Light" w:hAnsi="Verdana Pro Cond Light"/>
                <w:color w:val="292526"/>
                <w:sz w:val="18"/>
                <w:szCs w:val="18"/>
              </w:rPr>
            </w:pPr>
            <w:r w:rsidRPr="0004078F">
              <w:rPr>
                <w:rFonts w:ascii="Verdana Pro Cond Light" w:hAnsi="Verdana Pro Cond Light"/>
                <w:color w:val="292526"/>
                <w:spacing w:val="-3"/>
                <w:w w:val="95"/>
                <w:sz w:val="18"/>
                <w:szCs w:val="18"/>
              </w:rPr>
              <w:t xml:space="preserve">horrible/horribly, </w:t>
            </w:r>
            <w:r w:rsidRPr="0004078F">
              <w:rPr>
                <w:rFonts w:ascii="Verdana Pro Cond Light" w:hAnsi="Verdana Pro Cond Light"/>
                <w:color w:val="292526"/>
                <w:w w:val="95"/>
                <w:sz w:val="18"/>
                <w:szCs w:val="18"/>
              </w:rPr>
              <w:t xml:space="preserve">terrible/ </w:t>
            </w:r>
            <w:r w:rsidRPr="0004078F">
              <w:rPr>
                <w:rFonts w:ascii="Verdana Pro Cond Light" w:hAnsi="Verdana Pro Cond Light"/>
                <w:color w:val="292526"/>
                <w:spacing w:val="-3"/>
                <w:sz w:val="18"/>
                <w:szCs w:val="18"/>
              </w:rPr>
              <w:t xml:space="preserve">terribly, visible/visibly, incredible/incredibly, </w:t>
            </w:r>
            <w:r w:rsidRPr="0004078F">
              <w:rPr>
                <w:rFonts w:ascii="Verdana Pro Cond Light" w:hAnsi="Verdana Pro Cond Light"/>
                <w:color w:val="292526"/>
                <w:sz w:val="18"/>
                <w:szCs w:val="18"/>
              </w:rPr>
              <w:t>sensible/sensibly).</w:t>
            </w:r>
          </w:p>
          <w:p w:rsidR="007F37B5" w:rsidRPr="0004078F" w:rsidRDefault="007F37B5" w:rsidP="00EB222E">
            <w:pPr>
              <w:pStyle w:val="TableParagraph"/>
              <w:kinsoku w:val="0"/>
              <w:overflowPunct w:val="0"/>
              <w:spacing w:before="167" w:line="244" w:lineRule="auto"/>
              <w:ind w:left="266" w:right="193"/>
              <w:rPr>
                <w:rFonts w:ascii="Verdana Pro Cond Light" w:hAnsi="Verdana Pro Cond Light"/>
                <w:color w:val="292526"/>
                <w:spacing w:val="-3"/>
                <w:sz w:val="18"/>
                <w:szCs w:val="18"/>
              </w:rPr>
            </w:pPr>
            <w:r w:rsidRPr="0004078F">
              <w:rPr>
                <w:rFonts w:ascii="Verdana Pro Cond Light" w:hAnsi="Verdana Pro Cond Light"/>
                <w:color w:val="292526"/>
                <w:spacing w:val="-6"/>
                <w:sz w:val="18"/>
                <w:szCs w:val="18"/>
              </w:rPr>
              <w:t>To</w:t>
            </w:r>
            <w:r w:rsidRPr="0004078F">
              <w:rPr>
                <w:rFonts w:ascii="Verdana Pro Cond Light" w:hAnsi="Verdana Pro Cond Light"/>
                <w:color w:val="292526"/>
                <w:spacing w:val="-18"/>
                <w:sz w:val="18"/>
                <w:szCs w:val="18"/>
              </w:rPr>
              <w:t xml:space="preserve"> </w:t>
            </w:r>
            <w:r w:rsidRPr="0004078F">
              <w:rPr>
                <w:rFonts w:ascii="Verdana Pro Cond Light" w:hAnsi="Verdana Pro Cond Light"/>
                <w:color w:val="292526"/>
                <w:sz w:val="18"/>
                <w:szCs w:val="18"/>
              </w:rPr>
              <w:t>spell</w:t>
            </w:r>
            <w:r w:rsidRPr="0004078F">
              <w:rPr>
                <w:rFonts w:ascii="Verdana Pro Cond Light" w:hAnsi="Verdana Pro Cond Light"/>
                <w:color w:val="292526"/>
                <w:spacing w:val="-17"/>
                <w:sz w:val="18"/>
                <w:szCs w:val="18"/>
              </w:rPr>
              <w:t xml:space="preserve"> </w:t>
            </w:r>
            <w:r w:rsidRPr="0004078F">
              <w:rPr>
                <w:rFonts w:ascii="Verdana Pro Cond Light" w:hAnsi="Verdana Pro Cond Light"/>
                <w:color w:val="292526"/>
                <w:sz w:val="18"/>
                <w:szCs w:val="18"/>
              </w:rPr>
              <w:t>words</w:t>
            </w:r>
            <w:r w:rsidRPr="0004078F">
              <w:rPr>
                <w:rFonts w:ascii="Verdana Pro Cond Light" w:hAnsi="Verdana Pro Cond Light"/>
                <w:color w:val="292526"/>
                <w:spacing w:val="-18"/>
                <w:sz w:val="18"/>
                <w:szCs w:val="18"/>
              </w:rPr>
              <w:t xml:space="preserve"> </w:t>
            </w:r>
            <w:r w:rsidRPr="0004078F">
              <w:rPr>
                <w:rFonts w:ascii="Verdana Pro Cond Light" w:hAnsi="Verdana Pro Cond Light"/>
                <w:color w:val="292526"/>
                <w:sz w:val="18"/>
                <w:szCs w:val="18"/>
              </w:rPr>
              <w:t>with</w:t>
            </w:r>
            <w:r w:rsidRPr="0004078F">
              <w:rPr>
                <w:rFonts w:ascii="Verdana Pro Cond Light" w:hAnsi="Verdana Pro Cond Light"/>
                <w:color w:val="292526"/>
                <w:spacing w:val="-17"/>
                <w:sz w:val="18"/>
                <w:szCs w:val="18"/>
              </w:rPr>
              <w:t xml:space="preserve"> </w:t>
            </w:r>
            <w:r w:rsidRPr="0004078F">
              <w:rPr>
                <w:rFonts w:ascii="Verdana Pro Cond Light" w:hAnsi="Verdana Pro Cond Light"/>
                <w:color w:val="292526"/>
                <w:spacing w:val="-12"/>
                <w:sz w:val="18"/>
                <w:szCs w:val="18"/>
              </w:rPr>
              <w:t xml:space="preserve">a </w:t>
            </w:r>
            <w:r w:rsidRPr="0004078F">
              <w:rPr>
                <w:rFonts w:ascii="Verdana Pro Cond Light" w:hAnsi="Verdana Pro Cond Light"/>
                <w:color w:val="292526"/>
                <w:sz w:val="18"/>
                <w:szCs w:val="18"/>
              </w:rPr>
              <w:t>long</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/e/</w:t>
            </w:r>
            <w:r w:rsidRPr="0004078F">
              <w:rPr>
                <w:rFonts w:ascii="Verdana Pro Cond Light" w:hAnsi="Verdana Pro Cond Light"/>
                <w:color w:val="292526"/>
                <w:spacing w:val="-19"/>
                <w:sz w:val="18"/>
                <w:szCs w:val="18"/>
              </w:rPr>
              <w:t xml:space="preserve"> </w:t>
            </w:r>
            <w:r w:rsidRPr="0004078F">
              <w:rPr>
                <w:rFonts w:ascii="Verdana Pro Cond Light" w:hAnsi="Verdana Pro Cond Light"/>
                <w:color w:val="292526"/>
                <w:sz w:val="18"/>
                <w:szCs w:val="18"/>
              </w:rPr>
              <w:t>sound</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 xml:space="preserve">spelt </w:t>
            </w:r>
            <w:r w:rsidRPr="0004078F">
              <w:rPr>
                <w:rFonts w:ascii="Verdana Pro Cond Light" w:hAnsi="Verdana Pro Cond Light"/>
                <w:color w:val="292526"/>
                <w:spacing w:val="-4"/>
                <w:sz w:val="18"/>
                <w:szCs w:val="18"/>
              </w:rPr>
              <w:t>‘ie’</w:t>
            </w:r>
            <w:r w:rsidRPr="0004078F">
              <w:rPr>
                <w:rFonts w:ascii="Verdana Pro Cond Light" w:hAnsi="Verdana Pro Cond Light"/>
                <w:color w:val="292526"/>
                <w:spacing w:val="-14"/>
                <w:sz w:val="18"/>
                <w:szCs w:val="18"/>
              </w:rPr>
              <w:t xml:space="preserve"> </w:t>
            </w:r>
            <w:r w:rsidRPr="0004078F">
              <w:rPr>
                <w:rFonts w:ascii="Verdana Pro Cond Light" w:hAnsi="Verdana Pro Cond Light"/>
                <w:color w:val="292526"/>
                <w:sz w:val="18"/>
                <w:szCs w:val="18"/>
              </w:rPr>
              <w:t>or</w:t>
            </w:r>
            <w:r w:rsidRPr="0004078F">
              <w:rPr>
                <w:rFonts w:ascii="Verdana Pro Cond Light" w:hAnsi="Verdana Pro Cond Light"/>
                <w:color w:val="292526"/>
                <w:spacing w:val="-13"/>
                <w:sz w:val="18"/>
                <w:szCs w:val="18"/>
              </w:rPr>
              <w:t xml:space="preserve"> </w:t>
            </w:r>
            <w:r w:rsidRPr="0004078F">
              <w:rPr>
                <w:rFonts w:ascii="Verdana Pro Cond Light" w:hAnsi="Verdana Pro Cond Light"/>
                <w:color w:val="292526"/>
                <w:spacing w:val="-3"/>
                <w:sz w:val="18"/>
                <w:szCs w:val="18"/>
              </w:rPr>
              <w:t>‘ei’</w:t>
            </w:r>
            <w:r w:rsidRPr="0004078F">
              <w:rPr>
                <w:rFonts w:ascii="Verdana Pro Cond Light" w:hAnsi="Verdana Pro Cond Light"/>
                <w:color w:val="292526"/>
                <w:spacing w:val="-13"/>
                <w:sz w:val="18"/>
                <w:szCs w:val="18"/>
              </w:rPr>
              <w:t xml:space="preserve"> </w:t>
            </w:r>
            <w:r w:rsidRPr="0004078F">
              <w:rPr>
                <w:rFonts w:ascii="Verdana Pro Cond Light" w:hAnsi="Verdana Pro Cond Light"/>
                <w:color w:val="292526"/>
                <w:sz w:val="18"/>
                <w:szCs w:val="18"/>
              </w:rPr>
              <w:t>after</w:t>
            </w:r>
            <w:r w:rsidRPr="0004078F">
              <w:rPr>
                <w:rFonts w:ascii="Verdana Pro Cond Light" w:hAnsi="Verdana Pro Cond Light"/>
                <w:color w:val="292526"/>
                <w:spacing w:val="-14"/>
                <w:sz w:val="18"/>
                <w:szCs w:val="18"/>
              </w:rPr>
              <w:t xml:space="preserve"> </w:t>
            </w:r>
            <w:r w:rsidRPr="0004078F">
              <w:rPr>
                <w:rFonts w:ascii="Verdana Pro Cond Light" w:hAnsi="Verdana Pro Cond Light"/>
                <w:color w:val="292526"/>
                <w:spacing w:val="-4"/>
                <w:sz w:val="18"/>
                <w:szCs w:val="18"/>
              </w:rPr>
              <w:t>‘c’</w:t>
            </w:r>
            <w:r w:rsidRPr="0004078F">
              <w:rPr>
                <w:rFonts w:ascii="Verdana Pro Cond Light" w:hAnsi="Verdana Pro Cond Light"/>
                <w:color w:val="292526"/>
                <w:spacing w:val="-13"/>
                <w:sz w:val="18"/>
                <w:szCs w:val="18"/>
              </w:rPr>
              <w:t xml:space="preserve"> </w:t>
            </w:r>
            <w:r w:rsidRPr="0004078F">
              <w:rPr>
                <w:rFonts w:ascii="Verdana Pro Cond Light" w:hAnsi="Verdana Pro Cond Light"/>
                <w:color w:val="292526"/>
                <w:sz w:val="18"/>
                <w:szCs w:val="18"/>
              </w:rPr>
              <w:t>(e.g. deceive,</w:t>
            </w:r>
            <w:r w:rsidRPr="0004078F">
              <w:rPr>
                <w:rFonts w:ascii="Verdana Pro Cond Light" w:hAnsi="Verdana Pro Cond Light"/>
                <w:color w:val="292526"/>
                <w:spacing w:val="-14"/>
                <w:sz w:val="18"/>
                <w:szCs w:val="18"/>
              </w:rPr>
              <w:t xml:space="preserve"> </w:t>
            </w:r>
            <w:r w:rsidRPr="0004078F">
              <w:rPr>
                <w:rFonts w:ascii="Verdana Pro Cond Light" w:hAnsi="Verdana Pro Cond Light"/>
                <w:color w:val="292526"/>
                <w:spacing w:val="-3"/>
                <w:sz w:val="18"/>
                <w:szCs w:val="18"/>
              </w:rPr>
              <w:t>conceive,</w:t>
            </w:r>
          </w:p>
          <w:p w:rsidR="007F37B5" w:rsidRPr="0004078F" w:rsidRDefault="007F37B5" w:rsidP="00EB222E">
            <w:pPr>
              <w:pStyle w:val="TableParagraph"/>
              <w:kinsoku w:val="0"/>
              <w:overflowPunct w:val="0"/>
              <w:spacing w:line="244" w:lineRule="auto"/>
              <w:ind w:left="71"/>
              <w:rPr>
                <w:rFonts w:ascii="Verdana Pro Cond Light" w:hAnsi="Verdana Pro Cond Light"/>
                <w:color w:val="292526"/>
                <w:spacing w:val="-3"/>
                <w:sz w:val="18"/>
                <w:szCs w:val="18"/>
              </w:rPr>
            </w:pPr>
            <w:r w:rsidRPr="0004078F">
              <w:rPr>
                <w:rFonts w:ascii="Verdana Pro Cond Light" w:hAnsi="Verdana Pro Cond Light"/>
                <w:color w:val="292526"/>
                <w:spacing w:val="-3"/>
                <w:sz w:val="18"/>
                <w:szCs w:val="18"/>
              </w:rPr>
              <w:t xml:space="preserve">receive, perceive, </w:t>
            </w:r>
            <w:r w:rsidRPr="0004078F">
              <w:rPr>
                <w:rFonts w:ascii="Verdana Pro Cond Light" w:hAnsi="Verdana Pro Cond Light"/>
                <w:color w:val="292526"/>
                <w:spacing w:val="-4"/>
                <w:sz w:val="18"/>
                <w:szCs w:val="18"/>
              </w:rPr>
              <w:t xml:space="preserve">ceiling) </w:t>
            </w:r>
            <w:r w:rsidRPr="0004078F">
              <w:rPr>
                <w:rFonts w:ascii="Verdana Pro Cond Light" w:hAnsi="Verdana Pro Cond Light"/>
                <w:color w:val="292526"/>
                <w:sz w:val="18"/>
                <w:szCs w:val="18"/>
              </w:rPr>
              <w:t xml:space="preserve">and exceptions (e.g. protein, caffeine, </w:t>
            </w:r>
            <w:r w:rsidRPr="0004078F">
              <w:rPr>
                <w:rFonts w:ascii="Verdana Pro Cond Light" w:hAnsi="Verdana Pro Cond Light"/>
                <w:color w:val="292526"/>
                <w:spacing w:val="-3"/>
                <w:sz w:val="18"/>
                <w:szCs w:val="18"/>
              </w:rPr>
              <w:t>seize).</w:t>
            </w:r>
          </w:p>
          <w:p w:rsidR="007F37B5" w:rsidRPr="0004078F" w:rsidRDefault="007F37B5" w:rsidP="00EB222E">
            <w:pPr>
              <w:pStyle w:val="TableParagraph"/>
              <w:kinsoku w:val="0"/>
              <w:overflowPunct w:val="0"/>
              <w:spacing w:before="168" w:line="244" w:lineRule="auto"/>
              <w:ind w:left="126" w:right="55"/>
              <w:rPr>
                <w:rFonts w:ascii="Verdana Pro Cond Light" w:hAnsi="Verdana Pro Cond Light"/>
                <w:color w:val="292526"/>
                <w:sz w:val="18"/>
                <w:szCs w:val="18"/>
              </w:rPr>
            </w:pPr>
            <w:r w:rsidRPr="0004078F">
              <w:rPr>
                <w:rFonts w:ascii="Verdana Pro Cond Light" w:hAnsi="Verdana Pro Cond Light"/>
                <w:color w:val="292526"/>
                <w:spacing w:val="-6"/>
                <w:sz w:val="18"/>
                <w:szCs w:val="18"/>
              </w:rPr>
              <w:t xml:space="preserve">To </w:t>
            </w:r>
            <w:r w:rsidRPr="0004078F">
              <w:rPr>
                <w:rFonts w:ascii="Verdana Pro Cond Light" w:hAnsi="Verdana Pro Cond Light"/>
                <w:color w:val="292526"/>
                <w:sz w:val="18"/>
                <w:szCs w:val="18"/>
              </w:rPr>
              <w:t xml:space="preserve">spell words with endings which sound like /shuhl/ after a </w:t>
            </w:r>
            <w:r w:rsidRPr="0004078F">
              <w:rPr>
                <w:rFonts w:ascii="Verdana Pro Cond Light" w:hAnsi="Verdana Pro Cond Light"/>
                <w:color w:val="292526"/>
                <w:spacing w:val="-6"/>
                <w:sz w:val="18"/>
                <w:szCs w:val="18"/>
              </w:rPr>
              <w:t xml:space="preserve">vowel </w:t>
            </w:r>
            <w:r w:rsidRPr="0004078F">
              <w:rPr>
                <w:rFonts w:ascii="Verdana Pro Cond Light" w:hAnsi="Verdana Pro Cond Light"/>
                <w:color w:val="292526"/>
                <w:sz w:val="18"/>
                <w:szCs w:val="18"/>
              </w:rPr>
              <w:t xml:space="preserve">letter using </w:t>
            </w:r>
            <w:r w:rsidRPr="0004078F">
              <w:rPr>
                <w:rFonts w:ascii="Verdana Pro Cond Light" w:hAnsi="Verdana Pro Cond Light"/>
                <w:color w:val="292526"/>
                <w:spacing w:val="-3"/>
                <w:sz w:val="18"/>
                <w:szCs w:val="18"/>
              </w:rPr>
              <w:t xml:space="preserve">‘cial’ </w:t>
            </w:r>
            <w:r w:rsidRPr="0004078F">
              <w:rPr>
                <w:rFonts w:ascii="Verdana Pro Cond Light" w:hAnsi="Verdana Pro Cond Light"/>
                <w:color w:val="292526"/>
                <w:sz w:val="18"/>
                <w:szCs w:val="18"/>
              </w:rPr>
              <w:t>(e.g.</w:t>
            </w:r>
          </w:p>
          <w:p w:rsidR="007F37B5" w:rsidRPr="0004078F" w:rsidRDefault="007F37B5" w:rsidP="00EB222E">
            <w:pPr>
              <w:pStyle w:val="TableParagraph"/>
              <w:kinsoku w:val="0"/>
              <w:overflowPunct w:val="0"/>
              <w:spacing w:line="215" w:lineRule="exact"/>
              <w:ind w:left="69"/>
              <w:rPr>
                <w:rFonts w:ascii="Verdana Pro Cond Light" w:hAnsi="Verdana Pro Cond Light"/>
                <w:color w:val="292526"/>
                <w:sz w:val="18"/>
                <w:szCs w:val="18"/>
              </w:rPr>
            </w:pPr>
            <w:r w:rsidRPr="0004078F">
              <w:rPr>
                <w:rFonts w:ascii="Verdana Pro Cond Light" w:hAnsi="Verdana Pro Cond Light"/>
                <w:color w:val="292526"/>
                <w:sz w:val="18"/>
                <w:szCs w:val="18"/>
              </w:rPr>
              <w:t>official, special, artificial).</w:t>
            </w:r>
          </w:p>
          <w:p w:rsidR="007F37B5" w:rsidRPr="0004078F" w:rsidRDefault="007F37B5" w:rsidP="00EB222E">
            <w:pPr>
              <w:pStyle w:val="TableParagraph"/>
              <w:kinsoku w:val="0"/>
              <w:overflowPunct w:val="0"/>
              <w:spacing w:before="174" w:line="244" w:lineRule="auto"/>
              <w:ind w:left="126" w:right="55"/>
              <w:rPr>
                <w:rFonts w:ascii="Verdana Pro Cond Light" w:hAnsi="Verdana Pro Cond Light"/>
                <w:color w:val="292526"/>
                <w:sz w:val="18"/>
                <w:szCs w:val="18"/>
              </w:rPr>
            </w:pPr>
            <w:r w:rsidRPr="0004078F">
              <w:rPr>
                <w:rFonts w:ascii="Verdana Pro Cond Light" w:hAnsi="Verdana Pro Cond Light"/>
                <w:color w:val="292526"/>
                <w:spacing w:val="-6"/>
                <w:sz w:val="18"/>
                <w:szCs w:val="18"/>
              </w:rPr>
              <w:t xml:space="preserve">To </w:t>
            </w:r>
            <w:r w:rsidRPr="0004078F">
              <w:rPr>
                <w:rFonts w:ascii="Verdana Pro Cond Light" w:hAnsi="Verdana Pro Cond Light"/>
                <w:color w:val="292526"/>
                <w:sz w:val="18"/>
                <w:szCs w:val="18"/>
              </w:rPr>
              <w:t xml:space="preserve">spell words with endings which sound like /shuhl/ after a </w:t>
            </w:r>
            <w:r w:rsidRPr="0004078F">
              <w:rPr>
                <w:rFonts w:ascii="Verdana Pro Cond Light" w:hAnsi="Verdana Pro Cond Light"/>
                <w:color w:val="292526"/>
                <w:spacing w:val="-6"/>
                <w:sz w:val="18"/>
                <w:szCs w:val="18"/>
              </w:rPr>
              <w:t xml:space="preserve">vowel </w:t>
            </w:r>
            <w:r w:rsidRPr="0004078F">
              <w:rPr>
                <w:rFonts w:ascii="Verdana Pro Cond Light" w:hAnsi="Verdana Pro Cond Light"/>
                <w:color w:val="292526"/>
                <w:sz w:val="18"/>
                <w:szCs w:val="18"/>
              </w:rPr>
              <w:t>letter using ‘tial’ (e.g. partial, confidential, essential).</w:t>
            </w:r>
          </w:p>
        </w:tc>
      </w:tr>
    </w:tbl>
    <w:p w:rsidR="007F37B5" w:rsidRPr="0004078F" w:rsidRDefault="007F37B5" w:rsidP="007F37B5">
      <w:pPr>
        <w:rPr>
          <w:rFonts w:ascii="Verdana Pro Cond Light" w:hAnsi="Verdana Pro Cond Light"/>
          <w:b/>
          <w:bCs/>
          <w:color w:val="F05B71"/>
          <w:sz w:val="36"/>
          <w:szCs w:val="36"/>
        </w:rPr>
        <w:sectPr w:rsidR="007F37B5" w:rsidRPr="0004078F">
          <w:headerReference w:type="default" r:id="rId8"/>
          <w:footerReference w:type="default" r:id="rId9"/>
          <w:pgSz w:w="16840" w:h="11910" w:orient="landscape"/>
          <w:pgMar w:top="500" w:right="140" w:bottom="900" w:left="200" w:header="0" w:footer="706" w:gutter="0"/>
          <w:pgNumType w:start="1"/>
          <w:cols w:space="720"/>
          <w:noEndnote/>
        </w:sectPr>
      </w:pPr>
    </w:p>
    <w:tbl>
      <w:tblPr>
        <w:tblW w:w="0" w:type="auto"/>
        <w:tblInd w:w="200" w:type="dxa"/>
        <w:tblLayout w:type="fixed"/>
        <w:tblCellMar>
          <w:left w:w="0" w:type="dxa"/>
          <w:right w:w="0" w:type="dxa"/>
        </w:tblCellMar>
        <w:tblLook w:val="0000" w:firstRow="0" w:lastRow="0" w:firstColumn="0" w:lastColumn="0" w:noHBand="0" w:noVBand="0"/>
      </w:tblPr>
      <w:tblGrid>
        <w:gridCol w:w="934"/>
        <w:gridCol w:w="2175"/>
        <w:gridCol w:w="2175"/>
        <w:gridCol w:w="2175"/>
        <w:gridCol w:w="2175"/>
        <w:gridCol w:w="2175"/>
        <w:gridCol w:w="2175"/>
        <w:gridCol w:w="2175"/>
      </w:tblGrid>
      <w:tr w:rsidR="007F37B5" w:rsidRPr="0004078F" w:rsidTr="00EB222E">
        <w:trPr>
          <w:trHeight w:val="9817"/>
        </w:trPr>
        <w:tc>
          <w:tcPr>
            <w:tcW w:w="934" w:type="dxa"/>
            <w:tcBorders>
              <w:top w:val="none" w:sz="6" w:space="0" w:color="auto"/>
              <w:left w:val="single" w:sz="24" w:space="0" w:color="231F20"/>
              <w:bottom w:val="none" w:sz="6" w:space="0" w:color="auto"/>
              <w:right w:val="single" w:sz="24" w:space="0" w:color="231F20"/>
            </w:tcBorders>
            <w:shd w:val="clear" w:color="auto" w:fill="FFFFFF" w:themeFill="background1"/>
            <w:textDirection w:val="tbRl"/>
          </w:tcPr>
          <w:p w:rsidR="007F37B5" w:rsidRPr="0004078F" w:rsidRDefault="007F37B5" w:rsidP="00EB222E">
            <w:pPr>
              <w:pStyle w:val="TableParagraph"/>
              <w:kinsoku w:val="0"/>
              <w:overflowPunct w:val="0"/>
              <w:spacing w:before="7"/>
              <w:jc w:val="left"/>
              <w:rPr>
                <w:rFonts w:ascii="Verdana Pro Cond Light" w:hAnsi="Verdana Pro Cond Light"/>
                <w:b/>
                <w:bCs/>
                <w:sz w:val="23"/>
                <w:szCs w:val="23"/>
              </w:rPr>
            </w:pPr>
          </w:p>
          <w:p w:rsidR="007F37B5" w:rsidRPr="0004078F" w:rsidRDefault="007F37B5" w:rsidP="00EB222E">
            <w:pPr>
              <w:pStyle w:val="TableParagraph"/>
              <w:kinsoku w:val="0"/>
              <w:overflowPunct w:val="0"/>
              <w:ind w:left="113" w:right="4762"/>
              <w:jc w:val="left"/>
              <w:rPr>
                <w:rFonts w:ascii="Verdana Pro Cond Light" w:hAnsi="Verdana Pro Cond Light" w:cs="Calibri"/>
                <w:color w:val="292526"/>
                <w:w w:val="110"/>
                <w:sz w:val="22"/>
                <w:szCs w:val="22"/>
              </w:rPr>
            </w:pPr>
          </w:p>
        </w:tc>
        <w:tc>
          <w:tcPr>
            <w:tcW w:w="2175" w:type="dxa"/>
            <w:tcBorders>
              <w:top w:val="none" w:sz="6" w:space="0" w:color="auto"/>
              <w:left w:val="single" w:sz="24" w:space="0" w:color="231F20"/>
              <w:bottom w:val="none" w:sz="6" w:space="0" w:color="auto"/>
              <w:right w:val="single" w:sz="24" w:space="0" w:color="231F20"/>
            </w:tcBorders>
            <w:shd w:val="clear" w:color="auto" w:fill="FFFFFF" w:themeFill="background1"/>
          </w:tcPr>
          <w:p w:rsidR="007F37B5" w:rsidRPr="0004078F" w:rsidRDefault="007F37B5" w:rsidP="00EB222E">
            <w:pPr>
              <w:pStyle w:val="TableParagraph"/>
              <w:kinsoku w:val="0"/>
              <w:overflowPunct w:val="0"/>
              <w:spacing w:before="74"/>
              <w:ind w:left="135" w:right="77"/>
              <w:rPr>
                <w:rFonts w:ascii="Verdana Pro Cond Light" w:hAnsi="Verdana Pro Cond Light" w:cs="Calibri"/>
                <w:color w:val="292526"/>
                <w:w w:val="110"/>
                <w:sz w:val="18"/>
                <w:szCs w:val="18"/>
              </w:rPr>
            </w:pPr>
          </w:p>
        </w:tc>
        <w:tc>
          <w:tcPr>
            <w:tcW w:w="2175" w:type="dxa"/>
            <w:tcBorders>
              <w:top w:val="none" w:sz="6" w:space="0" w:color="auto"/>
              <w:left w:val="single" w:sz="24" w:space="0" w:color="231F20"/>
              <w:bottom w:val="none" w:sz="6" w:space="0" w:color="auto"/>
              <w:right w:val="single" w:sz="8" w:space="0" w:color="231F20"/>
            </w:tcBorders>
            <w:shd w:val="clear" w:color="auto" w:fill="FFFFFF" w:themeFill="background1"/>
          </w:tcPr>
          <w:p w:rsidR="007F37B5" w:rsidRPr="0004078F" w:rsidRDefault="007F37B5" w:rsidP="00EB222E">
            <w:pPr>
              <w:pStyle w:val="TableParagraph"/>
              <w:kinsoku w:val="0"/>
              <w:overflowPunct w:val="0"/>
              <w:spacing w:before="69"/>
              <w:ind w:left="454"/>
              <w:jc w:val="left"/>
              <w:rPr>
                <w:rFonts w:ascii="Verdana Pro Cond Light" w:hAnsi="Verdana Pro Cond Light"/>
                <w:color w:val="292526"/>
                <w:sz w:val="18"/>
                <w:szCs w:val="18"/>
              </w:rPr>
            </w:pPr>
            <w:r w:rsidRPr="0004078F">
              <w:rPr>
                <w:rFonts w:ascii="Verdana Pro Cond Light" w:hAnsi="Verdana Pro Cond Light"/>
                <w:color w:val="292526"/>
                <w:sz w:val="18"/>
                <w:szCs w:val="18"/>
              </w:rPr>
              <w:t>‘ck’ and exceptions;</w:t>
            </w:r>
          </w:p>
          <w:p w:rsidR="007F37B5" w:rsidRPr="0004078F" w:rsidRDefault="007F37B5" w:rsidP="00EB222E">
            <w:pPr>
              <w:pStyle w:val="TableParagraph"/>
              <w:numPr>
                <w:ilvl w:val="0"/>
                <w:numId w:val="7"/>
              </w:numPr>
              <w:tabs>
                <w:tab w:val="left" w:pos="473"/>
              </w:tabs>
              <w:kinsoku w:val="0"/>
              <w:overflowPunct w:val="0"/>
              <w:spacing w:before="174" w:line="244" w:lineRule="auto"/>
              <w:ind w:right="243"/>
              <w:jc w:val="left"/>
              <w:rPr>
                <w:rFonts w:ascii="Verdana Pro Cond Light" w:hAnsi="Verdana Pro Cond Light"/>
                <w:color w:val="292526"/>
                <w:sz w:val="18"/>
                <w:szCs w:val="18"/>
              </w:rPr>
            </w:pPr>
            <w:r w:rsidRPr="0004078F">
              <w:rPr>
                <w:rFonts w:ascii="Verdana Pro Cond Light" w:hAnsi="Verdana Pro Cond Light"/>
                <w:color w:val="292526"/>
                <w:sz w:val="18"/>
                <w:szCs w:val="18"/>
              </w:rPr>
              <w:t>the</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/ŋ/</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sound</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pacing w:val="-5"/>
                <w:sz w:val="18"/>
                <w:szCs w:val="18"/>
              </w:rPr>
              <w:t xml:space="preserve">spelt ‘n’ </w:t>
            </w:r>
            <w:r w:rsidRPr="0004078F">
              <w:rPr>
                <w:rFonts w:ascii="Verdana Pro Cond Light" w:hAnsi="Verdana Pro Cond Light"/>
                <w:color w:val="292526"/>
                <w:spacing w:val="-2"/>
                <w:sz w:val="18"/>
                <w:szCs w:val="18"/>
              </w:rPr>
              <w:t xml:space="preserve">before </w:t>
            </w:r>
            <w:r w:rsidRPr="0004078F">
              <w:rPr>
                <w:rFonts w:ascii="Verdana Pro Cond Light" w:hAnsi="Verdana Pro Cond Light"/>
                <w:color w:val="292526"/>
                <w:sz w:val="18"/>
                <w:szCs w:val="18"/>
              </w:rPr>
              <w:t>‘k’ (e.g. bank,</w:t>
            </w:r>
            <w:r w:rsidRPr="0004078F">
              <w:rPr>
                <w:rFonts w:ascii="Verdana Pro Cond Light" w:hAnsi="Verdana Pro Cond Light"/>
                <w:color w:val="292526"/>
                <w:spacing w:val="-11"/>
                <w:sz w:val="18"/>
                <w:szCs w:val="18"/>
              </w:rPr>
              <w:t xml:space="preserve"> </w:t>
            </w:r>
            <w:r w:rsidRPr="0004078F">
              <w:rPr>
                <w:rFonts w:ascii="Verdana Pro Cond Light" w:hAnsi="Verdana Pro Cond Light"/>
                <w:color w:val="292526"/>
                <w:sz w:val="18"/>
                <w:szCs w:val="18"/>
              </w:rPr>
              <w:t>think);</w:t>
            </w:r>
          </w:p>
          <w:p w:rsidR="007F37B5" w:rsidRPr="0004078F" w:rsidRDefault="007F37B5" w:rsidP="00EB222E">
            <w:pPr>
              <w:pStyle w:val="TableParagraph"/>
              <w:numPr>
                <w:ilvl w:val="0"/>
                <w:numId w:val="7"/>
              </w:numPr>
              <w:tabs>
                <w:tab w:val="left" w:pos="473"/>
              </w:tabs>
              <w:kinsoku w:val="0"/>
              <w:overflowPunct w:val="0"/>
              <w:spacing w:before="169" w:line="244" w:lineRule="auto"/>
              <w:ind w:right="148"/>
              <w:jc w:val="left"/>
              <w:rPr>
                <w:rFonts w:ascii="Verdana Pro Cond Light" w:hAnsi="Verdana Pro Cond Light"/>
                <w:color w:val="292526"/>
                <w:spacing w:val="-3"/>
                <w:sz w:val="18"/>
                <w:szCs w:val="18"/>
              </w:rPr>
            </w:pPr>
            <w:r w:rsidRPr="0004078F">
              <w:rPr>
                <w:rFonts w:ascii="Verdana Pro Cond Light" w:hAnsi="Verdana Pro Cond Light"/>
                <w:color w:val="292526"/>
                <w:sz w:val="18"/>
                <w:szCs w:val="18"/>
              </w:rPr>
              <w:t xml:space="preserve">dividing words into </w:t>
            </w:r>
            <w:r w:rsidRPr="0004078F">
              <w:rPr>
                <w:rFonts w:ascii="Verdana Pro Cond Light" w:hAnsi="Verdana Pro Cond Light"/>
                <w:color w:val="292526"/>
                <w:w w:val="95"/>
                <w:sz w:val="18"/>
                <w:szCs w:val="18"/>
              </w:rPr>
              <w:t>syllables (e.g.</w:t>
            </w:r>
            <w:r w:rsidRPr="0004078F">
              <w:rPr>
                <w:rFonts w:ascii="Verdana Pro Cond Light" w:hAnsi="Verdana Pro Cond Light"/>
                <w:color w:val="292526"/>
                <w:spacing w:val="-22"/>
                <w:w w:val="95"/>
                <w:sz w:val="18"/>
                <w:szCs w:val="18"/>
              </w:rPr>
              <w:t xml:space="preserve"> </w:t>
            </w:r>
            <w:r w:rsidRPr="0004078F">
              <w:rPr>
                <w:rFonts w:ascii="Verdana Pro Cond Light" w:hAnsi="Verdana Pro Cond Light"/>
                <w:color w:val="292526"/>
                <w:spacing w:val="-5"/>
                <w:w w:val="95"/>
                <w:sz w:val="18"/>
                <w:szCs w:val="18"/>
              </w:rPr>
              <w:t xml:space="preserve">rabbit, </w:t>
            </w:r>
            <w:r w:rsidRPr="0004078F">
              <w:rPr>
                <w:rFonts w:ascii="Verdana Pro Cond Light" w:hAnsi="Verdana Pro Cond Light"/>
                <w:color w:val="292526"/>
                <w:spacing w:val="-3"/>
                <w:sz w:val="18"/>
                <w:szCs w:val="18"/>
              </w:rPr>
              <w:t>carrot);</w:t>
            </w:r>
          </w:p>
          <w:p w:rsidR="007F37B5" w:rsidRPr="0004078F" w:rsidRDefault="007F37B5" w:rsidP="00EB222E">
            <w:pPr>
              <w:pStyle w:val="TableParagraph"/>
              <w:numPr>
                <w:ilvl w:val="0"/>
                <w:numId w:val="7"/>
              </w:numPr>
              <w:tabs>
                <w:tab w:val="left" w:pos="473"/>
              </w:tabs>
              <w:kinsoku w:val="0"/>
              <w:overflowPunct w:val="0"/>
              <w:spacing w:before="168" w:line="242" w:lineRule="auto"/>
              <w:ind w:right="181"/>
              <w:jc w:val="left"/>
              <w:rPr>
                <w:rFonts w:ascii="Verdana Pro Cond Light" w:hAnsi="Verdana Pro Cond Light"/>
                <w:color w:val="292526"/>
                <w:spacing w:val="-3"/>
                <w:sz w:val="18"/>
                <w:szCs w:val="18"/>
              </w:rPr>
            </w:pPr>
            <w:r w:rsidRPr="0004078F">
              <w:rPr>
                <w:rFonts w:ascii="Verdana Pro Cond Light" w:hAnsi="Verdana Pro Cond Light"/>
                <w:color w:val="292526"/>
                <w:sz w:val="18"/>
                <w:szCs w:val="18"/>
              </w:rPr>
              <w:t>the /t</w:t>
            </w:r>
            <w:r w:rsidRPr="0004078F">
              <w:rPr>
                <w:rFonts w:ascii="Verdana Pro Cond Light" w:hAnsi="Verdana Pro Cond Light" w:cs="Times New Roman"/>
                <w:color w:val="292526"/>
                <w:sz w:val="18"/>
                <w:szCs w:val="18"/>
              </w:rPr>
              <w:t>ʃ</w:t>
            </w:r>
            <w:r w:rsidRPr="0004078F">
              <w:rPr>
                <w:rFonts w:ascii="Verdana Pro Cond Light" w:hAnsi="Verdana Pro Cond Light"/>
                <w:color w:val="292526"/>
                <w:sz w:val="18"/>
                <w:szCs w:val="18"/>
              </w:rPr>
              <w:t xml:space="preserve">/ sound is </w:t>
            </w:r>
            <w:r w:rsidRPr="0004078F">
              <w:rPr>
                <w:rFonts w:ascii="Verdana Pro Cond Light" w:hAnsi="Verdana Pro Cond Light"/>
                <w:color w:val="292526"/>
                <w:w w:val="95"/>
                <w:sz w:val="18"/>
                <w:szCs w:val="18"/>
              </w:rPr>
              <w:t>usually spelt as</w:t>
            </w:r>
            <w:r w:rsidRPr="0004078F">
              <w:rPr>
                <w:rFonts w:ascii="Verdana Pro Cond Light" w:hAnsi="Verdana Pro Cond Light"/>
                <w:color w:val="292526"/>
                <w:spacing w:val="-27"/>
                <w:w w:val="95"/>
                <w:sz w:val="18"/>
                <w:szCs w:val="18"/>
              </w:rPr>
              <w:t xml:space="preserve"> </w:t>
            </w:r>
            <w:r w:rsidRPr="0004078F">
              <w:rPr>
                <w:rFonts w:ascii="Verdana Pro Cond Light" w:hAnsi="Verdana Pro Cond Light"/>
                <w:color w:val="292526"/>
                <w:spacing w:val="-6"/>
                <w:w w:val="95"/>
                <w:sz w:val="18"/>
                <w:szCs w:val="18"/>
              </w:rPr>
              <w:t xml:space="preserve">‘tch’ </w:t>
            </w:r>
            <w:r w:rsidRPr="0004078F">
              <w:rPr>
                <w:rFonts w:ascii="Verdana Pro Cond Light" w:hAnsi="Verdana Pro Cond Light"/>
                <w:color w:val="292526"/>
                <w:sz w:val="18"/>
                <w:szCs w:val="18"/>
              </w:rPr>
              <w:t>and</w:t>
            </w:r>
            <w:r w:rsidRPr="0004078F">
              <w:rPr>
                <w:rFonts w:ascii="Verdana Pro Cond Light" w:hAnsi="Verdana Pro Cond Light"/>
                <w:color w:val="292526"/>
                <w:spacing w:val="-12"/>
                <w:sz w:val="18"/>
                <w:szCs w:val="18"/>
              </w:rPr>
              <w:t xml:space="preserve"> </w:t>
            </w:r>
            <w:r w:rsidRPr="0004078F">
              <w:rPr>
                <w:rFonts w:ascii="Verdana Pro Cond Light" w:hAnsi="Verdana Pro Cond Light"/>
                <w:color w:val="292526"/>
                <w:spacing w:val="-3"/>
                <w:sz w:val="18"/>
                <w:szCs w:val="18"/>
              </w:rPr>
              <w:t>exceptions;</w:t>
            </w:r>
          </w:p>
          <w:p w:rsidR="007F37B5" w:rsidRPr="0004078F" w:rsidRDefault="007F37B5" w:rsidP="00EB222E">
            <w:pPr>
              <w:pStyle w:val="TableParagraph"/>
              <w:numPr>
                <w:ilvl w:val="0"/>
                <w:numId w:val="7"/>
              </w:numPr>
              <w:tabs>
                <w:tab w:val="left" w:pos="473"/>
              </w:tabs>
              <w:kinsoku w:val="0"/>
              <w:overflowPunct w:val="0"/>
              <w:spacing w:before="172" w:line="244" w:lineRule="auto"/>
              <w:ind w:right="197"/>
              <w:jc w:val="left"/>
              <w:rPr>
                <w:rFonts w:ascii="Verdana Pro Cond Light" w:hAnsi="Verdana Pro Cond Light"/>
                <w:color w:val="292526"/>
                <w:spacing w:val="-3"/>
                <w:sz w:val="18"/>
                <w:szCs w:val="18"/>
              </w:rPr>
            </w:pPr>
            <w:r w:rsidRPr="0004078F">
              <w:rPr>
                <w:rFonts w:ascii="Verdana Pro Cond Light" w:hAnsi="Verdana Pro Cond Light"/>
                <w:color w:val="292526"/>
                <w:sz w:val="18"/>
                <w:szCs w:val="18"/>
              </w:rPr>
              <w:t>the</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/v/</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z w:val="18"/>
                <w:szCs w:val="18"/>
              </w:rPr>
              <w:t>sound</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at</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pacing w:val="-2"/>
                <w:sz w:val="18"/>
                <w:szCs w:val="18"/>
              </w:rPr>
              <w:t xml:space="preserve">the </w:t>
            </w:r>
            <w:r w:rsidRPr="0004078F">
              <w:rPr>
                <w:rFonts w:ascii="Verdana Pro Cond Light" w:hAnsi="Verdana Pro Cond Light"/>
                <w:color w:val="292526"/>
                <w:sz w:val="18"/>
                <w:szCs w:val="18"/>
              </w:rPr>
              <w:t>end</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of</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words</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pacing w:val="-5"/>
                <w:sz w:val="18"/>
                <w:szCs w:val="18"/>
              </w:rPr>
              <w:t xml:space="preserve">where </w:t>
            </w:r>
            <w:r w:rsidRPr="0004078F">
              <w:rPr>
                <w:rFonts w:ascii="Verdana Pro Cond Light" w:hAnsi="Verdana Pro Cond Light"/>
                <w:color w:val="292526"/>
                <w:sz w:val="18"/>
                <w:szCs w:val="18"/>
              </w:rPr>
              <w:t>the</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z w:val="18"/>
                <w:szCs w:val="18"/>
              </w:rPr>
              <w:t>letter</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pacing w:val="-6"/>
                <w:sz w:val="18"/>
                <w:szCs w:val="18"/>
              </w:rPr>
              <w:t>‘e’</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usually needs</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to</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be</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added (e.g. have,</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pacing w:val="-3"/>
                <w:sz w:val="18"/>
                <w:szCs w:val="18"/>
              </w:rPr>
              <w:t>live);</w:t>
            </w:r>
          </w:p>
          <w:p w:rsidR="007F37B5" w:rsidRPr="0004078F" w:rsidRDefault="007F37B5" w:rsidP="00EB222E">
            <w:pPr>
              <w:pStyle w:val="TableParagraph"/>
              <w:numPr>
                <w:ilvl w:val="0"/>
                <w:numId w:val="7"/>
              </w:numPr>
              <w:tabs>
                <w:tab w:val="left" w:pos="473"/>
              </w:tabs>
              <w:kinsoku w:val="0"/>
              <w:overflowPunct w:val="0"/>
              <w:spacing w:before="169" w:line="244" w:lineRule="auto"/>
              <w:ind w:right="225"/>
              <w:jc w:val="left"/>
              <w:rPr>
                <w:rFonts w:ascii="Verdana Pro Cond Light" w:hAnsi="Verdana Pro Cond Light"/>
                <w:color w:val="292526"/>
                <w:spacing w:val="-3"/>
                <w:sz w:val="18"/>
                <w:szCs w:val="18"/>
              </w:rPr>
            </w:pPr>
            <w:r w:rsidRPr="0004078F">
              <w:rPr>
                <w:rFonts w:ascii="Verdana Pro Cond Light" w:hAnsi="Verdana Pro Cond Light"/>
                <w:color w:val="292526"/>
                <w:sz w:val="18"/>
                <w:szCs w:val="18"/>
              </w:rPr>
              <w:t xml:space="preserve">adding -s and </w:t>
            </w:r>
            <w:r w:rsidRPr="0004078F">
              <w:rPr>
                <w:rFonts w:ascii="Verdana Pro Cond Light" w:hAnsi="Verdana Pro Cond Light"/>
                <w:color w:val="292526"/>
                <w:spacing w:val="-2"/>
                <w:sz w:val="18"/>
                <w:szCs w:val="18"/>
              </w:rPr>
              <w:t xml:space="preserve">-es </w:t>
            </w:r>
            <w:r w:rsidRPr="0004078F">
              <w:rPr>
                <w:rFonts w:ascii="Verdana Pro Cond Light" w:hAnsi="Verdana Pro Cond Light"/>
                <w:color w:val="292526"/>
                <w:sz w:val="18"/>
                <w:szCs w:val="18"/>
              </w:rPr>
              <w:t>to</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words</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pacing w:val="-3"/>
                <w:sz w:val="18"/>
                <w:szCs w:val="18"/>
              </w:rPr>
              <w:t>(plural</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of nouns</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and</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the</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pacing w:val="-5"/>
                <w:sz w:val="18"/>
                <w:szCs w:val="18"/>
              </w:rPr>
              <w:t xml:space="preserve">third </w:t>
            </w:r>
            <w:r w:rsidRPr="0004078F">
              <w:rPr>
                <w:rFonts w:ascii="Verdana Pro Cond Light" w:hAnsi="Verdana Pro Cond Light"/>
                <w:color w:val="292526"/>
                <w:sz w:val="18"/>
                <w:szCs w:val="18"/>
              </w:rPr>
              <w:t>person</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singular</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 xml:space="preserve">of </w:t>
            </w:r>
            <w:r w:rsidRPr="0004078F">
              <w:rPr>
                <w:rFonts w:ascii="Verdana Pro Cond Light" w:hAnsi="Verdana Pro Cond Light"/>
                <w:color w:val="292526"/>
                <w:spacing w:val="-3"/>
                <w:sz w:val="18"/>
                <w:szCs w:val="18"/>
              </w:rPr>
              <w:t>verbs);</w:t>
            </w:r>
          </w:p>
          <w:p w:rsidR="007F37B5" w:rsidRPr="0004078F" w:rsidRDefault="007F37B5" w:rsidP="00EB222E">
            <w:pPr>
              <w:pStyle w:val="TableParagraph"/>
              <w:numPr>
                <w:ilvl w:val="0"/>
                <w:numId w:val="7"/>
              </w:numPr>
              <w:tabs>
                <w:tab w:val="left" w:pos="473"/>
              </w:tabs>
              <w:kinsoku w:val="0"/>
              <w:overflowPunct w:val="0"/>
              <w:spacing w:before="168"/>
              <w:ind w:hanging="361"/>
              <w:jc w:val="left"/>
              <w:rPr>
                <w:rFonts w:ascii="Verdana Pro Cond Light" w:hAnsi="Verdana Pro Cond Light"/>
                <w:color w:val="292526"/>
                <w:sz w:val="18"/>
                <w:szCs w:val="18"/>
              </w:rPr>
            </w:pPr>
            <w:r w:rsidRPr="0004078F">
              <w:rPr>
                <w:rFonts w:ascii="Verdana Pro Cond Light" w:hAnsi="Verdana Pro Cond Light"/>
                <w:color w:val="292526"/>
                <w:sz w:val="18"/>
                <w:szCs w:val="18"/>
              </w:rPr>
              <w:t>adding the</w:t>
            </w:r>
            <w:r w:rsidRPr="0004078F">
              <w:rPr>
                <w:rFonts w:ascii="Verdana Pro Cond Light" w:hAnsi="Verdana Pro Cond Light"/>
                <w:color w:val="292526"/>
                <w:spacing w:val="-36"/>
                <w:sz w:val="18"/>
                <w:szCs w:val="18"/>
              </w:rPr>
              <w:t xml:space="preserve"> </w:t>
            </w:r>
            <w:r w:rsidRPr="0004078F">
              <w:rPr>
                <w:rFonts w:ascii="Verdana Pro Cond Light" w:hAnsi="Verdana Pro Cond Light"/>
                <w:color w:val="292526"/>
                <w:sz w:val="18"/>
                <w:szCs w:val="18"/>
              </w:rPr>
              <w:t>endings</w:t>
            </w:r>
          </w:p>
          <w:p w:rsidR="007F37B5" w:rsidRPr="0004078F" w:rsidRDefault="007F37B5" w:rsidP="00EB222E">
            <w:pPr>
              <w:pStyle w:val="TableParagraph"/>
              <w:kinsoku w:val="0"/>
              <w:overflowPunct w:val="0"/>
              <w:spacing w:before="4" w:line="244" w:lineRule="auto"/>
              <w:ind w:left="472" w:right="111"/>
              <w:jc w:val="left"/>
              <w:rPr>
                <w:rFonts w:ascii="Verdana Pro Cond Light" w:hAnsi="Verdana Pro Cond Light"/>
                <w:color w:val="292526"/>
                <w:sz w:val="18"/>
                <w:szCs w:val="18"/>
              </w:rPr>
            </w:pPr>
            <w:r w:rsidRPr="0004078F">
              <w:rPr>
                <w:rFonts w:ascii="Verdana Pro Cond Light" w:hAnsi="Verdana Pro Cond Light"/>
                <w:color w:val="292526"/>
                <w:sz w:val="18"/>
                <w:szCs w:val="18"/>
              </w:rPr>
              <w:t xml:space="preserve">–ing, –ed and –er to verbs where no </w:t>
            </w:r>
            <w:r w:rsidRPr="0004078F">
              <w:rPr>
                <w:rFonts w:ascii="Verdana Pro Cond Light" w:hAnsi="Verdana Pro Cond Light"/>
                <w:color w:val="292526"/>
                <w:w w:val="95"/>
                <w:sz w:val="18"/>
                <w:szCs w:val="18"/>
              </w:rPr>
              <w:t xml:space="preserve">change is needed to </w:t>
            </w:r>
            <w:r w:rsidRPr="0004078F">
              <w:rPr>
                <w:rFonts w:ascii="Verdana Pro Cond Light" w:hAnsi="Verdana Pro Cond Light"/>
                <w:color w:val="292526"/>
                <w:sz w:val="18"/>
                <w:szCs w:val="18"/>
              </w:rPr>
              <w:t>the root wood (e.g. buzzer, jumping);</w:t>
            </w:r>
          </w:p>
          <w:p w:rsidR="007F37B5" w:rsidRPr="0004078F" w:rsidRDefault="007F37B5" w:rsidP="00EB222E">
            <w:pPr>
              <w:pStyle w:val="TableParagraph"/>
              <w:numPr>
                <w:ilvl w:val="0"/>
                <w:numId w:val="7"/>
              </w:numPr>
              <w:tabs>
                <w:tab w:val="left" w:pos="473"/>
              </w:tabs>
              <w:kinsoku w:val="0"/>
              <w:overflowPunct w:val="0"/>
              <w:spacing w:before="168" w:line="244" w:lineRule="auto"/>
              <w:ind w:right="115"/>
              <w:jc w:val="left"/>
              <w:rPr>
                <w:rFonts w:ascii="Verdana Pro Cond Light" w:hAnsi="Verdana Pro Cond Light"/>
                <w:color w:val="292526"/>
                <w:spacing w:val="-3"/>
                <w:sz w:val="18"/>
                <w:szCs w:val="18"/>
              </w:rPr>
            </w:pPr>
            <w:r w:rsidRPr="0004078F">
              <w:rPr>
                <w:rFonts w:ascii="Verdana Pro Cond Light" w:hAnsi="Verdana Pro Cond Light"/>
                <w:color w:val="292526"/>
                <w:sz w:val="18"/>
                <w:szCs w:val="18"/>
              </w:rPr>
              <w:t>adding</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–er</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and</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–est to</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adjectives</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where no</w:t>
            </w:r>
            <w:r w:rsidRPr="0004078F">
              <w:rPr>
                <w:rFonts w:ascii="Verdana Pro Cond Light" w:hAnsi="Verdana Pro Cond Light"/>
                <w:color w:val="292526"/>
                <w:spacing w:val="-32"/>
                <w:sz w:val="18"/>
                <w:szCs w:val="18"/>
              </w:rPr>
              <w:t xml:space="preserve"> </w:t>
            </w:r>
            <w:r w:rsidRPr="0004078F">
              <w:rPr>
                <w:rFonts w:ascii="Verdana Pro Cond Light" w:hAnsi="Verdana Pro Cond Light"/>
                <w:color w:val="292526"/>
                <w:sz w:val="18"/>
                <w:szCs w:val="18"/>
              </w:rPr>
              <w:t>change</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is</w:t>
            </w:r>
            <w:r w:rsidRPr="0004078F">
              <w:rPr>
                <w:rFonts w:ascii="Verdana Pro Cond Light" w:hAnsi="Verdana Pro Cond Light"/>
                <w:color w:val="292526"/>
                <w:spacing w:val="-32"/>
                <w:sz w:val="18"/>
                <w:szCs w:val="18"/>
              </w:rPr>
              <w:t xml:space="preserve"> </w:t>
            </w:r>
            <w:r w:rsidRPr="0004078F">
              <w:rPr>
                <w:rFonts w:ascii="Verdana Pro Cond Light" w:hAnsi="Verdana Pro Cond Light"/>
                <w:color w:val="292526"/>
                <w:spacing w:val="-2"/>
                <w:sz w:val="18"/>
                <w:szCs w:val="18"/>
              </w:rPr>
              <w:t xml:space="preserve">needed </w:t>
            </w:r>
            <w:r w:rsidRPr="0004078F">
              <w:rPr>
                <w:rFonts w:ascii="Verdana Pro Cond Light" w:hAnsi="Verdana Pro Cond Light"/>
                <w:color w:val="292526"/>
                <w:sz w:val="18"/>
                <w:szCs w:val="18"/>
              </w:rPr>
              <w:t>to</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the</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root</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word</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pacing w:val="-5"/>
                <w:sz w:val="18"/>
                <w:szCs w:val="18"/>
              </w:rPr>
              <w:t xml:space="preserve">(e.g. </w:t>
            </w:r>
            <w:r w:rsidRPr="0004078F">
              <w:rPr>
                <w:rFonts w:ascii="Verdana Pro Cond Light" w:hAnsi="Verdana Pro Cond Light"/>
                <w:color w:val="292526"/>
                <w:spacing w:val="-4"/>
                <w:sz w:val="18"/>
                <w:szCs w:val="18"/>
              </w:rPr>
              <w:t>fresher,</w:t>
            </w:r>
            <w:r w:rsidRPr="0004078F">
              <w:rPr>
                <w:rFonts w:ascii="Verdana Pro Cond Light" w:hAnsi="Verdana Pro Cond Light"/>
                <w:color w:val="292526"/>
                <w:spacing w:val="-15"/>
                <w:sz w:val="18"/>
                <w:szCs w:val="18"/>
              </w:rPr>
              <w:t xml:space="preserve"> </w:t>
            </w:r>
            <w:r w:rsidRPr="0004078F">
              <w:rPr>
                <w:rFonts w:ascii="Verdana Pro Cond Light" w:hAnsi="Verdana Pro Cond Light"/>
                <w:color w:val="292526"/>
                <w:spacing w:val="-3"/>
                <w:sz w:val="18"/>
                <w:szCs w:val="18"/>
              </w:rPr>
              <w:t>grandest);</w:t>
            </w:r>
          </w:p>
          <w:p w:rsidR="007F37B5" w:rsidRPr="0004078F" w:rsidRDefault="007F37B5" w:rsidP="00EB222E">
            <w:pPr>
              <w:pStyle w:val="TableParagraph"/>
              <w:numPr>
                <w:ilvl w:val="0"/>
                <w:numId w:val="7"/>
              </w:numPr>
              <w:tabs>
                <w:tab w:val="left" w:pos="473"/>
              </w:tabs>
              <w:kinsoku w:val="0"/>
              <w:overflowPunct w:val="0"/>
              <w:spacing w:before="169" w:line="244" w:lineRule="auto"/>
              <w:ind w:right="231"/>
              <w:jc w:val="both"/>
              <w:rPr>
                <w:rFonts w:ascii="Verdana Pro Cond Light" w:hAnsi="Verdana Pro Cond Light"/>
                <w:color w:val="292526"/>
                <w:spacing w:val="-3"/>
                <w:sz w:val="18"/>
                <w:szCs w:val="18"/>
              </w:rPr>
            </w:pPr>
            <w:r w:rsidRPr="0004078F">
              <w:rPr>
                <w:rFonts w:ascii="Verdana Pro Cond Light" w:hAnsi="Verdana Pro Cond Light"/>
                <w:color w:val="292526"/>
                <w:w w:val="95"/>
                <w:sz w:val="18"/>
                <w:szCs w:val="18"/>
              </w:rPr>
              <w:t>spelling words</w:t>
            </w:r>
            <w:r w:rsidRPr="0004078F">
              <w:rPr>
                <w:rFonts w:ascii="Verdana Pro Cond Light" w:hAnsi="Verdana Pro Cond Light"/>
                <w:color w:val="292526"/>
                <w:spacing w:val="-26"/>
                <w:w w:val="95"/>
                <w:sz w:val="18"/>
                <w:szCs w:val="18"/>
              </w:rPr>
              <w:t xml:space="preserve"> </w:t>
            </w:r>
            <w:r w:rsidRPr="0004078F">
              <w:rPr>
                <w:rFonts w:ascii="Verdana Pro Cond Light" w:hAnsi="Verdana Pro Cond Light"/>
                <w:color w:val="292526"/>
                <w:spacing w:val="-5"/>
                <w:w w:val="95"/>
                <w:sz w:val="18"/>
                <w:szCs w:val="18"/>
              </w:rPr>
              <w:t xml:space="preserve">with </w:t>
            </w:r>
            <w:r w:rsidRPr="0004078F">
              <w:rPr>
                <w:rFonts w:ascii="Verdana Pro Cond Light" w:hAnsi="Verdana Pro Cond Light"/>
                <w:color w:val="292526"/>
                <w:sz w:val="18"/>
                <w:szCs w:val="18"/>
              </w:rPr>
              <w:t>the</w:t>
            </w:r>
            <w:r w:rsidRPr="0004078F">
              <w:rPr>
                <w:rFonts w:ascii="Verdana Pro Cond Light" w:hAnsi="Verdana Pro Cond Light"/>
                <w:color w:val="292526"/>
                <w:spacing w:val="-32"/>
                <w:sz w:val="18"/>
                <w:szCs w:val="18"/>
              </w:rPr>
              <w:t xml:space="preserve"> </w:t>
            </w:r>
            <w:r w:rsidRPr="0004078F">
              <w:rPr>
                <w:rFonts w:ascii="Verdana Pro Cond Light" w:hAnsi="Verdana Pro Cond Light"/>
                <w:color w:val="292526"/>
                <w:sz w:val="18"/>
                <w:szCs w:val="18"/>
              </w:rPr>
              <w:t>vowel</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pacing w:val="-3"/>
                <w:sz w:val="18"/>
                <w:szCs w:val="18"/>
              </w:rPr>
              <w:t xml:space="preserve">digraphs </w:t>
            </w:r>
            <w:r w:rsidRPr="0004078F">
              <w:rPr>
                <w:rFonts w:ascii="Verdana Pro Cond Light" w:hAnsi="Verdana Pro Cond Light"/>
                <w:color w:val="292526"/>
                <w:sz w:val="18"/>
                <w:szCs w:val="18"/>
              </w:rPr>
              <w:t>and</w:t>
            </w:r>
            <w:r w:rsidRPr="0004078F">
              <w:rPr>
                <w:rFonts w:ascii="Verdana Pro Cond Light" w:hAnsi="Verdana Pro Cond Light"/>
                <w:color w:val="292526"/>
                <w:spacing w:val="-11"/>
                <w:sz w:val="18"/>
                <w:szCs w:val="18"/>
              </w:rPr>
              <w:t xml:space="preserve"> </w:t>
            </w:r>
            <w:r w:rsidRPr="0004078F">
              <w:rPr>
                <w:rFonts w:ascii="Verdana Pro Cond Light" w:hAnsi="Verdana Pro Cond Light"/>
                <w:color w:val="292526"/>
                <w:spacing w:val="-3"/>
                <w:sz w:val="18"/>
                <w:szCs w:val="18"/>
              </w:rPr>
              <w:t>trigraphs:</w:t>
            </w:r>
          </w:p>
          <w:p w:rsidR="007F37B5" w:rsidRPr="0004078F" w:rsidRDefault="007F37B5" w:rsidP="00EB222E">
            <w:pPr>
              <w:pStyle w:val="TableParagraph"/>
              <w:kinsoku w:val="0"/>
              <w:overflowPunct w:val="0"/>
              <w:spacing w:before="169"/>
              <w:ind w:left="282"/>
              <w:jc w:val="left"/>
              <w:rPr>
                <w:rFonts w:ascii="Verdana Pro Cond Light" w:hAnsi="Verdana Pro Cond Light"/>
                <w:color w:val="292526"/>
                <w:spacing w:val="-3"/>
                <w:sz w:val="18"/>
                <w:szCs w:val="18"/>
              </w:rPr>
            </w:pPr>
            <w:r w:rsidRPr="0004078F">
              <w:rPr>
                <w:rFonts w:ascii="Verdana Pro Cond Light" w:hAnsi="Verdana Pro Cond Light"/>
                <w:color w:val="292526"/>
                <w:sz w:val="18"/>
                <w:szCs w:val="18"/>
              </w:rPr>
              <w:t>-</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pacing w:val="-3"/>
                <w:sz w:val="18"/>
                <w:szCs w:val="18"/>
              </w:rPr>
              <w:t>‘ai’</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and</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pacing w:val="-3"/>
                <w:sz w:val="18"/>
                <w:szCs w:val="18"/>
              </w:rPr>
              <w:t>‘oi’</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(e.g.</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pacing w:val="-3"/>
                <w:sz w:val="18"/>
                <w:szCs w:val="18"/>
              </w:rPr>
              <w:t>rain,</w:t>
            </w:r>
          </w:p>
          <w:p w:rsidR="007F37B5" w:rsidRPr="0004078F" w:rsidRDefault="007F37B5" w:rsidP="00EB222E">
            <w:pPr>
              <w:pStyle w:val="TableParagraph"/>
              <w:kinsoku w:val="0"/>
              <w:overflowPunct w:val="0"/>
              <w:spacing w:before="3"/>
              <w:ind w:left="282"/>
              <w:jc w:val="left"/>
              <w:rPr>
                <w:rFonts w:ascii="Verdana Pro Cond Light" w:hAnsi="Verdana Pro Cond Light" w:cs="Calibri"/>
                <w:color w:val="292526"/>
                <w:spacing w:val="-2"/>
                <w:sz w:val="18"/>
                <w:szCs w:val="18"/>
              </w:rPr>
            </w:pPr>
            <w:r w:rsidRPr="0004078F">
              <w:rPr>
                <w:rFonts w:ascii="Verdana Pro Cond Light" w:hAnsi="Verdana Pro Cond Light" w:cs="Calibri"/>
                <w:color w:val="292526"/>
                <w:sz w:val="18"/>
                <w:szCs w:val="18"/>
              </w:rPr>
              <w:t>wait,</w:t>
            </w:r>
            <w:r w:rsidRPr="0004078F">
              <w:rPr>
                <w:rFonts w:ascii="Verdana Pro Cond Light" w:hAnsi="Verdana Pro Cond Light" w:cs="Calibri"/>
                <w:color w:val="292526"/>
                <w:spacing w:val="-24"/>
                <w:sz w:val="18"/>
                <w:szCs w:val="18"/>
              </w:rPr>
              <w:t xml:space="preserve"> </w:t>
            </w:r>
            <w:r w:rsidRPr="0004078F">
              <w:rPr>
                <w:rFonts w:ascii="Verdana Pro Cond Light" w:hAnsi="Verdana Pro Cond Light" w:cs="Calibri"/>
                <w:color w:val="292526"/>
                <w:sz w:val="18"/>
                <w:szCs w:val="18"/>
              </w:rPr>
              <w:t>train,</w:t>
            </w:r>
            <w:r w:rsidRPr="0004078F">
              <w:rPr>
                <w:rFonts w:ascii="Verdana Pro Cond Light" w:hAnsi="Verdana Pro Cond Light" w:cs="Calibri"/>
                <w:color w:val="292526"/>
                <w:spacing w:val="-24"/>
                <w:sz w:val="18"/>
                <w:szCs w:val="18"/>
              </w:rPr>
              <w:t xml:space="preserve"> </w:t>
            </w:r>
            <w:r w:rsidRPr="0004078F">
              <w:rPr>
                <w:rFonts w:ascii="Verdana Pro Cond Light" w:hAnsi="Verdana Pro Cond Light" w:cs="Calibri"/>
                <w:color w:val="292526"/>
                <w:sz w:val="18"/>
                <w:szCs w:val="18"/>
              </w:rPr>
              <w:t>point,</w:t>
            </w:r>
            <w:r w:rsidRPr="0004078F">
              <w:rPr>
                <w:rFonts w:ascii="Verdana Pro Cond Light" w:hAnsi="Verdana Pro Cond Light" w:cs="Calibri"/>
                <w:color w:val="292526"/>
                <w:spacing w:val="-24"/>
                <w:sz w:val="18"/>
                <w:szCs w:val="18"/>
              </w:rPr>
              <w:t xml:space="preserve"> </w:t>
            </w:r>
            <w:r w:rsidRPr="0004078F">
              <w:rPr>
                <w:rFonts w:ascii="Verdana Pro Cond Light" w:hAnsi="Verdana Pro Cond Light" w:cs="Calibri"/>
                <w:color w:val="292526"/>
                <w:spacing w:val="-2"/>
                <w:sz w:val="18"/>
                <w:szCs w:val="18"/>
              </w:rPr>
              <w:t>soil);</w:t>
            </w:r>
          </w:p>
        </w:tc>
        <w:tc>
          <w:tcPr>
            <w:tcW w:w="2175" w:type="dxa"/>
            <w:tcBorders>
              <w:top w:val="none" w:sz="6" w:space="0" w:color="auto"/>
              <w:left w:val="single" w:sz="8" w:space="0" w:color="231F20"/>
              <w:bottom w:val="none" w:sz="6" w:space="0" w:color="auto"/>
              <w:right w:val="single" w:sz="24" w:space="0" w:color="231F20"/>
            </w:tcBorders>
            <w:shd w:val="clear" w:color="auto" w:fill="FFFFFF" w:themeFill="background1"/>
          </w:tcPr>
          <w:p w:rsidR="007F37B5" w:rsidRPr="0004078F" w:rsidRDefault="007F37B5" w:rsidP="00EB222E">
            <w:pPr>
              <w:pStyle w:val="TableParagraph"/>
              <w:numPr>
                <w:ilvl w:val="0"/>
                <w:numId w:val="6"/>
              </w:numPr>
              <w:tabs>
                <w:tab w:val="left" w:pos="492"/>
              </w:tabs>
              <w:kinsoku w:val="0"/>
              <w:overflowPunct w:val="0"/>
              <w:spacing w:before="69" w:line="244" w:lineRule="auto"/>
              <w:ind w:right="263"/>
              <w:jc w:val="left"/>
              <w:rPr>
                <w:rFonts w:ascii="Verdana Pro Cond Light" w:hAnsi="Verdana Pro Cond Light"/>
                <w:color w:val="292526"/>
                <w:sz w:val="18"/>
                <w:szCs w:val="18"/>
              </w:rPr>
            </w:pPr>
            <w:r w:rsidRPr="0004078F">
              <w:rPr>
                <w:rFonts w:ascii="Verdana Pro Cond Light" w:hAnsi="Verdana Pro Cond Light"/>
                <w:color w:val="292526"/>
                <w:sz w:val="18"/>
                <w:szCs w:val="18"/>
              </w:rPr>
              <w:t>the</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/r/</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sound</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pacing w:val="-5"/>
                <w:sz w:val="18"/>
                <w:szCs w:val="18"/>
              </w:rPr>
              <w:t xml:space="preserve">spelt </w:t>
            </w:r>
            <w:r w:rsidRPr="0004078F">
              <w:rPr>
                <w:rFonts w:ascii="Verdana Pro Cond Light" w:hAnsi="Verdana Pro Cond Light"/>
                <w:color w:val="292526"/>
                <w:sz w:val="18"/>
                <w:szCs w:val="18"/>
              </w:rPr>
              <w:t xml:space="preserve">‘wr’ (e.g. </w:t>
            </w:r>
            <w:r w:rsidRPr="0004078F">
              <w:rPr>
                <w:rFonts w:ascii="Verdana Pro Cond Light" w:hAnsi="Verdana Pro Cond Light"/>
                <w:color w:val="292526"/>
                <w:spacing w:val="-2"/>
                <w:sz w:val="18"/>
                <w:szCs w:val="18"/>
              </w:rPr>
              <w:t xml:space="preserve">write, </w:t>
            </w:r>
            <w:r w:rsidRPr="0004078F">
              <w:rPr>
                <w:rFonts w:ascii="Verdana Pro Cond Light" w:hAnsi="Verdana Pro Cond Light"/>
                <w:color w:val="292526"/>
                <w:sz w:val="18"/>
                <w:szCs w:val="18"/>
              </w:rPr>
              <w:t>written);</w:t>
            </w:r>
          </w:p>
          <w:p w:rsidR="007F37B5" w:rsidRPr="0004078F" w:rsidRDefault="007F37B5" w:rsidP="00EB222E">
            <w:pPr>
              <w:pStyle w:val="TableParagraph"/>
              <w:numPr>
                <w:ilvl w:val="0"/>
                <w:numId w:val="6"/>
              </w:numPr>
              <w:tabs>
                <w:tab w:val="left" w:pos="492"/>
              </w:tabs>
              <w:kinsoku w:val="0"/>
              <w:overflowPunct w:val="0"/>
              <w:spacing w:before="169" w:line="244" w:lineRule="auto"/>
              <w:ind w:right="185"/>
              <w:jc w:val="left"/>
              <w:rPr>
                <w:rFonts w:ascii="Verdana Pro Cond Light" w:hAnsi="Verdana Pro Cond Light"/>
                <w:color w:val="292526"/>
                <w:sz w:val="18"/>
                <w:szCs w:val="18"/>
              </w:rPr>
            </w:pPr>
            <w:r w:rsidRPr="0004078F">
              <w:rPr>
                <w:rFonts w:ascii="Verdana Pro Cond Light" w:hAnsi="Verdana Pro Cond Light"/>
                <w:color w:val="292526"/>
                <w:sz w:val="18"/>
                <w:szCs w:val="18"/>
              </w:rPr>
              <w:t>the</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/l/</w:t>
            </w:r>
            <w:r w:rsidRPr="0004078F">
              <w:rPr>
                <w:rFonts w:ascii="Verdana Pro Cond Light" w:hAnsi="Verdana Pro Cond Light"/>
                <w:color w:val="292526"/>
                <w:spacing w:val="-24"/>
                <w:sz w:val="18"/>
                <w:szCs w:val="18"/>
              </w:rPr>
              <w:t xml:space="preserve"> </w:t>
            </w:r>
            <w:r w:rsidRPr="0004078F">
              <w:rPr>
                <w:rFonts w:ascii="Verdana Pro Cond Light" w:hAnsi="Verdana Pro Cond Light"/>
                <w:color w:val="292526"/>
                <w:sz w:val="18"/>
                <w:szCs w:val="18"/>
              </w:rPr>
              <w:t>or</w:t>
            </w:r>
            <w:r w:rsidRPr="0004078F">
              <w:rPr>
                <w:rFonts w:ascii="Verdana Pro Cond Light" w:hAnsi="Verdana Pro Cond Light"/>
                <w:color w:val="292526"/>
                <w:spacing w:val="-24"/>
                <w:sz w:val="18"/>
                <w:szCs w:val="18"/>
              </w:rPr>
              <w:t xml:space="preserve"> </w:t>
            </w:r>
            <w:r w:rsidRPr="0004078F">
              <w:rPr>
                <w:rFonts w:ascii="Verdana Pro Cond Light" w:hAnsi="Verdana Pro Cond Light"/>
                <w:color w:val="292526"/>
                <w:sz w:val="18"/>
                <w:szCs w:val="18"/>
              </w:rPr>
              <w:t>/əl/</w:t>
            </w:r>
            <w:r w:rsidRPr="0004078F">
              <w:rPr>
                <w:rFonts w:ascii="Verdana Pro Cond Light" w:hAnsi="Verdana Pro Cond Light"/>
                <w:color w:val="292526"/>
                <w:spacing w:val="-24"/>
                <w:sz w:val="18"/>
                <w:szCs w:val="18"/>
              </w:rPr>
              <w:t xml:space="preserve"> </w:t>
            </w:r>
            <w:r w:rsidRPr="0004078F">
              <w:rPr>
                <w:rFonts w:ascii="Verdana Pro Cond Light" w:hAnsi="Verdana Pro Cond Light"/>
                <w:color w:val="292526"/>
                <w:spacing w:val="-5"/>
                <w:sz w:val="18"/>
                <w:szCs w:val="18"/>
              </w:rPr>
              <w:t xml:space="preserve">sound </w:t>
            </w:r>
            <w:r w:rsidRPr="0004078F">
              <w:rPr>
                <w:rFonts w:ascii="Verdana Pro Cond Light" w:hAnsi="Verdana Pro Cond Light"/>
                <w:color w:val="292526"/>
                <w:sz w:val="18"/>
                <w:szCs w:val="18"/>
              </w:rPr>
              <w:t>spelt</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z w:val="18"/>
                <w:szCs w:val="18"/>
              </w:rPr>
              <w:t>–le</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z w:val="18"/>
                <w:szCs w:val="18"/>
              </w:rPr>
              <w:t>(e.g.</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z w:val="18"/>
                <w:szCs w:val="18"/>
              </w:rPr>
              <w:t>little, middle)</w:t>
            </w:r>
            <w:r w:rsidRPr="0004078F">
              <w:rPr>
                <w:rFonts w:ascii="Verdana Pro Cond Light" w:hAnsi="Verdana Pro Cond Light"/>
                <w:color w:val="292526"/>
                <w:spacing w:val="-32"/>
                <w:sz w:val="18"/>
                <w:szCs w:val="18"/>
              </w:rPr>
              <w:t xml:space="preserve"> </w:t>
            </w:r>
            <w:r w:rsidRPr="0004078F">
              <w:rPr>
                <w:rFonts w:ascii="Verdana Pro Cond Light" w:hAnsi="Verdana Pro Cond Light"/>
                <w:color w:val="292526"/>
                <w:sz w:val="18"/>
                <w:szCs w:val="18"/>
              </w:rPr>
              <w:t>or</w:t>
            </w:r>
            <w:r w:rsidRPr="0004078F">
              <w:rPr>
                <w:rFonts w:ascii="Verdana Pro Cond Light" w:hAnsi="Verdana Pro Cond Light"/>
                <w:color w:val="292526"/>
                <w:spacing w:val="-32"/>
                <w:sz w:val="18"/>
                <w:szCs w:val="18"/>
              </w:rPr>
              <w:t xml:space="preserve"> </w:t>
            </w:r>
            <w:r w:rsidRPr="0004078F">
              <w:rPr>
                <w:rFonts w:ascii="Verdana Pro Cond Light" w:hAnsi="Verdana Pro Cond Light"/>
                <w:color w:val="292526"/>
                <w:sz w:val="18"/>
                <w:szCs w:val="18"/>
              </w:rPr>
              <w:t>spelt</w:t>
            </w:r>
            <w:r w:rsidRPr="0004078F">
              <w:rPr>
                <w:rFonts w:ascii="Verdana Pro Cond Light" w:hAnsi="Verdana Pro Cond Light"/>
                <w:color w:val="292526"/>
                <w:spacing w:val="-32"/>
                <w:sz w:val="18"/>
                <w:szCs w:val="18"/>
              </w:rPr>
              <w:t xml:space="preserve"> </w:t>
            </w:r>
            <w:r w:rsidRPr="0004078F">
              <w:rPr>
                <w:rFonts w:ascii="Verdana Pro Cond Light" w:hAnsi="Verdana Pro Cond Light"/>
                <w:color w:val="292526"/>
                <w:spacing w:val="-2"/>
                <w:sz w:val="18"/>
                <w:szCs w:val="18"/>
              </w:rPr>
              <w:t xml:space="preserve">–el </w:t>
            </w:r>
            <w:r w:rsidRPr="0004078F">
              <w:rPr>
                <w:rFonts w:ascii="Verdana Pro Cond Light" w:hAnsi="Verdana Pro Cond Light"/>
                <w:color w:val="292526"/>
                <w:w w:val="95"/>
                <w:sz w:val="18"/>
                <w:szCs w:val="18"/>
              </w:rPr>
              <w:t xml:space="preserve">(e.g. camel, tunnel) </w:t>
            </w:r>
            <w:r w:rsidRPr="0004078F">
              <w:rPr>
                <w:rFonts w:ascii="Verdana Pro Cond Light" w:hAnsi="Verdana Pro Cond Light"/>
                <w:color w:val="292526"/>
                <w:sz w:val="18"/>
                <w:szCs w:val="18"/>
              </w:rPr>
              <w:t xml:space="preserve">or spelt –al (e.g. metal, hospital) or </w:t>
            </w:r>
            <w:r w:rsidRPr="0004078F">
              <w:rPr>
                <w:rFonts w:ascii="Verdana Pro Cond Light" w:hAnsi="Verdana Pro Cond Light"/>
                <w:color w:val="292526"/>
                <w:w w:val="95"/>
                <w:sz w:val="18"/>
                <w:szCs w:val="18"/>
              </w:rPr>
              <w:t>spelt</w:t>
            </w:r>
            <w:r w:rsidRPr="0004078F">
              <w:rPr>
                <w:rFonts w:ascii="Verdana Pro Cond Light" w:hAnsi="Verdana Pro Cond Light"/>
                <w:color w:val="292526"/>
                <w:spacing w:val="-14"/>
                <w:w w:val="95"/>
                <w:sz w:val="18"/>
                <w:szCs w:val="18"/>
              </w:rPr>
              <w:t xml:space="preserve"> </w:t>
            </w:r>
            <w:r w:rsidRPr="0004078F">
              <w:rPr>
                <w:rFonts w:ascii="Verdana Pro Cond Light" w:hAnsi="Verdana Pro Cond Light"/>
                <w:color w:val="292526"/>
                <w:w w:val="95"/>
                <w:sz w:val="18"/>
                <w:szCs w:val="18"/>
              </w:rPr>
              <w:t>–il</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(e.g.</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 xml:space="preserve">fossil, </w:t>
            </w:r>
            <w:r w:rsidRPr="0004078F">
              <w:rPr>
                <w:rFonts w:ascii="Verdana Pro Cond Light" w:hAnsi="Verdana Pro Cond Light"/>
                <w:color w:val="292526"/>
                <w:sz w:val="18"/>
                <w:szCs w:val="18"/>
              </w:rPr>
              <w:t>nostril);</w:t>
            </w:r>
          </w:p>
          <w:p w:rsidR="007F37B5" w:rsidRPr="0004078F" w:rsidRDefault="007F37B5" w:rsidP="00EB222E">
            <w:pPr>
              <w:pStyle w:val="TableParagraph"/>
              <w:numPr>
                <w:ilvl w:val="0"/>
                <w:numId w:val="6"/>
              </w:numPr>
              <w:tabs>
                <w:tab w:val="left" w:pos="360"/>
              </w:tabs>
              <w:kinsoku w:val="0"/>
              <w:overflowPunct w:val="0"/>
              <w:spacing w:before="166"/>
              <w:ind w:right="193" w:hanging="492"/>
              <w:jc w:val="right"/>
              <w:rPr>
                <w:rFonts w:ascii="Verdana Pro Cond Light" w:hAnsi="Verdana Pro Cond Light"/>
                <w:color w:val="292526"/>
                <w:w w:val="95"/>
                <w:sz w:val="18"/>
                <w:szCs w:val="18"/>
              </w:rPr>
            </w:pPr>
            <w:r w:rsidRPr="0004078F">
              <w:rPr>
                <w:rFonts w:ascii="Verdana Pro Cond Light" w:hAnsi="Verdana Pro Cond Light"/>
                <w:color w:val="292526"/>
                <w:w w:val="95"/>
                <w:sz w:val="18"/>
                <w:szCs w:val="18"/>
              </w:rPr>
              <w:t>the</w:t>
            </w:r>
            <w:r w:rsidRPr="0004078F">
              <w:rPr>
                <w:rFonts w:ascii="Verdana Pro Cond Light" w:hAnsi="Verdana Pro Cond Light"/>
                <w:color w:val="292526"/>
                <w:spacing w:val="-19"/>
                <w:w w:val="95"/>
                <w:sz w:val="18"/>
                <w:szCs w:val="18"/>
              </w:rPr>
              <w:t xml:space="preserve"> </w:t>
            </w:r>
            <w:r w:rsidRPr="0004078F">
              <w:rPr>
                <w:rFonts w:ascii="Verdana Pro Cond Light" w:hAnsi="Verdana Pro Cond Light"/>
                <w:color w:val="292526"/>
                <w:w w:val="95"/>
                <w:sz w:val="18"/>
                <w:szCs w:val="18"/>
              </w:rPr>
              <w:t>/a</w:t>
            </w:r>
            <w:r w:rsidRPr="0004078F">
              <w:rPr>
                <w:rFonts w:ascii="Arial" w:hAnsi="Arial" w:cs="Arial"/>
                <w:color w:val="292526"/>
                <w:w w:val="95"/>
                <w:sz w:val="18"/>
                <w:szCs w:val="18"/>
              </w:rPr>
              <w:t>ɪ</w:t>
            </w:r>
            <w:r w:rsidRPr="0004078F">
              <w:rPr>
                <w:rFonts w:ascii="Verdana Pro Cond Light" w:hAnsi="Verdana Pro Cond Light"/>
                <w:color w:val="292526"/>
                <w:w w:val="95"/>
                <w:sz w:val="18"/>
                <w:szCs w:val="18"/>
              </w:rPr>
              <w:t>/</w:t>
            </w:r>
            <w:r w:rsidRPr="0004078F">
              <w:rPr>
                <w:rFonts w:ascii="Verdana Pro Cond Light" w:hAnsi="Verdana Pro Cond Light"/>
                <w:color w:val="292526"/>
                <w:spacing w:val="-18"/>
                <w:w w:val="95"/>
                <w:sz w:val="18"/>
                <w:szCs w:val="18"/>
              </w:rPr>
              <w:t xml:space="preserve"> </w:t>
            </w:r>
            <w:r w:rsidRPr="0004078F">
              <w:rPr>
                <w:rFonts w:ascii="Verdana Pro Cond Light" w:hAnsi="Verdana Pro Cond Light"/>
                <w:color w:val="292526"/>
                <w:w w:val="95"/>
                <w:sz w:val="18"/>
                <w:szCs w:val="18"/>
              </w:rPr>
              <w:t>sound</w:t>
            </w:r>
            <w:r w:rsidRPr="0004078F">
              <w:rPr>
                <w:rFonts w:ascii="Verdana Pro Cond Light" w:hAnsi="Verdana Pro Cond Light"/>
                <w:color w:val="292526"/>
                <w:spacing w:val="-18"/>
                <w:w w:val="95"/>
                <w:sz w:val="18"/>
                <w:szCs w:val="18"/>
              </w:rPr>
              <w:t xml:space="preserve"> </w:t>
            </w:r>
            <w:r w:rsidRPr="0004078F">
              <w:rPr>
                <w:rFonts w:ascii="Verdana Pro Cond Light" w:hAnsi="Verdana Pro Cond Light"/>
                <w:color w:val="292526"/>
                <w:w w:val="95"/>
                <w:sz w:val="18"/>
                <w:szCs w:val="18"/>
              </w:rPr>
              <w:t>spelt</w:t>
            </w:r>
          </w:p>
          <w:p w:rsidR="007F37B5" w:rsidRPr="0004078F" w:rsidRDefault="007F37B5" w:rsidP="00EB222E">
            <w:pPr>
              <w:pStyle w:val="TableParagraph"/>
              <w:kinsoku w:val="0"/>
              <w:overflowPunct w:val="0"/>
              <w:spacing w:before="1"/>
              <w:ind w:right="119"/>
              <w:jc w:val="right"/>
              <w:rPr>
                <w:rFonts w:ascii="Verdana Pro Cond Light" w:hAnsi="Verdana Pro Cond Light"/>
                <w:color w:val="292526"/>
                <w:sz w:val="18"/>
                <w:szCs w:val="18"/>
              </w:rPr>
            </w:pPr>
            <w:r w:rsidRPr="0004078F">
              <w:rPr>
                <w:rFonts w:ascii="Verdana Pro Cond Light" w:hAnsi="Verdana Pro Cond Light"/>
                <w:color w:val="292526"/>
                <w:sz w:val="18"/>
                <w:szCs w:val="18"/>
              </w:rPr>
              <w:t>–y (e.g. cry, fly, July);</w:t>
            </w:r>
          </w:p>
          <w:p w:rsidR="007F37B5" w:rsidRPr="0004078F" w:rsidRDefault="007F37B5" w:rsidP="00EB222E">
            <w:pPr>
              <w:pStyle w:val="TableParagraph"/>
              <w:numPr>
                <w:ilvl w:val="0"/>
                <w:numId w:val="6"/>
              </w:numPr>
              <w:tabs>
                <w:tab w:val="left" w:pos="492"/>
              </w:tabs>
              <w:kinsoku w:val="0"/>
              <w:overflowPunct w:val="0"/>
              <w:spacing w:before="174" w:line="244" w:lineRule="auto"/>
              <w:ind w:right="117"/>
              <w:jc w:val="left"/>
              <w:rPr>
                <w:rFonts w:ascii="Verdana Pro Cond Light" w:hAnsi="Verdana Pro Cond Light"/>
                <w:color w:val="292526"/>
                <w:sz w:val="18"/>
                <w:szCs w:val="18"/>
              </w:rPr>
            </w:pPr>
            <w:r w:rsidRPr="0004078F">
              <w:rPr>
                <w:rFonts w:ascii="Verdana Pro Cond Light" w:hAnsi="Verdana Pro Cond Light"/>
                <w:color w:val="292526"/>
                <w:sz w:val="18"/>
                <w:szCs w:val="18"/>
              </w:rPr>
              <w:t>adding</w:t>
            </w:r>
            <w:r w:rsidRPr="0004078F">
              <w:rPr>
                <w:rFonts w:ascii="Verdana Pro Cond Light" w:hAnsi="Verdana Pro Cond Light"/>
                <w:color w:val="292526"/>
                <w:spacing w:val="-32"/>
                <w:sz w:val="18"/>
                <w:szCs w:val="18"/>
              </w:rPr>
              <w:t xml:space="preserve"> </w:t>
            </w:r>
            <w:r w:rsidRPr="0004078F">
              <w:rPr>
                <w:rFonts w:ascii="Verdana Pro Cond Light" w:hAnsi="Verdana Pro Cond Light"/>
                <w:color w:val="292526"/>
                <w:sz w:val="18"/>
                <w:szCs w:val="18"/>
              </w:rPr>
              <w:t>–es</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to</w:t>
            </w:r>
            <w:r w:rsidRPr="0004078F">
              <w:rPr>
                <w:rFonts w:ascii="Verdana Pro Cond Light" w:hAnsi="Verdana Pro Cond Light"/>
                <w:color w:val="292526"/>
                <w:spacing w:val="-32"/>
                <w:sz w:val="18"/>
                <w:szCs w:val="18"/>
              </w:rPr>
              <w:t xml:space="preserve"> </w:t>
            </w:r>
            <w:r w:rsidRPr="0004078F">
              <w:rPr>
                <w:rFonts w:ascii="Verdana Pro Cond Light" w:hAnsi="Verdana Pro Cond Light"/>
                <w:color w:val="292526"/>
                <w:spacing w:val="-5"/>
                <w:sz w:val="18"/>
                <w:szCs w:val="18"/>
              </w:rPr>
              <w:t xml:space="preserve">nouns </w:t>
            </w:r>
            <w:r w:rsidRPr="0004078F">
              <w:rPr>
                <w:rFonts w:ascii="Verdana Pro Cond Light" w:hAnsi="Verdana Pro Cond Light"/>
                <w:color w:val="292526"/>
                <w:sz w:val="18"/>
                <w:szCs w:val="18"/>
              </w:rPr>
              <w:t>and</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verbs</w:t>
            </w:r>
            <w:r w:rsidRPr="0004078F">
              <w:rPr>
                <w:rFonts w:ascii="Verdana Pro Cond Light" w:hAnsi="Verdana Pro Cond Light"/>
                <w:color w:val="292526"/>
                <w:spacing w:val="-24"/>
                <w:sz w:val="18"/>
                <w:szCs w:val="18"/>
              </w:rPr>
              <w:t xml:space="preserve"> </w:t>
            </w:r>
            <w:r w:rsidRPr="0004078F">
              <w:rPr>
                <w:rFonts w:ascii="Verdana Pro Cond Light" w:hAnsi="Verdana Pro Cond Light"/>
                <w:color w:val="292526"/>
                <w:sz w:val="18"/>
                <w:szCs w:val="18"/>
              </w:rPr>
              <w:t>ending</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in</w:t>
            </w:r>
          </w:p>
          <w:p w:rsidR="007F37B5" w:rsidRPr="0004078F" w:rsidRDefault="007F37B5" w:rsidP="00EB222E">
            <w:pPr>
              <w:pStyle w:val="TableParagraph"/>
              <w:kinsoku w:val="0"/>
              <w:overflowPunct w:val="0"/>
              <w:spacing w:line="244" w:lineRule="auto"/>
              <w:ind w:left="491"/>
              <w:jc w:val="left"/>
              <w:rPr>
                <w:rFonts w:ascii="Verdana Pro Cond Light" w:hAnsi="Verdana Pro Cond Light"/>
                <w:color w:val="292526"/>
                <w:sz w:val="18"/>
                <w:szCs w:val="18"/>
              </w:rPr>
            </w:pPr>
            <w:r w:rsidRPr="0004078F">
              <w:rPr>
                <w:rFonts w:ascii="Verdana Pro Cond Light" w:hAnsi="Verdana Pro Cond Light"/>
                <w:color w:val="292526"/>
                <w:sz w:val="18"/>
                <w:szCs w:val="18"/>
              </w:rPr>
              <w:t xml:space="preserve">–y where the ‘y’ is </w:t>
            </w:r>
            <w:r w:rsidRPr="0004078F">
              <w:rPr>
                <w:rFonts w:ascii="Verdana Pro Cond Light" w:hAnsi="Verdana Pro Cond Light"/>
                <w:color w:val="292526"/>
                <w:w w:val="95"/>
                <w:sz w:val="18"/>
                <w:szCs w:val="18"/>
              </w:rPr>
              <w:t xml:space="preserve">changed to ‘i’ before </w:t>
            </w:r>
            <w:r w:rsidRPr="0004078F">
              <w:rPr>
                <w:rFonts w:ascii="Verdana Pro Cond Light" w:hAnsi="Verdana Pro Cond Light"/>
                <w:color w:val="292526"/>
                <w:sz w:val="18"/>
                <w:szCs w:val="18"/>
              </w:rPr>
              <w:t>the –es (e.g. flies, tries, carries);</w:t>
            </w:r>
          </w:p>
          <w:p w:rsidR="007F37B5" w:rsidRPr="0004078F" w:rsidRDefault="007F37B5" w:rsidP="00EB222E">
            <w:pPr>
              <w:pStyle w:val="TableParagraph"/>
              <w:numPr>
                <w:ilvl w:val="0"/>
                <w:numId w:val="6"/>
              </w:numPr>
              <w:tabs>
                <w:tab w:val="left" w:pos="492"/>
              </w:tabs>
              <w:kinsoku w:val="0"/>
              <w:overflowPunct w:val="0"/>
              <w:spacing w:before="168" w:line="244" w:lineRule="auto"/>
              <w:ind w:right="62"/>
              <w:jc w:val="left"/>
              <w:rPr>
                <w:rFonts w:ascii="Verdana Pro Cond Light" w:hAnsi="Verdana Pro Cond Light"/>
                <w:color w:val="292526"/>
                <w:spacing w:val="-2"/>
                <w:sz w:val="18"/>
                <w:szCs w:val="18"/>
              </w:rPr>
            </w:pPr>
            <w:r w:rsidRPr="0004078F">
              <w:rPr>
                <w:rFonts w:ascii="Verdana Pro Cond Light" w:hAnsi="Verdana Pro Cond Light"/>
                <w:color w:val="292526"/>
                <w:w w:val="95"/>
                <w:sz w:val="18"/>
                <w:szCs w:val="18"/>
              </w:rPr>
              <w:t>adding –ed, –ing,</w:t>
            </w:r>
            <w:r w:rsidRPr="0004078F">
              <w:rPr>
                <w:rFonts w:ascii="Verdana Pro Cond Light" w:hAnsi="Verdana Pro Cond Light"/>
                <w:color w:val="292526"/>
                <w:spacing w:val="-30"/>
                <w:w w:val="95"/>
                <w:sz w:val="18"/>
                <w:szCs w:val="18"/>
              </w:rPr>
              <w:t xml:space="preserve"> </w:t>
            </w:r>
            <w:r w:rsidRPr="0004078F">
              <w:rPr>
                <w:rFonts w:ascii="Verdana Pro Cond Light" w:hAnsi="Verdana Pro Cond Light"/>
                <w:color w:val="292526"/>
                <w:spacing w:val="-7"/>
                <w:w w:val="95"/>
                <w:sz w:val="18"/>
                <w:szCs w:val="18"/>
              </w:rPr>
              <w:t xml:space="preserve">–er </w:t>
            </w:r>
            <w:r w:rsidRPr="0004078F">
              <w:rPr>
                <w:rFonts w:ascii="Verdana Pro Cond Light" w:hAnsi="Verdana Pro Cond Light"/>
                <w:color w:val="292526"/>
                <w:sz w:val="18"/>
                <w:szCs w:val="18"/>
              </w:rPr>
              <w:t xml:space="preserve">and –est to a </w:t>
            </w:r>
            <w:r w:rsidRPr="0004078F">
              <w:rPr>
                <w:rFonts w:ascii="Verdana Pro Cond Light" w:hAnsi="Verdana Pro Cond Light"/>
                <w:color w:val="292526"/>
                <w:spacing w:val="-3"/>
                <w:sz w:val="18"/>
                <w:szCs w:val="18"/>
              </w:rPr>
              <w:t xml:space="preserve">root </w:t>
            </w:r>
            <w:r w:rsidRPr="0004078F">
              <w:rPr>
                <w:rFonts w:ascii="Verdana Pro Cond Light" w:hAnsi="Verdana Pro Cond Light"/>
                <w:color w:val="292526"/>
                <w:sz w:val="18"/>
                <w:szCs w:val="18"/>
              </w:rPr>
              <w:t xml:space="preserve">word ending in –y (e.g. skiing, </w:t>
            </w:r>
            <w:r w:rsidRPr="0004078F">
              <w:rPr>
                <w:rFonts w:ascii="Verdana Pro Cond Light" w:hAnsi="Verdana Pro Cond Light"/>
                <w:color w:val="292526"/>
                <w:spacing w:val="-3"/>
                <w:sz w:val="18"/>
                <w:szCs w:val="18"/>
              </w:rPr>
              <w:t xml:space="preserve">replied) </w:t>
            </w:r>
            <w:r w:rsidRPr="0004078F">
              <w:rPr>
                <w:rFonts w:ascii="Verdana Pro Cond Light" w:hAnsi="Verdana Pro Cond Light"/>
                <w:color w:val="292526"/>
                <w:sz w:val="18"/>
                <w:szCs w:val="18"/>
              </w:rPr>
              <w:t>and exceptions to the</w:t>
            </w:r>
            <w:r w:rsidRPr="0004078F">
              <w:rPr>
                <w:rFonts w:ascii="Verdana Pro Cond Light" w:hAnsi="Verdana Pro Cond Light"/>
                <w:color w:val="292526"/>
                <w:spacing w:val="-8"/>
                <w:sz w:val="18"/>
                <w:szCs w:val="18"/>
              </w:rPr>
              <w:t xml:space="preserve"> </w:t>
            </w:r>
            <w:r w:rsidRPr="0004078F">
              <w:rPr>
                <w:rFonts w:ascii="Verdana Pro Cond Light" w:hAnsi="Verdana Pro Cond Light"/>
                <w:color w:val="292526"/>
                <w:spacing w:val="-2"/>
                <w:sz w:val="18"/>
                <w:szCs w:val="18"/>
              </w:rPr>
              <w:t>rules;</w:t>
            </w:r>
          </w:p>
          <w:p w:rsidR="007F37B5" w:rsidRPr="0004078F" w:rsidRDefault="007F37B5" w:rsidP="00EB222E">
            <w:pPr>
              <w:pStyle w:val="TableParagraph"/>
              <w:numPr>
                <w:ilvl w:val="0"/>
                <w:numId w:val="6"/>
              </w:numPr>
              <w:tabs>
                <w:tab w:val="left" w:pos="492"/>
              </w:tabs>
              <w:kinsoku w:val="0"/>
              <w:overflowPunct w:val="0"/>
              <w:spacing w:before="168"/>
              <w:ind w:hanging="361"/>
              <w:jc w:val="left"/>
              <w:rPr>
                <w:rFonts w:ascii="Verdana Pro Cond Light" w:hAnsi="Verdana Pro Cond Light"/>
                <w:color w:val="292526"/>
                <w:sz w:val="18"/>
                <w:szCs w:val="18"/>
              </w:rPr>
            </w:pPr>
            <w:r w:rsidRPr="0004078F">
              <w:rPr>
                <w:rFonts w:ascii="Verdana Pro Cond Light" w:hAnsi="Verdana Pro Cond Light"/>
                <w:color w:val="292526"/>
                <w:sz w:val="18"/>
                <w:szCs w:val="18"/>
              </w:rPr>
              <w:t>adding the</w:t>
            </w:r>
            <w:r w:rsidRPr="0004078F">
              <w:rPr>
                <w:rFonts w:ascii="Verdana Pro Cond Light" w:hAnsi="Verdana Pro Cond Light"/>
                <w:color w:val="292526"/>
                <w:spacing w:val="-37"/>
                <w:sz w:val="18"/>
                <w:szCs w:val="18"/>
              </w:rPr>
              <w:t xml:space="preserve"> </w:t>
            </w:r>
            <w:r w:rsidRPr="0004078F">
              <w:rPr>
                <w:rFonts w:ascii="Verdana Pro Cond Light" w:hAnsi="Verdana Pro Cond Light"/>
                <w:color w:val="292526"/>
                <w:sz w:val="18"/>
                <w:szCs w:val="18"/>
              </w:rPr>
              <w:t>endings</w:t>
            </w:r>
          </w:p>
          <w:p w:rsidR="007F37B5" w:rsidRPr="0004078F" w:rsidRDefault="007F37B5" w:rsidP="00EB222E">
            <w:pPr>
              <w:pStyle w:val="TableParagraph"/>
              <w:kinsoku w:val="0"/>
              <w:overflowPunct w:val="0"/>
              <w:spacing w:before="4" w:line="244" w:lineRule="auto"/>
              <w:ind w:left="491" w:right="111"/>
              <w:jc w:val="left"/>
              <w:rPr>
                <w:rFonts w:ascii="Verdana Pro Cond Light" w:hAnsi="Verdana Pro Cond Light"/>
                <w:color w:val="292526"/>
                <w:sz w:val="18"/>
                <w:szCs w:val="18"/>
              </w:rPr>
            </w:pPr>
            <w:r w:rsidRPr="0004078F">
              <w:rPr>
                <w:rFonts w:ascii="Verdana Pro Cond Light" w:hAnsi="Verdana Pro Cond Light"/>
                <w:color w:val="292526"/>
                <w:sz w:val="18"/>
                <w:szCs w:val="18"/>
              </w:rPr>
              <w:t xml:space="preserve">–ing, –ed, </w:t>
            </w:r>
            <w:r w:rsidRPr="0004078F">
              <w:rPr>
                <w:rFonts w:ascii="Verdana Pro Cond Light" w:hAnsi="Verdana Pro Cond Light"/>
                <w:color w:val="292526"/>
                <w:spacing w:val="-4"/>
                <w:sz w:val="18"/>
                <w:szCs w:val="18"/>
              </w:rPr>
              <w:t xml:space="preserve">–er, </w:t>
            </w:r>
            <w:r w:rsidRPr="0004078F">
              <w:rPr>
                <w:rFonts w:ascii="Verdana Pro Cond Light" w:hAnsi="Verdana Pro Cond Light"/>
                <w:color w:val="292526"/>
                <w:spacing w:val="-6"/>
                <w:sz w:val="18"/>
                <w:szCs w:val="18"/>
              </w:rPr>
              <w:t xml:space="preserve">–est </w:t>
            </w:r>
            <w:r w:rsidRPr="0004078F">
              <w:rPr>
                <w:rFonts w:ascii="Verdana Pro Cond Light" w:hAnsi="Verdana Pro Cond Light"/>
                <w:color w:val="292526"/>
                <w:sz w:val="18"/>
                <w:szCs w:val="18"/>
              </w:rPr>
              <w:t xml:space="preserve">and –y to </w:t>
            </w:r>
            <w:r w:rsidRPr="0004078F">
              <w:rPr>
                <w:rFonts w:ascii="Verdana Pro Cond Light" w:hAnsi="Verdana Pro Cond Light"/>
                <w:color w:val="292526"/>
                <w:spacing w:val="-3"/>
                <w:sz w:val="18"/>
                <w:szCs w:val="18"/>
              </w:rPr>
              <w:t xml:space="preserve">words </w:t>
            </w:r>
            <w:r w:rsidRPr="0004078F">
              <w:rPr>
                <w:rFonts w:ascii="Verdana Pro Cond Light" w:hAnsi="Verdana Pro Cond Light"/>
                <w:color w:val="292526"/>
                <w:sz w:val="18"/>
                <w:szCs w:val="18"/>
              </w:rPr>
              <w:t>ending in –e with</w:t>
            </w:r>
          </w:p>
          <w:p w:rsidR="007F37B5" w:rsidRPr="0004078F" w:rsidRDefault="007F37B5" w:rsidP="00EB222E">
            <w:pPr>
              <w:pStyle w:val="TableParagraph"/>
              <w:kinsoku w:val="0"/>
              <w:overflowPunct w:val="0"/>
              <w:spacing w:line="244" w:lineRule="auto"/>
              <w:ind w:left="491" w:right="182"/>
              <w:jc w:val="left"/>
              <w:rPr>
                <w:rFonts w:ascii="Verdana Pro Cond Light" w:hAnsi="Verdana Pro Cond Light"/>
                <w:color w:val="292526"/>
                <w:sz w:val="18"/>
                <w:szCs w:val="18"/>
              </w:rPr>
            </w:pPr>
            <w:r w:rsidRPr="0004078F">
              <w:rPr>
                <w:rFonts w:ascii="Verdana Pro Cond Light" w:hAnsi="Verdana Pro Cond Light"/>
                <w:color w:val="292526"/>
                <w:sz w:val="18"/>
                <w:szCs w:val="18"/>
              </w:rPr>
              <w:t xml:space="preserve">a consonant </w:t>
            </w:r>
            <w:r w:rsidRPr="0004078F">
              <w:rPr>
                <w:rFonts w:ascii="Verdana Pro Cond Light" w:hAnsi="Verdana Pro Cond Light"/>
                <w:color w:val="292526"/>
                <w:w w:val="95"/>
                <w:sz w:val="18"/>
                <w:szCs w:val="18"/>
              </w:rPr>
              <w:t xml:space="preserve">before (including </w:t>
            </w:r>
            <w:r w:rsidRPr="0004078F">
              <w:rPr>
                <w:rFonts w:ascii="Verdana Pro Cond Light" w:hAnsi="Verdana Pro Cond Light"/>
                <w:color w:val="292526"/>
                <w:sz w:val="18"/>
                <w:szCs w:val="18"/>
              </w:rPr>
              <w:t>exceptions);</w:t>
            </w:r>
          </w:p>
          <w:p w:rsidR="007F37B5" w:rsidRPr="0004078F" w:rsidRDefault="007F37B5" w:rsidP="00EB222E">
            <w:pPr>
              <w:pStyle w:val="TableParagraph"/>
              <w:numPr>
                <w:ilvl w:val="0"/>
                <w:numId w:val="6"/>
              </w:numPr>
              <w:tabs>
                <w:tab w:val="left" w:pos="492"/>
              </w:tabs>
              <w:kinsoku w:val="0"/>
              <w:overflowPunct w:val="0"/>
              <w:spacing w:before="168"/>
              <w:ind w:hanging="361"/>
              <w:jc w:val="left"/>
              <w:rPr>
                <w:rFonts w:ascii="Verdana Pro Cond Light" w:hAnsi="Verdana Pro Cond Light"/>
                <w:color w:val="292526"/>
                <w:sz w:val="18"/>
                <w:szCs w:val="18"/>
              </w:rPr>
            </w:pPr>
            <w:r w:rsidRPr="0004078F">
              <w:rPr>
                <w:rFonts w:ascii="Verdana Pro Cond Light" w:hAnsi="Verdana Pro Cond Light"/>
                <w:color w:val="292526"/>
                <w:sz w:val="18"/>
                <w:szCs w:val="18"/>
              </w:rPr>
              <w:t>adding –ing,</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z w:val="18"/>
                <w:szCs w:val="18"/>
              </w:rPr>
              <w:t>–ed,</w:t>
            </w:r>
          </w:p>
          <w:p w:rsidR="007F37B5" w:rsidRPr="0004078F" w:rsidRDefault="007F37B5" w:rsidP="00EB222E">
            <w:pPr>
              <w:pStyle w:val="TableParagraph"/>
              <w:kinsoku w:val="0"/>
              <w:overflowPunct w:val="0"/>
              <w:spacing w:before="4" w:line="244" w:lineRule="auto"/>
              <w:ind w:left="491" w:right="57"/>
              <w:jc w:val="left"/>
              <w:rPr>
                <w:rFonts w:ascii="Verdana Pro Cond Light" w:hAnsi="Verdana Pro Cond Light"/>
                <w:color w:val="292526"/>
                <w:sz w:val="18"/>
                <w:szCs w:val="18"/>
              </w:rPr>
            </w:pPr>
            <w:r w:rsidRPr="0004078F">
              <w:rPr>
                <w:rFonts w:ascii="Verdana Pro Cond Light" w:hAnsi="Verdana Pro Cond Light"/>
                <w:color w:val="292526"/>
                <w:spacing w:val="-4"/>
                <w:sz w:val="18"/>
                <w:szCs w:val="18"/>
              </w:rPr>
              <w:t xml:space="preserve">–er, </w:t>
            </w:r>
            <w:r w:rsidRPr="0004078F">
              <w:rPr>
                <w:rFonts w:ascii="Verdana Pro Cond Light" w:hAnsi="Verdana Pro Cond Light"/>
                <w:color w:val="292526"/>
                <w:sz w:val="18"/>
                <w:szCs w:val="18"/>
              </w:rPr>
              <w:t>–est and –y to words</w:t>
            </w:r>
            <w:r w:rsidRPr="0004078F">
              <w:rPr>
                <w:rFonts w:ascii="Verdana Pro Cond Light" w:hAnsi="Verdana Pro Cond Light"/>
                <w:color w:val="292526"/>
                <w:spacing w:val="-32"/>
                <w:sz w:val="18"/>
                <w:szCs w:val="18"/>
              </w:rPr>
              <w:t xml:space="preserve"> </w:t>
            </w:r>
            <w:r w:rsidRPr="0004078F">
              <w:rPr>
                <w:rFonts w:ascii="Verdana Pro Cond Light" w:hAnsi="Verdana Pro Cond Light"/>
                <w:color w:val="292526"/>
                <w:sz w:val="18"/>
                <w:szCs w:val="18"/>
              </w:rPr>
              <w:t>of</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one</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pacing w:val="-4"/>
                <w:sz w:val="18"/>
                <w:szCs w:val="18"/>
              </w:rPr>
              <w:t xml:space="preserve">syllable </w:t>
            </w:r>
            <w:r w:rsidRPr="0004078F">
              <w:rPr>
                <w:rFonts w:ascii="Verdana Pro Cond Light" w:hAnsi="Verdana Pro Cond Light"/>
                <w:color w:val="292526"/>
                <w:sz w:val="18"/>
                <w:szCs w:val="18"/>
              </w:rPr>
              <w:t xml:space="preserve">ending in a </w:t>
            </w:r>
            <w:r w:rsidRPr="0004078F">
              <w:rPr>
                <w:rFonts w:ascii="Verdana Pro Cond Light" w:hAnsi="Verdana Pro Cond Light"/>
                <w:color w:val="292526"/>
                <w:spacing w:val="-2"/>
                <w:sz w:val="18"/>
                <w:szCs w:val="18"/>
              </w:rPr>
              <w:t xml:space="preserve">single </w:t>
            </w:r>
            <w:r w:rsidRPr="0004078F">
              <w:rPr>
                <w:rFonts w:ascii="Verdana Pro Cond Light" w:hAnsi="Verdana Pro Cond Light"/>
                <w:color w:val="292526"/>
                <w:sz w:val="18"/>
                <w:szCs w:val="18"/>
              </w:rPr>
              <w:t xml:space="preserve">consonant </w:t>
            </w:r>
            <w:r w:rsidRPr="0004078F">
              <w:rPr>
                <w:rFonts w:ascii="Verdana Pro Cond Light" w:hAnsi="Verdana Pro Cond Light"/>
                <w:color w:val="292526"/>
                <w:spacing w:val="-2"/>
                <w:sz w:val="18"/>
                <w:szCs w:val="18"/>
              </w:rPr>
              <w:t xml:space="preserve">letter </w:t>
            </w:r>
            <w:r w:rsidRPr="0004078F">
              <w:rPr>
                <w:rFonts w:ascii="Verdana Pro Cond Light" w:hAnsi="Verdana Pro Cond Light"/>
                <w:color w:val="292526"/>
                <w:sz w:val="18"/>
                <w:szCs w:val="18"/>
              </w:rPr>
              <w:t xml:space="preserve">after asingle </w:t>
            </w:r>
            <w:r w:rsidRPr="0004078F">
              <w:rPr>
                <w:rFonts w:ascii="Verdana Pro Cond Light" w:hAnsi="Verdana Pro Cond Light"/>
                <w:color w:val="292526"/>
                <w:spacing w:val="-3"/>
                <w:sz w:val="18"/>
                <w:szCs w:val="18"/>
              </w:rPr>
              <w:t xml:space="preserve">vowel </w:t>
            </w:r>
            <w:r w:rsidRPr="0004078F">
              <w:rPr>
                <w:rFonts w:ascii="Verdana Pro Cond Light" w:hAnsi="Verdana Pro Cond Light"/>
                <w:color w:val="292526"/>
                <w:sz w:val="18"/>
                <w:szCs w:val="18"/>
              </w:rPr>
              <w:t>letter</w:t>
            </w:r>
            <w:r w:rsidRPr="0004078F">
              <w:rPr>
                <w:rFonts w:ascii="Verdana Pro Cond Light" w:hAnsi="Verdana Pro Cond Light"/>
                <w:color w:val="292526"/>
                <w:spacing w:val="-14"/>
                <w:sz w:val="18"/>
                <w:szCs w:val="18"/>
              </w:rPr>
              <w:t xml:space="preserve"> </w:t>
            </w:r>
            <w:r w:rsidRPr="0004078F">
              <w:rPr>
                <w:rFonts w:ascii="Verdana Pro Cond Light" w:hAnsi="Verdana Pro Cond Light"/>
                <w:color w:val="292526"/>
                <w:sz w:val="18"/>
                <w:szCs w:val="18"/>
              </w:rPr>
              <w:t>(including</w:t>
            </w:r>
          </w:p>
        </w:tc>
        <w:tc>
          <w:tcPr>
            <w:tcW w:w="2175" w:type="dxa"/>
            <w:tcBorders>
              <w:top w:val="none" w:sz="6" w:space="0" w:color="auto"/>
              <w:left w:val="single" w:sz="24" w:space="0" w:color="231F20"/>
              <w:bottom w:val="none" w:sz="6" w:space="0" w:color="auto"/>
              <w:right w:val="single" w:sz="8" w:space="0" w:color="231F20"/>
            </w:tcBorders>
            <w:shd w:val="clear" w:color="auto" w:fill="FFFFFF" w:themeFill="background1"/>
          </w:tcPr>
          <w:p w:rsidR="007F37B5" w:rsidRPr="0004078F" w:rsidRDefault="007F37B5" w:rsidP="00EB222E">
            <w:pPr>
              <w:pStyle w:val="TableParagraph"/>
              <w:kinsoku w:val="0"/>
              <w:overflowPunct w:val="0"/>
              <w:spacing w:before="69" w:line="244" w:lineRule="auto"/>
              <w:ind w:left="122" w:right="85"/>
              <w:rPr>
                <w:rFonts w:ascii="Verdana Pro Cond Light" w:hAnsi="Verdana Pro Cond Light"/>
                <w:color w:val="292526"/>
                <w:w w:val="95"/>
                <w:sz w:val="18"/>
                <w:szCs w:val="18"/>
              </w:rPr>
            </w:pPr>
            <w:r w:rsidRPr="0004078F">
              <w:rPr>
                <w:rFonts w:ascii="Verdana Pro Cond Light" w:hAnsi="Verdana Pro Cond Light"/>
                <w:color w:val="292526"/>
                <w:sz w:val="18"/>
                <w:szCs w:val="18"/>
              </w:rPr>
              <w:t xml:space="preserve">spelt with ‘sure’ (e.g. measure, treasure, </w:t>
            </w:r>
            <w:r w:rsidRPr="0004078F">
              <w:rPr>
                <w:rFonts w:ascii="Verdana Pro Cond Light" w:hAnsi="Verdana Pro Cond Light"/>
                <w:color w:val="292526"/>
                <w:w w:val="95"/>
                <w:sz w:val="18"/>
                <w:szCs w:val="18"/>
              </w:rPr>
              <w:t>pleasure, enclosure).</w:t>
            </w:r>
          </w:p>
          <w:p w:rsidR="007F37B5" w:rsidRPr="0004078F" w:rsidRDefault="007F37B5" w:rsidP="00EB222E">
            <w:pPr>
              <w:pStyle w:val="TableParagraph"/>
              <w:kinsoku w:val="0"/>
              <w:overflowPunct w:val="0"/>
              <w:spacing w:before="169" w:line="244" w:lineRule="auto"/>
              <w:ind w:left="69" w:right="34"/>
              <w:rPr>
                <w:rFonts w:ascii="Verdana Pro Cond Light" w:hAnsi="Verdana Pro Cond Light"/>
                <w:color w:val="292526"/>
                <w:sz w:val="18"/>
                <w:szCs w:val="18"/>
              </w:rPr>
            </w:pPr>
            <w:r w:rsidRPr="0004078F">
              <w:rPr>
                <w:rFonts w:ascii="Verdana Pro Cond Light" w:hAnsi="Verdana Pro Cond Light"/>
                <w:color w:val="292526"/>
                <w:sz w:val="18"/>
                <w:szCs w:val="18"/>
              </w:rPr>
              <w:t xml:space="preserve">To spell words ending with the /cher/ sound spelt with ‘ture’ (e.g. </w:t>
            </w:r>
            <w:r w:rsidRPr="0004078F">
              <w:rPr>
                <w:rFonts w:ascii="Verdana Pro Cond Light" w:hAnsi="Verdana Pro Cond Light"/>
                <w:color w:val="292526"/>
                <w:w w:val="95"/>
                <w:sz w:val="18"/>
                <w:szCs w:val="18"/>
              </w:rPr>
              <w:t xml:space="preserve">creature, furniture, picture, </w:t>
            </w:r>
            <w:r w:rsidRPr="0004078F">
              <w:rPr>
                <w:rFonts w:ascii="Verdana Pro Cond Light" w:hAnsi="Verdana Pro Cond Light"/>
                <w:color w:val="292526"/>
                <w:sz w:val="18"/>
                <w:szCs w:val="18"/>
              </w:rPr>
              <w:t>nature, adventure).</w:t>
            </w:r>
          </w:p>
        </w:tc>
        <w:tc>
          <w:tcPr>
            <w:tcW w:w="2175" w:type="dxa"/>
            <w:tcBorders>
              <w:top w:val="none" w:sz="6" w:space="0" w:color="auto"/>
              <w:left w:val="single" w:sz="8" w:space="0" w:color="231F20"/>
              <w:bottom w:val="none" w:sz="6" w:space="0" w:color="auto"/>
              <w:right w:val="single" w:sz="8" w:space="0" w:color="231F20"/>
            </w:tcBorders>
            <w:shd w:val="clear" w:color="auto" w:fill="FFFFFF" w:themeFill="background1"/>
          </w:tcPr>
          <w:p w:rsidR="007F37B5" w:rsidRPr="0004078F" w:rsidRDefault="007F37B5" w:rsidP="00EB222E">
            <w:pPr>
              <w:pStyle w:val="TableParagraph"/>
              <w:kinsoku w:val="0"/>
              <w:overflowPunct w:val="0"/>
              <w:spacing w:before="74" w:line="266" w:lineRule="auto"/>
              <w:ind w:left="354" w:right="278" w:firstLine="29"/>
              <w:rPr>
                <w:rFonts w:ascii="Verdana Pro Cond Light" w:hAnsi="Verdana Pro Cond Light"/>
                <w:color w:val="292526"/>
                <w:spacing w:val="-3"/>
                <w:sz w:val="18"/>
                <w:szCs w:val="18"/>
              </w:rPr>
            </w:pPr>
            <w:r w:rsidRPr="0004078F">
              <w:rPr>
                <w:rFonts w:ascii="Verdana Pro Cond Light" w:hAnsi="Verdana Pro Cond Light"/>
                <w:color w:val="292526"/>
                <w:w w:val="95"/>
                <w:sz w:val="18"/>
                <w:szCs w:val="18"/>
              </w:rPr>
              <w:t>(e.g. science,</w:t>
            </w:r>
            <w:r w:rsidRPr="0004078F">
              <w:rPr>
                <w:rFonts w:ascii="Verdana Pro Cond Light" w:hAnsi="Verdana Pro Cond Light"/>
                <w:color w:val="292526"/>
                <w:spacing w:val="-29"/>
                <w:w w:val="95"/>
                <w:sz w:val="18"/>
                <w:szCs w:val="18"/>
              </w:rPr>
              <w:t xml:space="preserve"> </w:t>
            </w:r>
            <w:r w:rsidRPr="0004078F">
              <w:rPr>
                <w:rFonts w:ascii="Verdana Pro Cond Light" w:hAnsi="Verdana Pro Cond Light"/>
                <w:color w:val="292526"/>
                <w:spacing w:val="-2"/>
                <w:w w:val="95"/>
                <w:sz w:val="18"/>
                <w:szCs w:val="18"/>
              </w:rPr>
              <w:t xml:space="preserve">scene, </w:t>
            </w:r>
            <w:r w:rsidRPr="0004078F">
              <w:rPr>
                <w:rFonts w:ascii="Verdana Pro Cond Light" w:hAnsi="Verdana Pro Cond Light"/>
                <w:color w:val="292526"/>
                <w:spacing w:val="-1"/>
                <w:w w:val="95"/>
                <w:sz w:val="18"/>
                <w:szCs w:val="18"/>
              </w:rPr>
              <w:t>discipline,</w:t>
            </w:r>
            <w:r w:rsidRPr="0004078F">
              <w:rPr>
                <w:rFonts w:ascii="Verdana Pro Cond Light" w:hAnsi="Verdana Pro Cond Light"/>
                <w:color w:val="292526"/>
                <w:spacing w:val="-25"/>
                <w:w w:val="95"/>
                <w:sz w:val="18"/>
                <w:szCs w:val="18"/>
              </w:rPr>
              <w:t xml:space="preserve"> </w:t>
            </w:r>
            <w:r w:rsidRPr="0004078F">
              <w:rPr>
                <w:rFonts w:ascii="Verdana Pro Cond Light" w:hAnsi="Verdana Pro Cond Light"/>
                <w:color w:val="292526"/>
                <w:w w:val="95"/>
                <w:sz w:val="18"/>
                <w:szCs w:val="18"/>
              </w:rPr>
              <w:t xml:space="preserve">fascinate, </w:t>
            </w:r>
            <w:r w:rsidRPr="0004078F">
              <w:rPr>
                <w:rFonts w:ascii="Verdana Pro Cond Light" w:hAnsi="Verdana Pro Cond Light"/>
                <w:color w:val="292526"/>
                <w:spacing w:val="-3"/>
                <w:sz w:val="18"/>
                <w:szCs w:val="18"/>
              </w:rPr>
              <w:t>crescent).</w:t>
            </w:r>
          </w:p>
        </w:tc>
        <w:tc>
          <w:tcPr>
            <w:tcW w:w="2175" w:type="dxa"/>
            <w:tcBorders>
              <w:top w:val="none" w:sz="6" w:space="0" w:color="auto"/>
              <w:left w:val="single" w:sz="8" w:space="0" w:color="231F20"/>
              <w:bottom w:val="none" w:sz="6" w:space="0" w:color="auto"/>
              <w:right w:val="single" w:sz="8" w:space="0" w:color="231F20"/>
            </w:tcBorders>
            <w:shd w:val="clear" w:color="auto" w:fill="FFFFFF" w:themeFill="background1"/>
          </w:tcPr>
          <w:p w:rsidR="007F37B5" w:rsidRPr="0004078F" w:rsidRDefault="007F37B5" w:rsidP="00EB222E">
            <w:pPr>
              <w:pStyle w:val="TableParagraph"/>
              <w:kinsoku w:val="0"/>
              <w:overflowPunct w:val="0"/>
              <w:jc w:val="left"/>
              <w:rPr>
                <w:rFonts w:ascii="Verdana Pro Cond Light" w:hAnsi="Verdana Pro Cond Light" w:cs="Times New Roman"/>
                <w:sz w:val="16"/>
                <w:szCs w:val="16"/>
              </w:rPr>
            </w:pPr>
          </w:p>
        </w:tc>
        <w:tc>
          <w:tcPr>
            <w:tcW w:w="2175" w:type="dxa"/>
            <w:tcBorders>
              <w:top w:val="none" w:sz="6" w:space="0" w:color="auto"/>
              <w:left w:val="single" w:sz="8" w:space="0" w:color="231F20"/>
              <w:bottom w:val="none" w:sz="6" w:space="0" w:color="auto"/>
              <w:right w:val="single" w:sz="24" w:space="0" w:color="231F20"/>
            </w:tcBorders>
            <w:shd w:val="clear" w:color="auto" w:fill="FFFFFF" w:themeFill="background1"/>
          </w:tcPr>
          <w:p w:rsidR="007F37B5" w:rsidRPr="0004078F" w:rsidRDefault="007F37B5" w:rsidP="00EB222E">
            <w:pPr>
              <w:pStyle w:val="TableParagraph"/>
              <w:kinsoku w:val="0"/>
              <w:overflowPunct w:val="0"/>
              <w:jc w:val="left"/>
              <w:rPr>
                <w:rFonts w:ascii="Verdana Pro Cond Light" w:hAnsi="Verdana Pro Cond Light" w:cs="Times New Roman"/>
                <w:sz w:val="16"/>
                <w:szCs w:val="16"/>
              </w:rPr>
            </w:pPr>
          </w:p>
        </w:tc>
      </w:tr>
    </w:tbl>
    <w:p w:rsidR="007F37B5" w:rsidRPr="0004078F" w:rsidRDefault="007F37B5" w:rsidP="007F37B5">
      <w:pPr>
        <w:rPr>
          <w:rFonts w:ascii="Verdana Pro Cond Light" w:hAnsi="Verdana Pro Cond Light"/>
          <w:b/>
          <w:bCs/>
          <w:color w:val="F05B71"/>
          <w:sz w:val="36"/>
          <w:szCs w:val="36"/>
        </w:rPr>
        <w:sectPr w:rsidR="007F37B5" w:rsidRPr="0004078F">
          <w:pgSz w:w="16840" w:h="11910" w:orient="landscape"/>
          <w:pgMar w:top="740" w:right="140" w:bottom="900" w:left="200" w:header="0" w:footer="706" w:gutter="0"/>
          <w:cols w:space="720"/>
          <w:noEndnote/>
        </w:sectPr>
      </w:pPr>
    </w:p>
    <w:tbl>
      <w:tblPr>
        <w:tblW w:w="0" w:type="auto"/>
        <w:tblInd w:w="189" w:type="dxa"/>
        <w:tblLayout w:type="fixed"/>
        <w:tblCellMar>
          <w:left w:w="0" w:type="dxa"/>
          <w:right w:w="0" w:type="dxa"/>
        </w:tblCellMar>
        <w:tblLook w:val="0000" w:firstRow="0" w:lastRow="0" w:firstColumn="0" w:lastColumn="0" w:noHBand="0" w:noVBand="0"/>
      </w:tblPr>
      <w:tblGrid>
        <w:gridCol w:w="934"/>
        <w:gridCol w:w="2175"/>
        <w:gridCol w:w="2175"/>
        <w:gridCol w:w="2175"/>
        <w:gridCol w:w="2175"/>
        <w:gridCol w:w="2175"/>
        <w:gridCol w:w="2175"/>
        <w:gridCol w:w="2175"/>
      </w:tblGrid>
      <w:tr w:rsidR="007F37B5" w:rsidRPr="0004078F" w:rsidTr="00EB222E">
        <w:trPr>
          <w:trHeight w:val="9803"/>
        </w:trPr>
        <w:tc>
          <w:tcPr>
            <w:tcW w:w="934" w:type="dxa"/>
            <w:tcBorders>
              <w:top w:val="none" w:sz="6" w:space="0" w:color="auto"/>
              <w:left w:val="single" w:sz="24" w:space="0" w:color="231F20"/>
              <w:bottom w:val="none" w:sz="6" w:space="0" w:color="auto"/>
              <w:right w:val="single" w:sz="24" w:space="0" w:color="231F20"/>
            </w:tcBorders>
            <w:shd w:val="clear" w:color="auto" w:fill="FFFFFF" w:themeFill="background1"/>
            <w:textDirection w:val="tbRl"/>
          </w:tcPr>
          <w:p w:rsidR="007F37B5" w:rsidRPr="0004078F" w:rsidRDefault="007F37B5" w:rsidP="00EB222E">
            <w:pPr>
              <w:pStyle w:val="TableParagraph"/>
              <w:kinsoku w:val="0"/>
              <w:overflowPunct w:val="0"/>
              <w:spacing w:before="7"/>
              <w:jc w:val="left"/>
              <w:rPr>
                <w:rFonts w:ascii="Verdana Pro Cond Light" w:hAnsi="Verdana Pro Cond Light"/>
                <w:b/>
                <w:bCs/>
                <w:sz w:val="23"/>
                <w:szCs w:val="23"/>
              </w:rPr>
            </w:pPr>
          </w:p>
          <w:p w:rsidR="007F37B5" w:rsidRPr="0004078F" w:rsidRDefault="007F37B5" w:rsidP="00EB222E">
            <w:pPr>
              <w:pStyle w:val="TableParagraph"/>
              <w:kinsoku w:val="0"/>
              <w:overflowPunct w:val="0"/>
              <w:ind w:left="4741" w:right="4755"/>
              <w:rPr>
                <w:rFonts w:ascii="Verdana Pro Cond Light" w:hAnsi="Verdana Pro Cond Light" w:cs="Calibri"/>
                <w:color w:val="292526"/>
                <w:w w:val="110"/>
                <w:sz w:val="22"/>
                <w:szCs w:val="22"/>
              </w:rPr>
            </w:pPr>
          </w:p>
        </w:tc>
        <w:tc>
          <w:tcPr>
            <w:tcW w:w="2175" w:type="dxa"/>
            <w:tcBorders>
              <w:top w:val="none" w:sz="6" w:space="0" w:color="auto"/>
              <w:left w:val="single" w:sz="24" w:space="0" w:color="231F20"/>
              <w:bottom w:val="none" w:sz="6" w:space="0" w:color="auto"/>
              <w:right w:val="single" w:sz="24" w:space="0" w:color="231F20"/>
            </w:tcBorders>
            <w:shd w:val="clear" w:color="auto" w:fill="FFFFFF" w:themeFill="background1"/>
          </w:tcPr>
          <w:p w:rsidR="007F37B5" w:rsidRPr="0004078F" w:rsidRDefault="007F37B5" w:rsidP="00EB222E">
            <w:pPr>
              <w:pStyle w:val="TableParagraph"/>
              <w:kinsoku w:val="0"/>
              <w:overflowPunct w:val="0"/>
              <w:spacing w:before="74"/>
              <w:ind w:left="135" w:right="77"/>
              <w:rPr>
                <w:rFonts w:ascii="Verdana Pro Cond Light" w:hAnsi="Verdana Pro Cond Light" w:cs="Calibri"/>
                <w:color w:val="292526"/>
                <w:w w:val="110"/>
                <w:sz w:val="18"/>
                <w:szCs w:val="18"/>
              </w:rPr>
            </w:pPr>
          </w:p>
        </w:tc>
        <w:tc>
          <w:tcPr>
            <w:tcW w:w="2175" w:type="dxa"/>
            <w:tcBorders>
              <w:top w:val="none" w:sz="6" w:space="0" w:color="auto"/>
              <w:left w:val="single" w:sz="24" w:space="0" w:color="231F20"/>
              <w:bottom w:val="none" w:sz="6" w:space="0" w:color="auto"/>
              <w:right w:val="single" w:sz="8" w:space="0" w:color="231F20"/>
            </w:tcBorders>
            <w:shd w:val="clear" w:color="auto" w:fill="FFFFFF" w:themeFill="background1"/>
          </w:tcPr>
          <w:p w:rsidR="007F37B5" w:rsidRPr="0004078F" w:rsidRDefault="007F37B5" w:rsidP="00EB222E">
            <w:pPr>
              <w:pStyle w:val="TableParagraph"/>
              <w:numPr>
                <w:ilvl w:val="0"/>
                <w:numId w:val="5"/>
              </w:numPr>
              <w:tabs>
                <w:tab w:val="left" w:pos="373"/>
              </w:tabs>
              <w:kinsoku w:val="0"/>
              <w:overflowPunct w:val="0"/>
              <w:spacing w:before="69" w:line="244" w:lineRule="auto"/>
              <w:ind w:right="173" w:firstLine="0"/>
              <w:jc w:val="left"/>
              <w:rPr>
                <w:rFonts w:ascii="Verdana Pro Cond Light" w:hAnsi="Verdana Pro Cond Light"/>
                <w:color w:val="292526"/>
                <w:spacing w:val="-3"/>
                <w:sz w:val="18"/>
                <w:szCs w:val="18"/>
              </w:rPr>
            </w:pPr>
            <w:r w:rsidRPr="0004078F">
              <w:rPr>
                <w:rFonts w:ascii="Verdana Pro Cond Light" w:hAnsi="Verdana Pro Cond Light"/>
                <w:color w:val="292526"/>
                <w:spacing w:val="-4"/>
                <w:sz w:val="18"/>
                <w:szCs w:val="18"/>
              </w:rPr>
              <w:t xml:space="preserve">‘oy’ </w:t>
            </w:r>
            <w:r w:rsidRPr="0004078F">
              <w:rPr>
                <w:rFonts w:ascii="Verdana Pro Cond Light" w:hAnsi="Verdana Pro Cond Light"/>
                <w:color w:val="292526"/>
                <w:sz w:val="18"/>
                <w:szCs w:val="18"/>
              </w:rPr>
              <w:t xml:space="preserve">and </w:t>
            </w:r>
            <w:r w:rsidRPr="0004078F">
              <w:rPr>
                <w:rFonts w:ascii="Verdana Pro Cond Light" w:hAnsi="Verdana Pro Cond Light"/>
                <w:color w:val="292526"/>
                <w:spacing w:val="-3"/>
                <w:sz w:val="18"/>
                <w:szCs w:val="18"/>
              </w:rPr>
              <w:t xml:space="preserve">‘ay’ </w:t>
            </w:r>
            <w:r w:rsidRPr="0004078F">
              <w:rPr>
                <w:rFonts w:ascii="Verdana Pro Cond Light" w:hAnsi="Verdana Pro Cond Light"/>
                <w:color w:val="292526"/>
                <w:sz w:val="18"/>
                <w:szCs w:val="18"/>
              </w:rPr>
              <w:t>(e.g.</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pacing w:val="-5"/>
                <w:sz w:val="18"/>
                <w:szCs w:val="18"/>
              </w:rPr>
              <w:t xml:space="preserve">day, toy, </w:t>
            </w:r>
            <w:r w:rsidRPr="0004078F">
              <w:rPr>
                <w:rFonts w:ascii="Verdana Pro Cond Light" w:hAnsi="Verdana Pro Cond Light"/>
                <w:color w:val="292526"/>
                <w:spacing w:val="-4"/>
                <w:sz w:val="18"/>
                <w:szCs w:val="18"/>
              </w:rPr>
              <w:t>enjoy,</w:t>
            </w:r>
            <w:r w:rsidRPr="0004078F">
              <w:rPr>
                <w:rFonts w:ascii="Verdana Pro Cond Light" w:hAnsi="Verdana Pro Cond Light"/>
                <w:color w:val="292526"/>
                <w:spacing w:val="-6"/>
                <w:sz w:val="18"/>
                <w:szCs w:val="18"/>
              </w:rPr>
              <w:t xml:space="preserve"> </w:t>
            </w:r>
            <w:r w:rsidRPr="0004078F">
              <w:rPr>
                <w:rFonts w:ascii="Verdana Pro Cond Light" w:hAnsi="Verdana Pro Cond Light"/>
                <w:color w:val="292526"/>
                <w:spacing w:val="-3"/>
                <w:sz w:val="18"/>
                <w:szCs w:val="18"/>
              </w:rPr>
              <w:t>annoy);</w:t>
            </w:r>
          </w:p>
          <w:p w:rsidR="007F37B5" w:rsidRPr="0004078F" w:rsidRDefault="007F37B5" w:rsidP="00EB222E">
            <w:pPr>
              <w:pStyle w:val="TableParagraph"/>
              <w:numPr>
                <w:ilvl w:val="0"/>
                <w:numId w:val="5"/>
              </w:numPr>
              <w:tabs>
                <w:tab w:val="left" w:pos="373"/>
              </w:tabs>
              <w:kinsoku w:val="0"/>
              <w:overflowPunct w:val="0"/>
              <w:spacing w:before="169" w:line="244" w:lineRule="auto"/>
              <w:ind w:right="314" w:firstLine="0"/>
              <w:jc w:val="left"/>
              <w:rPr>
                <w:rFonts w:ascii="Verdana Pro Cond Light" w:hAnsi="Verdana Pro Cond Light"/>
                <w:color w:val="292526"/>
                <w:spacing w:val="-2"/>
                <w:sz w:val="18"/>
                <w:szCs w:val="18"/>
              </w:rPr>
            </w:pPr>
            <w:r w:rsidRPr="0004078F">
              <w:rPr>
                <w:rFonts w:ascii="Verdana Pro Cond Light" w:hAnsi="Verdana Pro Cond Light"/>
                <w:color w:val="292526"/>
                <w:sz w:val="18"/>
                <w:szCs w:val="18"/>
              </w:rPr>
              <w:t xml:space="preserve">a–e, e–e, i–e, </w:t>
            </w:r>
            <w:r w:rsidRPr="0004078F">
              <w:rPr>
                <w:rFonts w:ascii="Verdana Pro Cond Light" w:hAnsi="Verdana Pro Cond Light"/>
                <w:color w:val="292526"/>
                <w:spacing w:val="-2"/>
                <w:sz w:val="18"/>
                <w:szCs w:val="18"/>
              </w:rPr>
              <w:t xml:space="preserve">o–e </w:t>
            </w:r>
            <w:r w:rsidRPr="0004078F">
              <w:rPr>
                <w:rFonts w:ascii="Verdana Pro Cond Light" w:hAnsi="Verdana Pro Cond Light"/>
                <w:color w:val="292526"/>
                <w:sz w:val="18"/>
                <w:szCs w:val="18"/>
              </w:rPr>
              <w:t>and</w:t>
            </w:r>
            <w:r w:rsidRPr="0004078F">
              <w:rPr>
                <w:rFonts w:ascii="Verdana Pro Cond Light" w:hAnsi="Verdana Pro Cond Light"/>
                <w:color w:val="292526"/>
                <w:spacing w:val="-13"/>
                <w:sz w:val="18"/>
                <w:szCs w:val="18"/>
              </w:rPr>
              <w:t xml:space="preserve"> </w:t>
            </w:r>
            <w:r w:rsidRPr="0004078F">
              <w:rPr>
                <w:rFonts w:ascii="Verdana Pro Cond Light" w:hAnsi="Verdana Pro Cond Light"/>
                <w:color w:val="292526"/>
                <w:sz w:val="18"/>
                <w:szCs w:val="18"/>
              </w:rPr>
              <w:t>u–e</w:t>
            </w:r>
            <w:r w:rsidRPr="0004078F">
              <w:rPr>
                <w:rFonts w:ascii="Verdana Pro Cond Light" w:hAnsi="Verdana Pro Cond Light"/>
                <w:color w:val="292526"/>
                <w:spacing w:val="-13"/>
                <w:sz w:val="18"/>
                <w:szCs w:val="18"/>
              </w:rPr>
              <w:t xml:space="preserve"> </w:t>
            </w:r>
            <w:r w:rsidRPr="0004078F">
              <w:rPr>
                <w:rFonts w:ascii="Verdana Pro Cond Light" w:hAnsi="Verdana Pro Cond Light"/>
                <w:color w:val="292526"/>
                <w:sz w:val="18"/>
                <w:szCs w:val="18"/>
              </w:rPr>
              <w:t>(e.g.</w:t>
            </w:r>
            <w:r w:rsidRPr="0004078F">
              <w:rPr>
                <w:rFonts w:ascii="Verdana Pro Cond Light" w:hAnsi="Verdana Pro Cond Light"/>
                <w:color w:val="292526"/>
                <w:spacing w:val="-12"/>
                <w:sz w:val="18"/>
                <w:szCs w:val="18"/>
              </w:rPr>
              <w:t xml:space="preserve"> </w:t>
            </w:r>
            <w:r w:rsidRPr="0004078F">
              <w:rPr>
                <w:rFonts w:ascii="Verdana Pro Cond Light" w:hAnsi="Verdana Pro Cond Light"/>
                <w:color w:val="292526"/>
                <w:spacing w:val="-5"/>
                <w:sz w:val="18"/>
                <w:szCs w:val="18"/>
              </w:rPr>
              <w:t xml:space="preserve">made, </w:t>
            </w:r>
            <w:r w:rsidRPr="0004078F">
              <w:rPr>
                <w:rFonts w:ascii="Verdana Pro Cond Light" w:hAnsi="Verdana Pro Cond Light"/>
                <w:color w:val="292526"/>
                <w:sz w:val="18"/>
                <w:szCs w:val="18"/>
              </w:rPr>
              <w:t xml:space="preserve">theme, ride, </w:t>
            </w:r>
            <w:r w:rsidRPr="0004078F">
              <w:rPr>
                <w:rFonts w:ascii="Verdana Pro Cond Light" w:hAnsi="Verdana Pro Cond Light"/>
                <w:color w:val="292526"/>
                <w:spacing w:val="-3"/>
                <w:sz w:val="18"/>
                <w:szCs w:val="18"/>
              </w:rPr>
              <w:t xml:space="preserve">woke, </w:t>
            </w:r>
            <w:r w:rsidRPr="0004078F">
              <w:rPr>
                <w:rFonts w:ascii="Verdana Pro Cond Light" w:hAnsi="Verdana Pro Cond Light"/>
                <w:color w:val="292526"/>
                <w:spacing w:val="-2"/>
                <w:sz w:val="18"/>
                <w:szCs w:val="18"/>
              </w:rPr>
              <w:t>tune);</w:t>
            </w:r>
          </w:p>
          <w:p w:rsidR="007F37B5" w:rsidRPr="0004078F" w:rsidRDefault="007F37B5" w:rsidP="00EB222E">
            <w:pPr>
              <w:pStyle w:val="TableParagraph"/>
              <w:numPr>
                <w:ilvl w:val="0"/>
                <w:numId w:val="5"/>
              </w:numPr>
              <w:tabs>
                <w:tab w:val="left" w:pos="373"/>
              </w:tabs>
              <w:kinsoku w:val="0"/>
              <w:overflowPunct w:val="0"/>
              <w:spacing w:before="169"/>
              <w:ind w:left="372" w:hanging="91"/>
              <w:jc w:val="left"/>
              <w:rPr>
                <w:rFonts w:ascii="Verdana Pro Cond Light" w:hAnsi="Verdana Pro Cond Light"/>
                <w:color w:val="292526"/>
                <w:spacing w:val="-2"/>
                <w:sz w:val="18"/>
                <w:szCs w:val="18"/>
              </w:rPr>
            </w:pPr>
            <w:r w:rsidRPr="0004078F">
              <w:rPr>
                <w:rFonts w:ascii="Verdana Pro Cond Light" w:hAnsi="Verdana Pro Cond Light"/>
                <w:color w:val="292526"/>
                <w:spacing w:val="-3"/>
                <w:sz w:val="18"/>
                <w:szCs w:val="18"/>
              </w:rPr>
              <w:t xml:space="preserve">‘ar’ </w:t>
            </w:r>
            <w:r w:rsidRPr="0004078F">
              <w:rPr>
                <w:rFonts w:ascii="Verdana Pro Cond Light" w:hAnsi="Verdana Pro Cond Light"/>
                <w:color w:val="292526"/>
                <w:sz w:val="18"/>
                <w:szCs w:val="18"/>
              </w:rPr>
              <w:t xml:space="preserve">(e.g. </w:t>
            </w:r>
            <w:r w:rsidRPr="0004078F">
              <w:rPr>
                <w:rFonts w:ascii="Verdana Pro Cond Light" w:hAnsi="Verdana Pro Cond Light"/>
                <w:color w:val="292526"/>
                <w:spacing w:val="-5"/>
                <w:sz w:val="18"/>
                <w:szCs w:val="18"/>
              </w:rPr>
              <w:t>car,</w:t>
            </w:r>
            <w:r w:rsidRPr="0004078F">
              <w:rPr>
                <w:rFonts w:ascii="Verdana Pro Cond Light" w:hAnsi="Verdana Pro Cond Light"/>
                <w:color w:val="292526"/>
                <w:spacing w:val="-14"/>
                <w:sz w:val="18"/>
                <w:szCs w:val="18"/>
              </w:rPr>
              <w:t xml:space="preserve"> </w:t>
            </w:r>
            <w:r w:rsidRPr="0004078F">
              <w:rPr>
                <w:rFonts w:ascii="Verdana Pro Cond Light" w:hAnsi="Verdana Pro Cond Light"/>
                <w:color w:val="292526"/>
                <w:spacing w:val="-2"/>
                <w:sz w:val="18"/>
                <w:szCs w:val="18"/>
              </w:rPr>
              <w:t>park);</w:t>
            </w:r>
          </w:p>
          <w:p w:rsidR="007F37B5" w:rsidRPr="0004078F" w:rsidRDefault="007F37B5" w:rsidP="00EB222E">
            <w:pPr>
              <w:pStyle w:val="TableParagraph"/>
              <w:numPr>
                <w:ilvl w:val="0"/>
                <w:numId w:val="5"/>
              </w:numPr>
              <w:tabs>
                <w:tab w:val="left" w:pos="373"/>
              </w:tabs>
              <w:kinsoku w:val="0"/>
              <w:overflowPunct w:val="0"/>
              <w:spacing w:before="174"/>
              <w:ind w:left="372" w:hanging="91"/>
              <w:jc w:val="left"/>
              <w:rPr>
                <w:rFonts w:ascii="Verdana Pro Cond Light" w:hAnsi="Verdana Pro Cond Light"/>
                <w:color w:val="292526"/>
                <w:spacing w:val="-2"/>
                <w:sz w:val="18"/>
                <w:szCs w:val="18"/>
              </w:rPr>
            </w:pPr>
            <w:r w:rsidRPr="0004078F">
              <w:rPr>
                <w:rFonts w:ascii="Verdana Pro Cond Light" w:hAnsi="Verdana Pro Cond Light"/>
                <w:color w:val="292526"/>
                <w:spacing w:val="-5"/>
                <w:sz w:val="18"/>
                <w:szCs w:val="18"/>
              </w:rPr>
              <w:t xml:space="preserve">‘ee’ </w:t>
            </w:r>
            <w:r w:rsidRPr="0004078F">
              <w:rPr>
                <w:rFonts w:ascii="Verdana Pro Cond Light" w:hAnsi="Verdana Pro Cond Light"/>
                <w:color w:val="292526"/>
                <w:sz w:val="18"/>
                <w:szCs w:val="18"/>
              </w:rPr>
              <w:t xml:space="preserve">(e.g. </w:t>
            </w:r>
            <w:r w:rsidRPr="0004078F">
              <w:rPr>
                <w:rFonts w:ascii="Verdana Pro Cond Light" w:hAnsi="Verdana Pro Cond Light"/>
                <w:color w:val="292526"/>
                <w:spacing w:val="-2"/>
                <w:sz w:val="18"/>
                <w:szCs w:val="18"/>
              </w:rPr>
              <w:t>green,</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pacing w:val="-2"/>
                <w:sz w:val="18"/>
                <w:szCs w:val="18"/>
              </w:rPr>
              <w:t>week);</w:t>
            </w:r>
          </w:p>
          <w:p w:rsidR="007F37B5" w:rsidRPr="0004078F" w:rsidRDefault="007F37B5" w:rsidP="00EB222E">
            <w:pPr>
              <w:pStyle w:val="TableParagraph"/>
              <w:numPr>
                <w:ilvl w:val="0"/>
                <w:numId w:val="5"/>
              </w:numPr>
              <w:tabs>
                <w:tab w:val="left" w:pos="373"/>
              </w:tabs>
              <w:kinsoku w:val="0"/>
              <w:overflowPunct w:val="0"/>
              <w:spacing w:before="174"/>
              <w:ind w:left="372" w:hanging="91"/>
              <w:jc w:val="left"/>
              <w:rPr>
                <w:rFonts w:ascii="Verdana Pro Cond Light" w:hAnsi="Verdana Pro Cond Light"/>
                <w:color w:val="292526"/>
                <w:spacing w:val="-3"/>
                <w:sz w:val="18"/>
                <w:szCs w:val="18"/>
              </w:rPr>
            </w:pPr>
            <w:r w:rsidRPr="0004078F">
              <w:rPr>
                <w:rFonts w:ascii="Verdana Pro Cond Light" w:hAnsi="Verdana Pro Cond Light"/>
                <w:color w:val="292526"/>
                <w:spacing w:val="-5"/>
                <w:sz w:val="18"/>
                <w:szCs w:val="18"/>
              </w:rPr>
              <w:t xml:space="preserve">‘ea’ </w:t>
            </w:r>
            <w:r w:rsidRPr="0004078F">
              <w:rPr>
                <w:rFonts w:ascii="Verdana Pro Cond Light" w:hAnsi="Verdana Pro Cond Light"/>
                <w:color w:val="292526"/>
                <w:sz w:val="18"/>
                <w:szCs w:val="18"/>
              </w:rPr>
              <w:t>(e.g. sea,</w:t>
            </w:r>
            <w:r w:rsidRPr="0004078F">
              <w:rPr>
                <w:rFonts w:ascii="Verdana Pro Cond Light" w:hAnsi="Verdana Pro Cond Light"/>
                <w:color w:val="292526"/>
                <w:spacing w:val="-17"/>
                <w:sz w:val="18"/>
                <w:szCs w:val="18"/>
              </w:rPr>
              <w:t xml:space="preserve"> </w:t>
            </w:r>
            <w:r w:rsidRPr="0004078F">
              <w:rPr>
                <w:rFonts w:ascii="Verdana Pro Cond Light" w:hAnsi="Verdana Pro Cond Light"/>
                <w:color w:val="292526"/>
                <w:spacing w:val="-3"/>
                <w:sz w:val="18"/>
                <w:szCs w:val="18"/>
              </w:rPr>
              <w:t>dream);</w:t>
            </w:r>
          </w:p>
          <w:p w:rsidR="007F37B5" w:rsidRPr="0004078F" w:rsidRDefault="007F37B5" w:rsidP="00EB222E">
            <w:pPr>
              <w:pStyle w:val="TableParagraph"/>
              <w:numPr>
                <w:ilvl w:val="0"/>
                <w:numId w:val="5"/>
              </w:numPr>
              <w:tabs>
                <w:tab w:val="left" w:pos="373"/>
              </w:tabs>
              <w:kinsoku w:val="0"/>
              <w:overflowPunct w:val="0"/>
              <w:spacing w:before="174" w:line="244" w:lineRule="auto"/>
              <w:ind w:right="563" w:firstLine="0"/>
              <w:jc w:val="left"/>
              <w:rPr>
                <w:rFonts w:ascii="Verdana Pro Cond Light" w:hAnsi="Verdana Pro Cond Light"/>
                <w:color w:val="292526"/>
                <w:spacing w:val="-3"/>
                <w:sz w:val="18"/>
                <w:szCs w:val="18"/>
              </w:rPr>
            </w:pPr>
            <w:r w:rsidRPr="0004078F">
              <w:rPr>
                <w:rFonts w:ascii="Verdana Pro Cond Light" w:hAnsi="Verdana Pro Cond Light"/>
                <w:color w:val="292526"/>
                <w:spacing w:val="-5"/>
                <w:sz w:val="18"/>
                <w:szCs w:val="18"/>
              </w:rPr>
              <w:t xml:space="preserve">‘ea’ </w:t>
            </w:r>
            <w:r w:rsidRPr="0004078F">
              <w:rPr>
                <w:rFonts w:ascii="Verdana Pro Cond Light" w:hAnsi="Verdana Pro Cond Light"/>
                <w:color w:val="292526"/>
                <w:sz w:val="18"/>
                <w:szCs w:val="18"/>
              </w:rPr>
              <w:t xml:space="preserve">(e.g. </w:t>
            </w:r>
            <w:r w:rsidRPr="0004078F">
              <w:rPr>
                <w:rFonts w:ascii="Verdana Pro Cond Light" w:hAnsi="Verdana Pro Cond Light"/>
                <w:color w:val="292526"/>
                <w:spacing w:val="-5"/>
                <w:sz w:val="18"/>
                <w:szCs w:val="18"/>
              </w:rPr>
              <w:t xml:space="preserve">meant, </w:t>
            </w:r>
            <w:r w:rsidRPr="0004078F">
              <w:rPr>
                <w:rFonts w:ascii="Verdana Pro Cond Light" w:hAnsi="Verdana Pro Cond Light"/>
                <w:color w:val="292526"/>
                <w:spacing w:val="-3"/>
                <w:sz w:val="18"/>
                <w:szCs w:val="18"/>
              </w:rPr>
              <w:t>bread);</w:t>
            </w:r>
          </w:p>
          <w:p w:rsidR="007F37B5" w:rsidRPr="0004078F" w:rsidRDefault="007F37B5" w:rsidP="00EB222E">
            <w:pPr>
              <w:pStyle w:val="TableParagraph"/>
              <w:numPr>
                <w:ilvl w:val="0"/>
                <w:numId w:val="5"/>
              </w:numPr>
              <w:tabs>
                <w:tab w:val="left" w:pos="373"/>
              </w:tabs>
              <w:kinsoku w:val="0"/>
              <w:overflowPunct w:val="0"/>
              <w:spacing w:before="169" w:line="244" w:lineRule="auto"/>
              <w:ind w:right="310" w:firstLine="0"/>
              <w:jc w:val="left"/>
              <w:rPr>
                <w:rFonts w:ascii="Verdana Pro Cond Light" w:hAnsi="Verdana Pro Cond Light"/>
                <w:color w:val="292526"/>
                <w:sz w:val="18"/>
                <w:szCs w:val="18"/>
              </w:rPr>
            </w:pPr>
            <w:r w:rsidRPr="0004078F">
              <w:rPr>
                <w:rFonts w:ascii="Verdana Pro Cond Light" w:hAnsi="Verdana Pro Cond Light"/>
                <w:color w:val="292526"/>
                <w:spacing w:val="-3"/>
                <w:sz w:val="18"/>
                <w:szCs w:val="18"/>
              </w:rPr>
              <w:t xml:space="preserve">‘er’ </w:t>
            </w:r>
            <w:r w:rsidRPr="0004078F">
              <w:rPr>
                <w:rFonts w:ascii="Verdana Pro Cond Light" w:hAnsi="Verdana Pro Cond Light"/>
                <w:color w:val="292526"/>
                <w:sz w:val="18"/>
                <w:szCs w:val="18"/>
              </w:rPr>
              <w:t>stressed</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pacing w:val="-5"/>
                <w:sz w:val="18"/>
                <w:szCs w:val="18"/>
              </w:rPr>
              <w:t xml:space="preserve">sound </w:t>
            </w:r>
            <w:r w:rsidRPr="0004078F">
              <w:rPr>
                <w:rFonts w:ascii="Verdana Pro Cond Light" w:hAnsi="Verdana Pro Cond Light"/>
                <w:color w:val="292526"/>
                <w:sz w:val="18"/>
                <w:szCs w:val="18"/>
              </w:rPr>
              <w:t xml:space="preserve">(e.g. </w:t>
            </w:r>
            <w:r w:rsidRPr="0004078F">
              <w:rPr>
                <w:rFonts w:ascii="Verdana Pro Cond Light" w:hAnsi="Verdana Pro Cond Light"/>
                <w:color w:val="292526"/>
                <w:spacing w:val="-5"/>
                <w:sz w:val="18"/>
                <w:szCs w:val="18"/>
              </w:rPr>
              <w:t>her,</w:t>
            </w:r>
            <w:r w:rsidRPr="0004078F">
              <w:rPr>
                <w:rFonts w:ascii="Verdana Pro Cond Light" w:hAnsi="Verdana Pro Cond Light"/>
                <w:color w:val="292526"/>
                <w:spacing w:val="-19"/>
                <w:sz w:val="18"/>
                <w:szCs w:val="18"/>
              </w:rPr>
              <w:t xml:space="preserve"> </w:t>
            </w:r>
            <w:r w:rsidRPr="0004078F">
              <w:rPr>
                <w:rFonts w:ascii="Verdana Pro Cond Light" w:hAnsi="Verdana Pro Cond Light"/>
                <w:color w:val="292526"/>
                <w:sz w:val="18"/>
                <w:szCs w:val="18"/>
              </w:rPr>
              <w:t>person);</w:t>
            </w:r>
          </w:p>
          <w:p w:rsidR="007F37B5" w:rsidRPr="0004078F" w:rsidRDefault="007F37B5" w:rsidP="00EB222E">
            <w:pPr>
              <w:pStyle w:val="TableParagraph"/>
              <w:numPr>
                <w:ilvl w:val="0"/>
                <w:numId w:val="5"/>
              </w:numPr>
              <w:tabs>
                <w:tab w:val="left" w:pos="373"/>
              </w:tabs>
              <w:kinsoku w:val="0"/>
              <w:overflowPunct w:val="0"/>
              <w:spacing w:before="169" w:line="244" w:lineRule="auto"/>
              <w:ind w:right="94" w:firstLine="0"/>
              <w:jc w:val="left"/>
              <w:rPr>
                <w:rFonts w:ascii="Verdana Pro Cond Light" w:hAnsi="Verdana Pro Cond Light"/>
                <w:color w:val="292526"/>
                <w:sz w:val="18"/>
                <w:szCs w:val="18"/>
              </w:rPr>
            </w:pPr>
            <w:r w:rsidRPr="0004078F">
              <w:rPr>
                <w:rFonts w:ascii="Verdana Pro Cond Light" w:hAnsi="Verdana Pro Cond Light"/>
                <w:color w:val="292526"/>
                <w:spacing w:val="-3"/>
                <w:sz w:val="18"/>
                <w:szCs w:val="18"/>
              </w:rPr>
              <w:t xml:space="preserve">‘er’ </w:t>
            </w:r>
            <w:r w:rsidRPr="0004078F">
              <w:rPr>
                <w:rFonts w:ascii="Verdana Pro Cond Light" w:hAnsi="Verdana Pro Cond Light"/>
                <w:color w:val="292526"/>
                <w:sz w:val="18"/>
                <w:szCs w:val="18"/>
              </w:rPr>
              <w:t>unstressed</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pacing w:val="-5"/>
                <w:sz w:val="18"/>
                <w:szCs w:val="18"/>
              </w:rPr>
              <w:t xml:space="preserve">schwa </w:t>
            </w:r>
            <w:r w:rsidRPr="0004078F">
              <w:rPr>
                <w:rFonts w:ascii="Verdana Pro Cond Light" w:hAnsi="Verdana Pro Cond Light"/>
                <w:color w:val="292526"/>
                <w:sz w:val="18"/>
                <w:szCs w:val="18"/>
              </w:rPr>
              <w:t xml:space="preserve">sound (e.g. </w:t>
            </w:r>
            <w:r w:rsidRPr="0004078F">
              <w:rPr>
                <w:rFonts w:ascii="Verdana Pro Cond Light" w:hAnsi="Verdana Pro Cond Light"/>
                <w:color w:val="292526"/>
                <w:spacing w:val="-4"/>
                <w:sz w:val="18"/>
                <w:szCs w:val="18"/>
              </w:rPr>
              <w:t xml:space="preserve">better, </w:t>
            </w:r>
            <w:r w:rsidRPr="0004078F">
              <w:rPr>
                <w:rFonts w:ascii="Verdana Pro Cond Light" w:hAnsi="Verdana Pro Cond Light"/>
                <w:color w:val="292526"/>
                <w:sz w:val="18"/>
                <w:szCs w:val="18"/>
              </w:rPr>
              <w:t>under);</w:t>
            </w:r>
          </w:p>
          <w:p w:rsidR="007F37B5" w:rsidRPr="0004078F" w:rsidRDefault="007F37B5" w:rsidP="00EB222E">
            <w:pPr>
              <w:pStyle w:val="TableParagraph"/>
              <w:numPr>
                <w:ilvl w:val="0"/>
                <w:numId w:val="5"/>
              </w:numPr>
              <w:tabs>
                <w:tab w:val="left" w:pos="373"/>
              </w:tabs>
              <w:kinsoku w:val="0"/>
              <w:overflowPunct w:val="0"/>
              <w:spacing w:before="169" w:line="244" w:lineRule="auto"/>
              <w:ind w:right="511" w:firstLine="0"/>
              <w:jc w:val="left"/>
              <w:rPr>
                <w:rFonts w:ascii="Verdana Pro Cond Light" w:hAnsi="Verdana Pro Cond Light"/>
                <w:color w:val="292526"/>
                <w:spacing w:val="-3"/>
                <w:sz w:val="18"/>
                <w:szCs w:val="18"/>
              </w:rPr>
            </w:pPr>
            <w:r w:rsidRPr="0004078F">
              <w:rPr>
                <w:rFonts w:ascii="Verdana Pro Cond Light" w:hAnsi="Verdana Pro Cond Light"/>
                <w:color w:val="292526"/>
                <w:sz w:val="18"/>
                <w:szCs w:val="18"/>
              </w:rPr>
              <w:t>‘ir’</w:t>
            </w:r>
            <w:r w:rsidRPr="0004078F">
              <w:rPr>
                <w:rFonts w:ascii="Verdana Pro Cond Light" w:hAnsi="Verdana Pro Cond Light"/>
                <w:color w:val="292526"/>
                <w:spacing w:val="-14"/>
                <w:sz w:val="18"/>
                <w:szCs w:val="18"/>
              </w:rPr>
              <w:t xml:space="preserve"> </w:t>
            </w:r>
            <w:r w:rsidRPr="0004078F">
              <w:rPr>
                <w:rFonts w:ascii="Verdana Pro Cond Light" w:hAnsi="Verdana Pro Cond Light"/>
                <w:color w:val="292526"/>
                <w:sz w:val="18"/>
                <w:szCs w:val="18"/>
              </w:rPr>
              <w:t>(e.g.</w:t>
            </w:r>
            <w:r w:rsidRPr="0004078F">
              <w:rPr>
                <w:rFonts w:ascii="Verdana Pro Cond Light" w:hAnsi="Verdana Pro Cond Light"/>
                <w:color w:val="292526"/>
                <w:spacing w:val="-13"/>
                <w:sz w:val="18"/>
                <w:szCs w:val="18"/>
              </w:rPr>
              <w:t xml:space="preserve"> </w:t>
            </w:r>
            <w:r w:rsidRPr="0004078F">
              <w:rPr>
                <w:rFonts w:ascii="Verdana Pro Cond Light" w:hAnsi="Verdana Pro Cond Light"/>
                <w:color w:val="292526"/>
                <w:sz w:val="18"/>
                <w:szCs w:val="18"/>
              </w:rPr>
              <w:t>girl,</w:t>
            </w:r>
            <w:r w:rsidRPr="0004078F">
              <w:rPr>
                <w:rFonts w:ascii="Verdana Pro Cond Light" w:hAnsi="Verdana Pro Cond Light"/>
                <w:color w:val="292526"/>
                <w:spacing w:val="-14"/>
                <w:sz w:val="18"/>
                <w:szCs w:val="18"/>
              </w:rPr>
              <w:t xml:space="preserve"> </w:t>
            </w:r>
            <w:r w:rsidRPr="0004078F">
              <w:rPr>
                <w:rFonts w:ascii="Verdana Pro Cond Light" w:hAnsi="Verdana Pro Cond Light"/>
                <w:color w:val="292526"/>
                <w:spacing w:val="-4"/>
                <w:sz w:val="18"/>
                <w:szCs w:val="18"/>
              </w:rPr>
              <w:t xml:space="preserve">first, </w:t>
            </w:r>
            <w:r w:rsidRPr="0004078F">
              <w:rPr>
                <w:rFonts w:ascii="Verdana Pro Cond Light" w:hAnsi="Verdana Pro Cond Light"/>
                <w:color w:val="292526"/>
                <w:spacing w:val="-3"/>
                <w:sz w:val="18"/>
                <w:szCs w:val="18"/>
              </w:rPr>
              <w:t>third);</w:t>
            </w:r>
          </w:p>
          <w:p w:rsidR="007F37B5" w:rsidRPr="0004078F" w:rsidRDefault="007F37B5" w:rsidP="00EB222E">
            <w:pPr>
              <w:pStyle w:val="TableParagraph"/>
              <w:numPr>
                <w:ilvl w:val="0"/>
                <w:numId w:val="5"/>
              </w:numPr>
              <w:tabs>
                <w:tab w:val="left" w:pos="373"/>
              </w:tabs>
              <w:kinsoku w:val="0"/>
              <w:overflowPunct w:val="0"/>
              <w:spacing w:before="170"/>
              <w:ind w:left="372" w:hanging="91"/>
              <w:jc w:val="left"/>
              <w:rPr>
                <w:rFonts w:ascii="Verdana Pro Cond Light" w:hAnsi="Verdana Pro Cond Light"/>
                <w:color w:val="292526"/>
                <w:spacing w:val="-3"/>
                <w:sz w:val="18"/>
                <w:szCs w:val="18"/>
              </w:rPr>
            </w:pPr>
            <w:r w:rsidRPr="0004078F">
              <w:rPr>
                <w:rFonts w:ascii="Verdana Pro Cond Light" w:hAnsi="Verdana Pro Cond Light"/>
                <w:color w:val="292526"/>
                <w:sz w:val="18"/>
                <w:szCs w:val="18"/>
              </w:rPr>
              <w:t>‘ur’ (e.g. turn,</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pacing w:val="-3"/>
                <w:sz w:val="18"/>
                <w:szCs w:val="18"/>
              </w:rPr>
              <w:t>church);</w:t>
            </w:r>
          </w:p>
          <w:p w:rsidR="007F37B5" w:rsidRPr="0004078F" w:rsidRDefault="007F37B5" w:rsidP="00EB222E">
            <w:pPr>
              <w:pStyle w:val="TableParagraph"/>
              <w:numPr>
                <w:ilvl w:val="0"/>
                <w:numId w:val="5"/>
              </w:numPr>
              <w:tabs>
                <w:tab w:val="left" w:pos="373"/>
              </w:tabs>
              <w:kinsoku w:val="0"/>
              <w:overflowPunct w:val="0"/>
              <w:spacing w:before="174"/>
              <w:ind w:left="372" w:hanging="91"/>
              <w:jc w:val="left"/>
              <w:rPr>
                <w:rFonts w:ascii="Verdana Pro Cond Light" w:hAnsi="Verdana Pro Cond Light"/>
                <w:color w:val="292526"/>
                <w:spacing w:val="-2"/>
                <w:sz w:val="18"/>
                <w:szCs w:val="18"/>
              </w:rPr>
            </w:pPr>
            <w:r w:rsidRPr="0004078F">
              <w:rPr>
                <w:rFonts w:ascii="Verdana Pro Cond Light" w:hAnsi="Verdana Pro Cond Light"/>
                <w:color w:val="292526"/>
                <w:spacing w:val="-5"/>
                <w:sz w:val="18"/>
                <w:szCs w:val="18"/>
              </w:rPr>
              <w:t>‘oo’</w:t>
            </w:r>
            <w:r w:rsidRPr="0004078F">
              <w:rPr>
                <w:rFonts w:ascii="Verdana Pro Cond Light" w:hAnsi="Verdana Pro Cond Light"/>
                <w:color w:val="292526"/>
                <w:spacing w:val="-15"/>
                <w:sz w:val="18"/>
                <w:szCs w:val="18"/>
              </w:rPr>
              <w:t xml:space="preserve"> </w:t>
            </w:r>
            <w:r w:rsidRPr="0004078F">
              <w:rPr>
                <w:rFonts w:ascii="Verdana Pro Cond Light" w:hAnsi="Verdana Pro Cond Light"/>
                <w:color w:val="292526"/>
                <w:sz w:val="18"/>
                <w:szCs w:val="18"/>
              </w:rPr>
              <w:t>(e.g.</w:t>
            </w:r>
            <w:r w:rsidRPr="0004078F">
              <w:rPr>
                <w:rFonts w:ascii="Verdana Pro Cond Light" w:hAnsi="Verdana Pro Cond Light"/>
                <w:color w:val="292526"/>
                <w:spacing w:val="-14"/>
                <w:sz w:val="18"/>
                <w:szCs w:val="18"/>
              </w:rPr>
              <w:t xml:space="preserve"> </w:t>
            </w:r>
            <w:r w:rsidRPr="0004078F">
              <w:rPr>
                <w:rFonts w:ascii="Verdana Pro Cond Light" w:hAnsi="Verdana Pro Cond Light"/>
                <w:color w:val="292526"/>
                <w:sz w:val="18"/>
                <w:szCs w:val="18"/>
              </w:rPr>
              <w:t>food,</w:t>
            </w:r>
            <w:r w:rsidRPr="0004078F">
              <w:rPr>
                <w:rFonts w:ascii="Verdana Pro Cond Light" w:hAnsi="Verdana Pro Cond Light"/>
                <w:color w:val="292526"/>
                <w:spacing w:val="-15"/>
                <w:sz w:val="18"/>
                <w:szCs w:val="18"/>
              </w:rPr>
              <w:t xml:space="preserve"> </w:t>
            </w:r>
            <w:r w:rsidRPr="0004078F">
              <w:rPr>
                <w:rFonts w:ascii="Verdana Pro Cond Light" w:hAnsi="Verdana Pro Cond Light"/>
                <w:color w:val="292526"/>
                <w:spacing w:val="-2"/>
                <w:sz w:val="18"/>
                <w:szCs w:val="18"/>
              </w:rPr>
              <w:t>soon);</w:t>
            </w:r>
          </w:p>
          <w:p w:rsidR="007F37B5" w:rsidRPr="0004078F" w:rsidRDefault="007F37B5" w:rsidP="00EB222E">
            <w:pPr>
              <w:pStyle w:val="TableParagraph"/>
              <w:numPr>
                <w:ilvl w:val="0"/>
                <w:numId w:val="5"/>
              </w:numPr>
              <w:tabs>
                <w:tab w:val="left" w:pos="373"/>
              </w:tabs>
              <w:kinsoku w:val="0"/>
              <w:overflowPunct w:val="0"/>
              <w:spacing w:before="174"/>
              <w:ind w:left="372" w:hanging="91"/>
              <w:jc w:val="left"/>
              <w:rPr>
                <w:rFonts w:ascii="Verdana Pro Cond Light" w:hAnsi="Verdana Pro Cond Light"/>
                <w:color w:val="292526"/>
                <w:spacing w:val="-2"/>
                <w:sz w:val="18"/>
                <w:szCs w:val="18"/>
              </w:rPr>
            </w:pPr>
            <w:r w:rsidRPr="0004078F">
              <w:rPr>
                <w:rFonts w:ascii="Verdana Pro Cond Light" w:hAnsi="Verdana Pro Cond Light"/>
                <w:color w:val="292526"/>
                <w:spacing w:val="-5"/>
                <w:sz w:val="18"/>
                <w:szCs w:val="18"/>
              </w:rPr>
              <w:t>‘oo’</w:t>
            </w:r>
            <w:r w:rsidRPr="0004078F">
              <w:rPr>
                <w:rFonts w:ascii="Verdana Pro Cond Light" w:hAnsi="Verdana Pro Cond Light"/>
                <w:color w:val="292526"/>
                <w:spacing w:val="-15"/>
                <w:sz w:val="18"/>
                <w:szCs w:val="18"/>
              </w:rPr>
              <w:t xml:space="preserve"> </w:t>
            </w:r>
            <w:r w:rsidRPr="0004078F">
              <w:rPr>
                <w:rFonts w:ascii="Verdana Pro Cond Light" w:hAnsi="Verdana Pro Cond Light"/>
                <w:color w:val="292526"/>
                <w:sz w:val="18"/>
                <w:szCs w:val="18"/>
              </w:rPr>
              <w:t>(e.g.</w:t>
            </w:r>
            <w:r w:rsidRPr="0004078F">
              <w:rPr>
                <w:rFonts w:ascii="Verdana Pro Cond Light" w:hAnsi="Verdana Pro Cond Light"/>
                <w:color w:val="292526"/>
                <w:spacing w:val="-14"/>
                <w:sz w:val="18"/>
                <w:szCs w:val="18"/>
              </w:rPr>
              <w:t xml:space="preserve"> </w:t>
            </w:r>
            <w:r w:rsidRPr="0004078F">
              <w:rPr>
                <w:rFonts w:ascii="Verdana Pro Cond Light" w:hAnsi="Verdana Pro Cond Light"/>
                <w:color w:val="292526"/>
                <w:sz w:val="18"/>
                <w:szCs w:val="18"/>
              </w:rPr>
              <w:t>book,</w:t>
            </w:r>
            <w:r w:rsidRPr="0004078F">
              <w:rPr>
                <w:rFonts w:ascii="Verdana Pro Cond Light" w:hAnsi="Verdana Pro Cond Light"/>
                <w:color w:val="292526"/>
                <w:spacing w:val="-14"/>
                <w:sz w:val="18"/>
                <w:szCs w:val="18"/>
              </w:rPr>
              <w:t xml:space="preserve"> </w:t>
            </w:r>
            <w:r w:rsidRPr="0004078F">
              <w:rPr>
                <w:rFonts w:ascii="Verdana Pro Cond Light" w:hAnsi="Verdana Pro Cond Light"/>
                <w:color w:val="292526"/>
                <w:spacing w:val="-2"/>
                <w:sz w:val="18"/>
                <w:szCs w:val="18"/>
              </w:rPr>
              <w:t>good);</w:t>
            </w:r>
          </w:p>
          <w:p w:rsidR="007F37B5" w:rsidRPr="0004078F" w:rsidRDefault="007F37B5" w:rsidP="00EB222E">
            <w:pPr>
              <w:pStyle w:val="TableParagraph"/>
              <w:numPr>
                <w:ilvl w:val="0"/>
                <w:numId w:val="5"/>
              </w:numPr>
              <w:tabs>
                <w:tab w:val="left" w:pos="373"/>
              </w:tabs>
              <w:kinsoku w:val="0"/>
              <w:overflowPunct w:val="0"/>
              <w:spacing w:before="174"/>
              <w:ind w:left="372" w:hanging="91"/>
              <w:jc w:val="left"/>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‘oa’ </w:t>
            </w:r>
            <w:r w:rsidRPr="0004078F">
              <w:rPr>
                <w:rFonts w:ascii="Verdana Pro Cond Light" w:hAnsi="Verdana Pro Cond Light"/>
                <w:color w:val="292526"/>
                <w:sz w:val="18"/>
                <w:szCs w:val="18"/>
              </w:rPr>
              <w:t>(e.g. road,</w:t>
            </w:r>
            <w:r w:rsidRPr="0004078F">
              <w:rPr>
                <w:rFonts w:ascii="Verdana Pro Cond Light" w:hAnsi="Verdana Pro Cond Light"/>
                <w:color w:val="292526"/>
                <w:spacing w:val="-34"/>
                <w:sz w:val="18"/>
                <w:szCs w:val="18"/>
              </w:rPr>
              <w:t xml:space="preserve"> </w:t>
            </w:r>
            <w:r w:rsidRPr="0004078F">
              <w:rPr>
                <w:rFonts w:ascii="Verdana Pro Cond Light" w:hAnsi="Verdana Pro Cond Light"/>
                <w:color w:val="292526"/>
                <w:sz w:val="18"/>
                <w:szCs w:val="18"/>
              </w:rPr>
              <w:t>coach);</w:t>
            </w:r>
          </w:p>
          <w:p w:rsidR="007F37B5" w:rsidRPr="0004078F" w:rsidRDefault="007F37B5" w:rsidP="00EB222E">
            <w:pPr>
              <w:pStyle w:val="TableParagraph"/>
              <w:numPr>
                <w:ilvl w:val="0"/>
                <w:numId w:val="5"/>
              </w:numPr>
              <w:tabs>
                <w:tab w:val="left" w:pos="373"/>
              </w:tabs>
              <w:kinsoku w:val="0"/>
              <w:overflowPunct w:val="0"/>
              <w:spacing w:before="174"/>
              <w:ind w:left="372" w:hanging="91"/>
              <w:jc w:val="left"/>
              <w:rPr>
                <w:rFonts w:ascii="Verdana Pro Cond Light" w:hAnsi="Verdana Pro Cond Light"/>
                <w:color w:val="292526"/>
                <w:spacing w:val="-2"/>
                <w:sz w:val="18"/>
                <w:szCs w:val="18"/>
              </w:rPr>
            </w:pPr>
            <w:r w:rsidRPr="0004078F">
              <w:rPr>
                <w:rFonts w:ascii="Verdana Pro Cond Light" w:hAnsi="Verdana Pro Cond Light"/>
                <w:color w:val="292526"/>
                <w:spacing w:val="-5"/>
                <w:sz w:val="18"/>
                <w:szCs w:val="18"/>
              </w:rPr>
              <w:t xml:space="preserve">‘oe’ </w:t>
            </w:r>
            <w:r w:rsidRPr="0004078F">
              <w:rPr>
                <w:rFonts w:ascii="Verdana Pro Cond Light" w:hAnsi="Verdana Pro Cond Light"/>
                <w:color w:val="292526"/>
                <w:sz w:val="18"/>
                <w:szCs w:val="18"/>
              </w:rPr>
              <w:t>(e.g. toe,</w:t>
            </w:r>
            <w:r w:rsidRPr="0004078F">
              <w:rPr>
                <w:rFonts w:ascii="Verdana Pro Cond Light" w:hAnsi="Verdana Pro Cond Light"/>
                <w:color w:val="292526"/>
                <w:spacing w:val="-17"/>
                <w:sz w:val="18"/>
                <w:szCs w:val="18"/>
              </w:rPr>
              <w:t xml:space="preserve"> </w:t>
            </w:r>
            <w:r w:rsidRPr="0004078F">
              <w:rPr>
                <w:rFonts w:ascii="Verdana Pro Cond Light" w:hAnsi="Verdana Pro Cond Light"/>
                <w:color w:val="292526"/>
                <w:spacing w:val="-2"/>
                <w:sz w:val="18"/>
                <w:szCs w:val="18"/>
              </w:rPr>
              <w:t>goes);</w:t>
            </w:r>
          </w:p>
          <w:p w:rsidR="007F37B5" w:rsidRPr="0004078F" w:rsidRDefault="007F37B5" w:rsidP="00EB222E">
            <w:pPr>
              <w:pStyle w:val="TableParagraph"/>
              <w:numPr>
                <w:ilvl w:val="0"/>
                <w:numId w:val="5"/>
              </w:numPr>
              <w:tabs>
                <w:tab w:val="left" w:pos="373"/>
              </w:tabs>
              <w:kinsoku w:val="0"/>
              <w:overflowPunct w:val="0"/>
              <w:spacing w:before="174"/>
              <w:ind w:left="372" w:hanging="91"/>
              <w:jc w:val="left"/>
              <w:rPr>
                <w:rFonts w:ascii="Verdana Pro Cond Light" w:hAnsi="Verdana Pro Cond Light"/>
                <w:color w:val="292526"/>
                <w:sz w:val="18"/>
                <w:szCs w:val="18"/>
              </w:rPr>
            </w:pPr>
            <w:r w:rsidRPr="0004078F">
              <w:rPr>
                <w:rFonts w:ascii="Verdana Pro Cond Light" w:hAnsi="Verdana Pro Cond Light"/>
                <w:color w:val="292526"/>
                <w:spacing w:val="-3"/>
                <w:sz w:val="18"/>
                <w:szCs w:val="18"/>
              </w:rPr>
              <w:t>‘ou’</w:t>
            </w:r>
            <w:r w:rsidRPr="0004078F">
              <w:rPr>
                <w:rFonts w:ascii="Verdana Pro Cond Light" w:hAnsi="Verdana Pro Cond Light"/>
                <w:color w:val="292526"/>
                <w:spacing w:val="-14"/>
                <w:sz w:val="18"/>
                <w:szCs w:val="18"/>
              </w:rPr>
              <w:t xml:space="preserve"> </w:t>
            </w:r>
            <w:r w:rsidRPr="0004078F">
              <w:rPr>
                <w:rFonts w:ascii="Verdana Pro Cond Light" w:hAnsi="Verdana Pro Cond Light"/>
                <w:color w:val="292526"/>
                <w:sz w:val="18"/>
                <w:szCs w:val="18"/>
              </w:rPr>
              <w:t>(e.g.</w:t>
            </w:r>
            <w:r w:rsidRPr="0004078F">
              <w:rPr>
                <w:rFonts w:ascii="Verdana Pro Cond Light" w:hAnsi="Verdana Pro Cond Light"/>
                <w:color w:val="292526"/>
                <w:spacing w:val="-13"/>
                <w:sz w:val="18"/>
                <w:szCs w:val="18"/>
              </w:rPr>
              <w:t xml:space="preserve"> </w:t>
            </w:r>
            <w:r w:rsidRPr="0004078F">
              <w:rPr>
                <w:rFonts w:ascii="Verdana Pro Cond Light" w:hAnsi="Verdana Pro Cond Light"/>
                <w:color w:val="292526"/>
                <w:sz w:val="18"/>
                <w:szCs w:val="18"/>
              </w:rPr>
              <w:t>loud,</w:t>
            </w:r>
            <w:r w:rsidRPr="0004078F">
              <w:rPr>
                <w:rFonts w:ascii="Verdana Pro Cond Light" w:hAnsi="Verdana Pro Cond Light"/>
                <w:color w:val="292526"/>
                <w:spacing w:val="-12"/>
                <w:sz w:val="18"/>
                <w:szCs w:val="18"/>
              </w:rPr>
              <w:t xml:space="preserve"> </w:t>
            </w:r>
            <w:r w:rsidRPr="0004078F">
              <w:rPr>
                <w:rFonts w:ascii="Verdana Pro Cond Light" w:hAnsi="Verdana Pro Cond Light"/>
                <w:color w:val="292526"/>
                <w:sz w:val="18"/>
                <w:szCs w:val="18"/>
              </w:rPr>
              <w:t>sound);</w:t>
            </w:r>
          </w:p>
          <w:p w:rsidR="007F37B5" w:rsidRPr="0004078F" w:rsidRDefault="007F37B5" w:rsidP="00EB222E">
            <w:pPr>
              <w:pStyle w:val="TableParagraph"/>
              <w:numPr>
                <w:ilvl w:val="0"/>
                <w:numId w:val="5"/>
              </w:numPr>
              <w:tabs>
                <w:tab w:val="left" w:pos="373"/>
              </w:tabs>
              <w:kinsoku w:val="0"/>
              <w:overflowPunct w:val="0"/>
              <w:spacing w:before="174" w:line="244" w:lineRule="auto"/>
              <w:ind w:right="526" w:firstLine="0"/>
              <w:jc w:val="left"/>
              <w:rPr>
                <w:rFonts w:ascii="Verdana Pro Cond Light" w:hAnsi="Verdana Pro Cond Light"/>
                <w:color w:val="292526"/>
                <w:spacing w:val="-2"/>
                <w:sz w:val="18"/>
                <w:szCs w:val="18"/>
              </w:rPr>
            </w:pPr>
            <w:r w:rsidRPr="0004078F">
              <w:rPr>
                <w:rFonts w:ascii="Verdana Pro Cond Light" w:hAnsi="Verdana Pro Cond Light"/>
                <w:color w:val="292526"/>
                <w:spacing w:val="-3"/>
                <w:sz w:val="18"/>
                <w:szCs w:val="18"/>
              </w:rPr>
              <w:t xml:space="preserve">‘ow’ </w:t>
            </w:r>
            <w:r w:rsidRPr="0004078F">
              <w:rPr>
                <w:rFonts w:ascii="Verdana Pro Cond Light" w:hAnsi="Verdana Pro Cond Light"/>
                <w:color w:val="292526"/>
                <w:sz w:val="18"/>
                <w:szCs w:val="18"/>
              </w:rPr>
              <w:t>(e.g.</w:t>
            </w:r>
            <w:r w:rsidRPr="0004078F">
              <w:rPr>
                <w:rFonts w:ascii="Verdana Pro Cond Light" w:hAnsi="Verdana Pro Cond Light"/>
                <w:color w:val="292526"/>
                <w:spacing w:val="-16"/>
                <w:sz w:val="18"/>
                <w:szCs w:val="18"/>
              </w:rPr>
              <w:t xml:space="preserve"> </w:t>
            </w:r>
            <w:r w:rsidRPr="0004078F">
              <w:rPr>
                <w:rFonts w:ascii="Verdana Pro Cond Light" w:hAnsi="Verdana Pro Cond Light"/>
                <w:color w:val="292526"/>
                <w:spacing w:val="-6"/>
                <w:sz w:val="18"/>
                <w:szCs w:val="18"/>
              </w:rPr>
              <w:t xml:space="preserve">brown, </w:t>
            </w:r>
            <w:r w:rsidRPr="0004078F">
              <w:rPr>
                <w:rFonts w:ascii="Verdana Pro Cond Light" w:hAnsi="Verdana Pro Cond Light"/>
                <w:color w:val="292526"/>
                <w:spacing w:val="-2"/>
                <w:sz w:val="18"/>
                <w:szCs w:val="18"/>
              </w:rPr>
              <w:t>down);</w:t>
            </w:r>
          </w:p>
          <w:p w:rsidR="007F37B5" w:rsidRPr="0004078F" w:rsidRDefault="007F37B5" w:rsidP="00EB222E">
            <w:pPr>
              <w:pStyle w:val="TableParagraph"/>
              <w:numPr>
                <w:ilvl w:val="0"/>
                <w:numId w:val="5"/>
              </w:numPr>
              <w:tabs>
                <w:tab w:val="left" w:pos="373"/>
              </w:tabs>
              <w:kinsoku w:val="0"/>
              <w:overflowPunct w:val="0"/>
              <w:spacing w:before="169"/>
              <w:ind w:left="372" w:hanging="91"/>
              <w:jc w:val="left"/>
              <w:rPr>
                <w:rFonts w:ascii="Verdana Pro Cond Light" w:hAnsi="Verdana Pro Cond Light"/>
                <w:color w:val="292526"/>
                <w:spacing w:val="-2"/>
                <w:sz w:val="18"/>
                <w:szCs w:val="18"/>
              </w:rPr>
            </w:pPr>
            <w:r w:rsidRPr="0004078F">
              <w:rPr>
                <w:rFonts w:ascii="Verdana Pro Cond Light" w:hAnsi="Verdana Pro Cond Light"/>
                <w:color w:val="292526"/>
                <w:spacing w:val="-3"/>
                <w:sz w:val="18"/>
                <w:szCs w:val="18"/>
              </w:rPr>
              <w:t xml:space="preserve">‘ow’ </w:t>
            </w:r>
            <w:r w:rsidRPr="0004078F">
              <w:rPr>
                <w:rFonts w:ascii="Verdana Pro Cond Light" w:hAnsi="Verdana Pro Cond Light"/>
                <w:color w:val="292526"/>
                <w:sz w:val="18"/>
                <w:szCs w:val="18"/>
              </w:rPr>
              <w:t>(e.g. own,</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pacing w:val="-2"/>
                <w:sz w:val="18"/>
                <w:szCs w:val="18"/>
              </w:rPr>
              <w:t>show);</w:t>
            </w:r>
          </w:p>
          <w:p w:rsidR="007F37B5" w:rsidRPr="0004078F" w:rsidRDefault="007F37B5" w:rsidP="00EB222E">
            <w:pPr>
              <w:pStyle w:val="TableParagraph"/>
              <w:numPr>
                <w:ilvl w:val="0"/>
                <w:numId w:val="5"/>
              </w:numPr>
              <w:tabs>
                <w:tab w:val="left" w:pos="373"/>
              </w:tabs>
              <w:kinsoku w:val="0"/>
              <w:overflowPunct w:val="0"/>
              <w:spacing w:before="174" w:line="244" w:lineRule="auto"/>
              <w:ind w:right="151" w:firstLine="0"/>
              <w:jc w:val="left"/>
              <w:rPr>
                <w:rFonts w:ascii="Verdana Pro Cond Light" w:hAnsi="Verdana Pro Cond Light"/>
                <w:color w:val="292526"/>
                <w:spacing w:val="-4"/>
                <w:sz w:val="18"/>
                <w:szCs w:val="18"/>
              </w:rPr>
            </w:pPr>
            <w:r w:rsidRPr="0004078F">
              <w:rPr>
                <w:rFonts w:ascii="Verdana Pro Cond Light" w:hAnsi="Verdana Pro Cond Light"/>
                <w:color w:val="292526"/>
                <w:spacing w:val="-4"/>
                <w:sz w:val="18"/>
                <w:szCs w:val="18"/>
              </w:rPr>
              <w:t xml:space="preserve">‘ue’ </w:t>
            </w:r>
            <w:r w:rsidRPr="0004078F">
              <w:rPr>
                <w:rFonts w:ascii="Verdana Pro Cond Light" w:hAnsi="Verdana Pro Cond Light"/>
                <w:color w:val="292526"/>
                <w:sz w:val="18"/>
                <w:szCs w:val="18"/>
              </w:rPr>
              <w:t>(e.g. true,</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pacing w:val="-5"/>
                <w:sz w:val="18"/>
                <w:szCs w:val="18"/>
              </w:rPr>
              <w:t xml:space="preserve">rescue, </w:t>
            </w:r>
            <w:r w:rsidRPr="0004078F">
              <w:rPr>
                <w:rFonts w:ascii="Verdana Pro Cond Light" w:hAnsi="Verdana Pro Cond Light"/>
                <w:color w:val="292526"/>
                <w:spacing w:val="-4"/>
                <w:sz w:val="18"/>
                <w:szCs w:val="18"/>
              </w:rPr>
              <w:t>Tuesday);</w:t>
            </w:r>
          </w:p>
          <w:p w:rsidR="007F37B5" w:rsidRPr="0004078F" w:rsidRDefault="007F37B5" w:rsidP="00EB222E">
            <w:pPr>
              <w:pStyle w:val="TableParagraph"/>
              <w:numPr>
                <w:ilvl w:val="0"/>
                <w:numId w:val="5"/>
              </w:numPr>
              <w:tabs>
                <w:tab w:val="left" w:pos="373"/>
              </w:tabs>
              <w:kinsoku w:val="0"/>
              <w:overflowPunct w:val="0"/>
              <w:spacing w:before="170"/>
              <w:ind w:left="372" w:hanging="91"/>
              <w:jc w:val="left"/>
              <w:rPr>
                <w:rFonts w:ascii="Verdana Pro Cond Light" w:hAnsi="Verdana Pro Cond Light"/>
                <w:color w:val="292526"/>
                <w:spacing w:val="-3"/>
                <w:sz w:val="18"/>
                <w:szCs w:val="18"/>
              </w:rPr>
            </w:pPr>
            <w:r w:rsidRPr="0004078F">
              <w:rPr>
                <w:rFonts w:ascii="Verdana Pro Cond Light" w:hAnsi="Verdana Pro Cond Light"/>
                <w:color w:val="292526"/>
                <w:spacing w:val="-3"/>
                <w:sz w:val="18"/>
                <w:szCs w:val="18"/>
              </w:rPr>
              <w:t xml:space="preserve">‘ew’ </w:t>
            </w:r>
            <w:r w:rsidRPr="0004078F">
              <w:rPr>
                <w:rFonts w:ascii="Verdana Pro Cond Light" w:hAnsi="Verdana Pro Cond Light"/>
                <w:color w:val="292526"/>
                <w:sz w:val="18"/>
                <w:szCs w:val="18"/>
              </w:rPr>
              <w:t xml:space="preserve">(e.g. </w:t>
            </w:r>
            <w:r w:rsidRPr="0004078F">
              <w:rPr>
                <w:rFonts w:ascii="Verdana Pro Cond Light" w:hAnsi="Verdana Pro Cond Light"/>
                <w:color w:val="292526"/>
                <w:spacing w:val="-5"/>
                <w:sz w:val="18"/>
                <w:szCs w:val="18"/>
              </w:rPr>
              <w:t>new,</w:t>
            </w:r>
            <w:r w:rsidRPr="0004078F">
              <w:rPr>
                <w:rFonts w:ascii="Verdana Pro Cond Light" w:hAnsi="Verdana Pro Cond Light"/>
                <w:color w:val="292526"/>
                <w:spacing w:val="-17"/>
                <w:sz w:val="18"/>
                <w:szCs w:val="18"/>
              </w:rPr>
              <w:t xml:space="preserve"> </w:t>
            </w:r>
            <w:r w:rsidRPr="0004078F">
              <w:rPr>
                <w:rFonts w:ascii="Verdana Pro Cond Light" w:hAnsi="Verdana Pro Cond Light"/>
                <w:color w:val="292526"/>
                <w:spacing w:val="-3"/>
                <w:sz w:val="18"/>
                <w:szCs w:val="18"/>
              </w:rPr>
              <w:t>threw);</w:t>
            </w:r>
          </w:p>
        </w:tc>
        <w:tc>
          <w:tcPr>
            <w:tcW w:w="2175" w:type="dxa"/>
            <w:tcBorders>
              <w:top w:val="none" w:sz="6" w:space="0" w:color="auto"/>
              <w:left w:val="single" w:sz="8" w:space="0" w:color="231F20"/>
              <w:bottom w:val="none" w:sz="6" w:space="0" w:color="auto"/>
              <w:right w:val="single" w:sz="24" w:space="0" w:color="231F20"/>
            </w:tcBorders>
            <w:shd w:val="clear" w:color="auto" w:fill="FFFFFF" w:themeFill="background1"/>
          </w:tcPr>
          <w:p w:rsidR="007F37B5" w:rsidRPr="0004078F" w:rsidRDefault="007F37B5" w:rsidP="00EB222E">
            <w:pPr>
              <w:pStyle w:val="TableParagraph"/>
              <w:kinsoku w:val="0"/>
              <w:overflowPunct w:val="0"/>
              <w:spacing w:before="69"/>
              <w:ind w:left="497"/>
              <w:jc w:val="left"/>
              <w:rPr>
                <w:rFonts w:ascii="Verdana Pro Cond Light" w:hAnsi="Verdana Pro Cond Light"/>
                <w:color w:val="292526"/>
                <w:sz w:val="18"/>
                <w:szCs w:val="18"/>
              </w:rPr>
            </w:pPr>
            <w:r w:rsidRPr="0004078F">
              <w:rPr>
                <w:rFonts w:ascii="Verdana Pro Cond Light" w:hAnsi="Verdana Pro Cond Light"/>
                <w:color w:val="292526"/>
                <w:sz w:val="18"/>
                <w:szCs w:val="18"/>
              </w:rPr>
              <w:t>exceptions);</w:t>
            </w:r>
          </w:p>
          <w:p w:rsidR="007F37B5" w:rsidRPr="0004078F" w:rsidRDefault="007F37B5" w:rsidP="00EB222E">
            <w:pPr>
              <w:pStyle w:val="TableParagraph"/>
              <w:numPr>
                <w:ilvl w:val="0"/>
                <w:numId w:val="4"/>
              </w:numPr>
              <w:tabs>
                <w:tab w:val="left" w:pos="492"/>
              </w:tabs>
              <w:kinsoku w:val="0"/>
              <w:overflowPunct w:val="0"/>
              <w:spacing w:before="173" w:line="242" w:lineRule="auto"/>
              <w:ind w:right="63"/>
              <w:jc w:val="left"/>
              <w:rPr>
                <w:rFonts w:ascii="Verdana Pro Cond Light" w:hAnsi="Verdana Pro Cond Light"/>
                <w:color w:val="292526"/>
                <w:sz w:val="18"/>
                <w:szCs w:val="18"/>
              </w:rPr>
            </w:pPr>
            <w:r w:rsidRPr="0004078F">
              <w:rPr>
                <w:rFonts w:ascii="Verdana Pro Cond Light" w:hAnsi="Verdana Pro Cond Light"/>
                <w:color w:val="292526"/>
                <w:sz w:val="18"/>
                <w:szCs w:val="18"/>
              </w:rPr>
              <w:t>the /</w:t>
            </w:r>
            <w:r w:rsidRPr="0004078F">
              <w:rPr>
                <w:rFonts w:ascii="Verdana Pro Cond Light" w:hAnsi="Verdana Pro Cond Light" w:cs="Calibri"/>
                <w:color w:val="292526"/>
                <w:sz w:val="18"/>
                <w:szCs w:val="18"/>
              </w:rPr>
              <w:t>ɔ</w:t>
            </w:r>
            <w:r w:rsidRPr="0004078F">
              <w:rPr>
                <w:rFonts w:ascii="Verdana Pro Cond Light" w:hAnsi="Verdana Pro Cond Light"/>
                <w:color w:val="292526"/>
                <w:sz w:val="18"/>
                <w:szCs w:val="18"/>
              </w:rPr>
              <w:t>:/ sound (or) spelt</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pacing w:val="-4"/>
                <w:sz w:val="18"/>
                <w:szCs w:val="18"/>
              </w:rPr>
              <w:t>‘a’</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before</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‘l’</w:t>
            </w:r>
            <w:r w:rsidRPr="0004078F">
              <w:rPr>
                <w:rFonts w:ascii="Verdana Pro Cond Light" w:hAnsi="Verdana Pro Cond Light"/>
                <w:color w:val="292526"/>
                <w:spacing w:val="-19"/>
                <w:sz w:val="18"/>
                <w:szCs w:val="18"/>
              </w:rPr>
              <w:t xml:space="preserve"> </w:t>
            </w:r>
            <w:r w:rsidRPr="0004078F">
              <w:rPr>
                <w:rFonts w:ascii="Verdana Pro Cond Light" w:hAnsi="Verdana Pro Cond Light"/>
                <w:color w:val="292526"/>
                <w:spacing w:val="-4"/>
                <w:sz w:val="18"/>
                <w:szCs w:val="18"/>
              </w:rPr>
              <w:t xml:space="preserve">and </w:t>
            </w:r>
            <w:r w:rsidRPr="0004078F">
              <w:rPr>
                <w:rFonts w:ascii="Verdana Pro Cond Light" w:hAnsi="Verdana Pro Cond Light"/>
                <w:color w:val="292526"/>
                <w:sz w:val="18"/>
                <w:szCs w:val="18"/>
              </w:rPr>
              <w:t>’ll’</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(e.g.</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ball,</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always);</w:t>
            </w:r>
          </w:p>
          <w:p w:rsidR="007F37B5" w:rsidRPr="0004078F" w:rsidRDefault="007F37B5" w:rsidP="00EB222E">
            <w:pPr>
              <w:pStyle w:val="TableParagraph"/>
              <w:numPr>
                <w:ilvl w:val="0"/>
                <w:numId w:val="4"/>
              </w:numPr>
              <w:tabs>
                <w:tab w:val="left" w:pos="492"/>
              </w:tabs>
              <w:kinsoku w:val="0"/>
              <w:overflowPunct w:val="0"/>
              <w:spacing w:before="172" w:line="242" w:lineRule="auto"/>
              <w:ind w:right="203" w:hanging="284"/>
              <w:jc w:val="left"/>
              <w:rPr>
                <w:rFonts w:ascii="Verdana Pro Cond Light" w:hAnsi="Verdana Pro Cond Light"/>
                <w:color w:val="292526"/>
                <w:sz w:val="18"/>
                <w:szCs w:val="18"/>
              </w:rPr>
            </w:pPr>
            <w:r w:rsidRPr="0004078F">
              <w:rPr>
                <w:rFonts w:ascii="Verdana Pro Cond Light" w:hAnsi="Verdana Pro Cond Light"/>
                <w:color w:val="292526"/>
                <w:sz w:val="18"/>
                <w:szCs w:val="18"/>
              </w:rPr>
              <w:t>the</w:t>
            </w:r>
            <w:r w:rsidRPr="0004078F">
              <w:rPr>
                <w:rFonts w:ascii="Verdana Pro Cond Light" w:hAnsi="Verdana Pro Cond Light"/>
                <w:color w:val="292526"/>
                <w:spacing w:val="-19"/>
                <w:sz w:val="18"/>
                <w:szCs w:val="18"/>
              </w:rPr>
              <w:t xml:space="preserve"> </w:t>
            </w:r>
            <w:r w:rsidRPr="0004078F">
              <w:rPr>
                <w:rFonts w:ascii="Verdana Pro Cond Light" w:hAnsi="Verdana Pro Cond Light"/>
                <w:color w:val="292526"/>
                <w:sz w:val="18"/>
                <w:szCs w:val="18"/>
              </w:rPr>
              <w:t>/</w:t>
            </w:r>
            <w:r w:rsidRPr="0004078F">
              <w:rPr>
                <w:rFonts w:ascii="Arial" w:hAnsi="Arial" w:cs="Arial"/>
                <w:color w:val="292526"/>
                <w:sz w:val="18"/>
                <w:szCs w:val="18"/>
              </w:rPr>
              <w:t>ʌ</w:t>
            </w:r>
            <w:r w:rsidRPr="0004078F">
              <w:rPr>
                <w:rFonts w:ascii="Verdana Pro Cond Light" w:hAnsi="Verdana Pro Cond Light"/>
                <w:color w:val="292526"/>
                <w:sz w:val="18"/>
                <w:szCs w:val="18"/>
              </w:rPr>
              <w:t>/</w:t>
            </w:r>
            <w:r w:rsidRPr="0004078F">
              <w:rPr>
                <w:rFonts w:ascii="Verdana Pro Cond Light" w:hAnsi="Verdana Pro Cond Light"/>
                <w:color w:val="292526"/>
                <w:spacing w:val="-18"/>
                <w:sz w:val="18"/>
                <w:szCs w:val="18"/>
              </w:rPr>
              <w:t xml:space="preserve"> </w:t>
            </w:r>
            <w:r w:rsidRPr="0004078F">
              <w:rPr>
                <w:rFonts w:ascii="Verdana Pro Cond Light" w:hAnsi="Verdana Pro Cond Light"/>
                <w:color w:val="292526"/>
                <w:sz w:val="18"/>
                <w:szCs w:val="18"/>
              </w:rPr>
              <w:t>sound</w:t>
            </w:r>
            <w:r w:rsidRPr="0004078F">
              <w:rPr>
                <w:rFonts w:ascii="Verdana Pro Cond Light" w:hAnsi="Verdana Pro Cond Light"/>
                <w:color w:val="292526"/>
                <w:spacing w:val="-19"/>
                <w:sz w:val="18"/>
                <w:szCs w:val="18"/>
              </w:rPr>
              <w:t xml:space="preserve"> </w:t>
            </w:r>
            <w:r w:rsidRPr="0004078F">
              <w:rPr>
                <w:rFonts w:ascii="Verdana Pro Cond Light" w:hAnsi="Verdana Pro Cond Light"/>
                <w:color w:val="292526"/>
                <w:spacing w:val="-4"/>
                <w:sz w:val="18"/>
                <w:szCs w:val="18"/>
              </w:rPr>
              <w:t xml:space="preserve">spelt </w:t>
            </w:r>
            <w:r w:rsidRPr="0004078F">
              <w:rPr>
                <w:rFonts w:ascii="Verdana Pro Cond Light" w:hAnsi="Verdana Pro Cond Light"/>
                <w:color w:val="292526"/>
                <w:spacing w:val="-5"/>
                <w:sz w:val="18"/>
                <w:szCs w:val="18"/>
              </w:rPr>
              <w:t xml:space="preserve">‘o’ </w:t>
            </w:r>
            <w:r w:rsidRPr="0004078F">
              <w:rPr>
                <w:rFonts w:ascii="Verdana Pro Cond Light" w:hAnsi="Verdana Pro Cond Light"/>
                <w:color w:val="292526"/>
                <w:sz w:val="18"/>
                <w:szCs w:val="18"/>
              </w:rPr>
              <w:t xml:space="preserve">(e.g. </w:t>
            </w:r>
            <w:r w:rsidRPr="0004078F">
              <w:rPr>
                <w:rFonts w:ascii="Verdana Pro Cond Light" w:hAnsi="Verdana Pro Cond Light"/>
                <w:color w:val="292526"/>
                <w:spacing w:val="-3"/>
                <w:sz w:val="18"/>
                <w:szCs w:val="18"/>
              </w:rPr>
              <w:t xml:space="preserve">other, </w:t>
            </w:r>
            <w:r w:rsidRPr="0004078F">
              <w:rPr>
                <w:rFonts w:ascii="Verdana Pro Cond Light" w:hAnsi="Verdana Pro Cond Light"/>
                <w:color w:val="292526"/>
                <w:sz w:val="18"/>
                <w:szCs w:val="18"/>
              </w:rPr>
              <w:t>mother,</w:t>
            </w:r>
            <w:r w:rsidRPr="0004078F">
              <w:rPr>
                <w:rFonts w:ascii="Verdana Pro Cond Light" w:hAnsi="Verdana Pro Cond Light"/>
                <w:color w:val="292526"/>
                <w:spacing w:val="-18"/>
                <w:sz w:val="18"/>
                <w:szCs w:val="18"/>
              </w:rPr>
              <w:t xml:space="preserve"> </w:t>
            </w:r>
            <w:r w:rsidRPr="0004078F">
              <w:rPr>
                <w:rFonts w:ascii="Verdana Pro Cond Light" w:hAnsi="Verdana Pro Cond Light"/>
                <w:color w:val="292526"/>
                <w:sz w:val="18"/>
                <w:szCs w:val="18"/>
              </w:rPr>
              <w:t>brother);</w:t>
            </w:r>
          </w:p>
          <w:p w:rsidR="007F37B5" w:rsidRPr="0004078F" w:rsidRDefault="007F37B5" w:rsidP="00EB222E">
            <w:pPr>
              <w:pStyle w:val="TableParagraph"/>
              <w:numPr>
                <w:ilvl w:val="0"/>
                <w:numId w:val="4"/>
              </w:numPr>
              <w:tabs>
                <w:tab w:val="left" w:pos="492"/>
              </w:tabs>
              <w:kinsoku w:val="0"/>
              <w:overflowPunct w:val="0"/>
              <w:spacing w:before="172"/>
              <w:ind w:hanging="361"/>
              <w:jc w:val="left"/>
              <w:rPr>
                <w:rFonts w:ascii="Verdana Pro Cond Light" w:hAnsi="Verdana Pro Cond Light"/>
                <w:color w:val="292526"/>
                <w:sz w:val="18"/>
                <w:szCs w:val="18"/>
              </w:rPr>
            </w:pPr>
            <w:r w:rsidRPr="0004078F">
              <w:rPr>
                <w:rFonts w:ascii="Verdana Pro Cond Light" w:hAnsi="Verdana Pro Cond Light"/>
                <w:color w:val="292526"/>
                <w:sz w:val="18"/>
                <w:szCs w:val="18"/>
              </w:rPr>
              <w:t>the</w:t>
            </w:r>
            <w:r w:rsidRPr="0004078F">
              <w:rPr>
                <w:rFonts w:ascii="Verdana Pro Cond Light" w:hAnsi="Verdana Pro Cond Light"/>
                <w:color w:val="292526"/>
                <w:spacing w:val="-12"/>
                <w:sz w:val="18"/>
                <w:szCs w:val="18"/>
              </w:rPr>
              <w:t xml:space="preserve"> </w:t>
            </w:r>
            <w:r w:rsidRPr="0004078F">
              <w:rPr>
                <w:rFonts w:ascii="Verdana Pro Cond Light" w:hAnsi="Verdana Pro Cond Light"/>
                <w:color w:val="292526"/>
                <w:sz w:val="18"/>
                <w:szCs w:val="18"/>
              </w:rPr>
              <w:t>/i:/</w:t>
            </w:r>
            <w:r w:rsidRPr="0004078F">
              <w:rPr>
                <w:rFonts w:ascii="Verdana Pro Cond Light" w:hAnsi="Verdana Pro Cond Light"/>
                <w:color w:val="292526"/>
                <w:spacing w:val="-12"/>
                <w:sz w:val="18"/>
                <w:szCs w:val="18"/>
              </w:rPr>
              <w:t xml:space="preserve"> </w:t>
            </w:r>
            <w:r w:rsidRPr="0004078F">
              <w:rPr>
                <w:rFonts w:ascii="Verdana Pro Cond Light" w:hAnsi="Verdana Pro Cond Light"/>
                <w:color w:val="292526"/>
                <w:sz w:val="18"/>
                <w:szCs w:val="18"/>
              </w:rPr>
              <w:t>sound</w:t>
            </w:r>
            <w:r w:rsidRPr="0004078F">
              <w:rPr>
                <w:rFonts w:ascii="Verdana Pro Cond Light" w:hAnsi="Verdana Pro Cond Light"/>
                <w:color w:val="292526"/>
                <w:spacing w:val="-12"/>
                <w:sz w:val="18"/>
                <w:szCs w:val="18"/>
              </w:rPr>
              <w:t xml:space="preserve"> </w:t>
            </w:r>
            <w:r w:rsidRPr="0004078F">
              <w:rPr>
                <w:rFonts w:ascii="Verdana Pro Cond Light" w:hAnsi="Verdana Pro Cond Light"/>
                <w:color w:val="292526"/>
                <w:sz w:val="18"/>
                <w:szCs w:val="18"/>
              </w:rPr>
              <w:t>spelt</w:t>
            </w:r>
          </w:p>
          <w:p w:rsidR="007F37B5" w:rsidRPr="0004078F" w:rsidRDefault="007F37B5" w:rsidP="00EB222E">
            <w:pPr>
              <w:pStyle w:val="TableParagraph"/>
              <w:kinsoku w:val="0"/>
              <w:overflowPunct w:val="0"/>
              <w:spacing w:before="4" w:line="244" w:lineRule="auto"/>
              <w:ind w:left="491" w:right="40"/>
              <w:jc w:val="left"/>
              <w:rPr>
                <w:rFonts w:ascii="Verdana Pro Cond Light" w:hAnsi="Verdana Pro Cond Light"/>
                <w:color w:val="292526"/>
                <w:sz w:val="18"/>
                <w:szCs w:val="18"/>
              </w:rPr>
            </w:pPr>
            <w:r w:rsidRPr="0004078F">
              <w:rPr>
                <w:rFonts w:ascii="Verdana Pro Cond Light" w:hAnsi="Verdana Pro Cond Light"/>
                <w:color w:val="292526"/>
                <w:sz w:val="18"/>
                <w:szCs w:val="18"/>
              </w:rPr>
              <w:t>–ey:</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z w:val="18"/>
                <w:szCs w:val="18"/>
              </w:rPr>
              <w:t>the</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z w:val="18"/>
                <w:szCs w:val="18"/>
              </w:rPr>
              <w:t>plural</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z w:val="18"/>
                <w:szCs w:val="18"/>
              </w:rPr>
              <w:t>forms of these words are made</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by</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the</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addition of -s (e.g. donkeys, monkeys);</w:t>
            </w:r>
          </w:p>
          <w:p w:rsidR="007F37B5" w:rsidRPr="0004078F" w:rsidRDefault="007F37B5" w:rsidP="00EB222E">
            <w:pPr>
              <w:pStyle w:val="TableParagraph"/>
              <w:numPr>
                <w:ilvl w:val="0"/>
                <w:numId w:val="4"/>
              </w:numPr>
              <w:tabs>
                <w:tab w:val="left" w:pos="492"/>
              </w:tabs>
              <w:kinsoku w:val="0"/>
              <w:overflowPunct w:val="0"/>
              <w:spacing w:before="168" w:line="242" w:lineRule="auto"/>
              <w:ind w:right="213"/>
              <w:jc w:val="both"/>
              <w:rPr>
                <w:rFonts w:ascii="Verdana Pro Cond Light" w:hAnsi="Verdana Pro Cond Light"/>
                <w:color w:val="292526"/>
                <w:sz w:val="18"/>
                <w:szCs w:val="18"/>
              </w:rPr>
            </w:pPr>
            <w:r w:rsidRPr="0004078F">
              <w:rPr>
                <w:rFonts w:ascii="Verdana Pro Cond Light" w:hAnsi="Verdana Pro Cond Light"/>
                <w:color w:val="292526"/>
                <w:w w:val="95"/>
                <w:sz w:val="18"/>
                <w:szCs w:val="18"/>
              </w:rPr>
              <w:t>the</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w:t>
            </w:r>
            <w:r w:rsidRPr="0004078F">
              <w:rPr>
                <w:rFonts w:ascii="Arial" w:hAnsi="Arial" w:cs="Arial"/>
                <w:color w:val="292526"/>
                <w:w w:val="95"/>
                <w:sz w:val="18"/>
                <w:szCs w:val="18"/>
              </w:rPr>
              <w:t>ɒ</w:t>
            </w:r>
            <w:r w:rsidRPr="0004078F">
              <w:rPr>
                <w:rFonts w:ascii="Verdana Pro Cond Light" w:hAnsi="Verdana Pro Cond Light"/>
                <w:color w:val="292526"/>
                <w:w w:val="95"/>
                <w:sz w:val="18"/>
                <w:szCs w:val="18"/>
              </w:rPr>
              <w:t>/</w:t>
            </w:r>
            <w:r w:rsidRPr="0004078F">
              <w:rPr>
                <w:rFonts w:ascii="Verdana Pro Cond Light" w:hAnsi="Verdana Pro Cond Light"/>
                <w:color w:val="292526"/>
                <w:spacing w:val="-12"/>
                <w:w w:val="95"/>
                <w:sz w:val="18"/>
                <w:szCs w:val="18"/>
              </w:rPr>
              <w:t xml:space="preserve"> </w:t>
            </w:r>
            <w:r w:rsidRPr="0004078F">
              <w:rPr>
                <w:rFonts w:ascii="Verdana Pro Cond Light" w:hAnsi="Verdana Pro Cond Light"/>
                <w:color w:val="292526"/>
                <w:w w:val="95"/>
                <w:sz w:val="18"/>
                <w:szCs w:val="18"/>
              </w:rPr>
              <w:t>sound</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 xml:space="preserve">spelt </w:t>
            </w:r>
            <w:r w:rsidRPr="0004078F">
              <w:rPr>
                <w:rFonts w:ascii="Verdana Pro Cond Light" w:hAnsi="Verdana Pro Cond Light"/>
                <w:color w:val="292526"/>
                <w:spacing w:val="-5"/>
                <w:sz w:val="18"/>
                <w:szCs w:val="18"/>
              </w:rPr>
              <w:t>‘a’</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after</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‘w’</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and</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pacing w:val="-4"/>
                <w:sz w:val="18"/>
                <w:szCs w:val="18"/>
              </w:rPr>
              <w:t xml:space="preserve">‘qu’ </w:t>
            </w:r>
            <w:r w:rsidRPr="0004078F">
              <w:rPr>
                <w:rFonts w:ascii="Verdana Pro Cond Light" w:hAnsi="Verdana Pro Cond Light"/>
                <w:color w:val="292526"/>
                <w:w w:val="95"/>
                <w:sz w:val="18"/>
                <w:szCs w:val="18"/>
              </w:rPr>
              <w:t xml:space="preserve">(e.g. want, </w:t>
            </w:r>
            <w:r w:rsidRPr="0004078F">
              <w:rPr>
                <w:rFonts w:ascii="Verdana Pro Cond Light" w:hAnsi="Verdana Pro Cond Light"/>
                <w:color w:val="292526"/>
                <w:spacing w:val="-5"/>
                <w:w w:val="95"/>
                <w:sz w:val="18"/>
                <w:szCs w:val="18"/>
              </w:rPr>
              <w:t xml:space="preserve">quantity, </w:t>
            </w:r>
            <w:r w:rsidRPr="0004078F">
              <w:rPr>
                <w:rFonts w:ascii="Verdana Pro Cond Light" w:hAnsi="Verdana Pro Cond Light"/>
                <w:color w:val="292526"/>
                <w:sz w:val="18"/>
                <w:szCs w:val="18"/>
              </w:rPr>
              <w:t>squash)</w:t>
            </w:r>
          </w:p>
          <w:p w:rsidR="007F37B5" w:rsidRPr="0004078F" w:rsidRDefault="007F37B5" w:rsidP="00EB222E">
            <w:pPr>
              <w:pStyle w:val="TableParagraph"/>
              <w:numPr>
                <w:ilvl w:val="0"/>
                <w:numId w:val="4"/>
              </w:numPr>
              <w:tabs>
                <w:tab w:val="left" w:pos="492"/>
              </w:tabs>
              <w:kinsoku w:val="0"/>
              <w:overflowPunct w:val="0"/>
              <w:spacing w:before="174" w:line="242" w:lineRule="auto"/>
              <w:ind w:right="197"/>
              <w:jc w:val="left"/>
              <w:rPr>
                <w:rFonts w:ascii="Verdana Pro Cond Light" w:hAnsi="Verdana Pro Cond Light"/>
                <w:color w:val="292526"/>
                <w:spacing w:val="-2"/>
                <w:w w:val="95"/>
                <w:sz w:val="18"/>
                <w:szCs w:val="18"/>
              </w:rPr>
            </w:pPr>
            <w:r w:rsidRPr="0004078F">
              <w:rPr>
                <w:rFonts w:ascii="Verdana Pro Cond Light" w:hAnsi="Verdana Pro Cond Light"/>
                <w:color w:val="292526"/>
                <w:sz w:val="18"/>
                <w:szCs w:val="18"/>
              </w:rPr>
              <w:t>the</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w:t>
            </w:r>
            <w:r w:rsidRPr="0004078F">
              <w:rPr>
                <w:rFonts w:ascii="Arial" w:hAnsi="Arial" w:cs="Arial"/>
                <w:color w:val="292526"/>
                <w:sz w:val="18"/>
                <w:szCs w:val="18"/>
              </w:rPr>
              <w:t>ɜ</w:t>
            </w:r>
            <w:r w:rsidRPr="0004078F">
              <w:rPr>
                <w:rFonts w:ascii="Verdana Pro Cond Light" w:hAnsi="Verdana Pro Cond Light"/>
                <w:color w:val="292526"/>
                <w:sz w:val="18"/>
                <w:szCs w:val="18"/>
              </w:rPr>
              <w:t>:/</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sound</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pacing w:val="-5"/>
                <w:sz w:val="18"/>
                <w:szCs w:val="18"/>
              </w:rPr>
              <w:t xml:space="preserve">spelt </w:t>
            </w:r>
            <w:r w:rsidRPr="0004078F">
              <w:rPr>
                <w:rFonts w:ascii="Verdana Pro Cond Light" w:hAnsi="Verdana Pro Cond Light"/>
                <w:color w:val="292526"/>
                <w:spacing w:val="-3"/>
                <w:sz w:val="18"/>
                <w:szCs w:val="18"/>
              </w:rPr>
              <w:t xml:space="preserve">‘or’ </w:t>
            </w:r>
            <w:r w:rsidRPr="0004078F">
              <w:rPr>
                <w:rFonts w:ascii="Verdana Pro Cond Light" w:hAnsi="Verdana Pro Cond Light"/>
                <w:color w:val="292526"/>
                <w:sz w:val="18"/>
                <w:szCs w:val="18"/>
              </w:rPr>
              <w:t xml:space="preserve">after ‘w’ (e.g. </w:t>
            </w:r>
            <w:r w:rsidRPr="0004078F">
              <w:rPr>
                <w:rFonts w:ascii="Verdana Pro Cond Light" w:hAnsi="Verdana Pro Cond Light"/>
                <w:color w:val="292526"/>
                <w:w w:val="95"/>
                <w:sz w:val="18"/>
                <w:szCs w:val="18"/>
              </w:rPr>
              <w:t>word, work,</w:t>
            </w:r>
            <w:r w:rsidRPr="0004078F">
              <w:rPr>
                <w:rFonts w:ascii="Verdana Pro Cond Light" w:hAnsi="Verdana Pro Cond Light"/>
                <w:color w:val="292526"/>
                <w:spacing w:val="-19"/>
                <w:w w:val="95"/>
                <w:sz w:val="18"/>
                <w:szCs w:val="18"/>
              </w:rPr>
              <w:t xml:space="preserve"> </w:t>
            </w:r>
            <w:r w:rsidRPr="0004078F">
              <w:rPr>
                <w:rFonts w:ascii="Verdana Pro Cond Light" w:hAnsi="Verdana Pro Cond Light"/>
                <w:color w:val="292526"/>
                <w:spacing w:val="-2"/>
                <w:w w:val="95"/>
                <w:sz w:val="18"/>
                <w:szCs w:val="18"/>
              </w:rPr>
              <w:t>worm);</w:t>
            </w:r>
          </w:p>
          <w:p w:rsidR="007F37B5" w:rsidRPr="0004078F" w:rsidRDefault="007F37B5" w:rsidP="00EB222E">
            <w:pPr>
              <w:pStyle w:val="TableParagraph"/>
              <w:numPr>
                <w:ilvl w:val="0"/>
                <w:numId w:val="4"/>
              </w:numPr>
              <w:tabs>
                <w:tab w:val="left" w:pos="492"/>
              </w:tabs>
              <w:kinsoku w:val="0"/>
              <w:overflowPunct w:val="0"/>
              <w:spacing w:before="171" w:line="242" w:lineRule="auto"/>
              <w:ind w:right="204"/>
              <w:jc w:val="left"/>
              <w:rPr>
                <w:rFonts w:ascii="Verdana Pro Cond Light" w:hAnsi="Verdana Pro Cond Light"/>
                <w:color w:val="292526"/>
                <w:spacing w:val="-3"/>
                <w:sz w:val="18"/>
                <w:szCs w:val="18"/>
              </w:rPr>
            </w:pPr>
            <w:r w:rsidRPr="0004078F">
              <w:rPr>
                <w:rFonts w:ascii="Verdana Pro Cond Light" w:hAnsi="Verdana Pro Cond Light"/>
                <w:color w:val="292526"/>
                <w:w w:val="95"/>
                <w:sz w:val="18"/>
                <w:szCs w:val="18"/>
              </w:rPr>
              <w:t>the</w:t>
            </w:r>
            <w:r w:rsidRPr="0004078F">
              <w:rPr>
                <w:rFonts w:ascii="Verdana Pro Cond Light" w:hAnsi="Verdana Pro Cond Light"/>
                <w:color w:val="292526"/>
                <w:spacing w:val="-12"/>
                <w:w w:val="95"/>
                <w:sz w:val="18"/>
                <w:szCs w:val="18"/>
              </w:rPr>
              <w:t xml:space="preserve"> </w:t>
            </w:r>
            <w:r w:rsidRPr="0004078F">
              <w:rPr>
                <w:rFonts w:ascii="Verdana Pro Cond Light" w:hAnsi="Verdana Pro Cond Light"/>
                <w:color w:val="292526"/>
                <w:w w:val="95"/>
                <w:sz w:val="18"/>
                <w:szCs w:val="18"/>
              </w:rPr>
              <w:t>/</w:t>
            </w:r>
            <w:r w:rsidRPr="0004078F">
              <w:rPr>
                <w:rFonts w:ascii="Verdana Pro Cond Light" w:hAnsi="Verdana Pro Cond Light" w:cs="Calibri"/>
                <w:color w:val="292526"/>
                <w:w w:val="95"/>
                <w:sz w:val="18"/>
                <w:szCs w:val="18"/>
              </w:rPr>
              <w:t>ɔ</w:t>
            </w:r>
            <w:r w:rsidRPr="0004078F">
              <w:rPr>
                <w:rFonts w:ascii="Verdana Pro Cond Light" w:hAnsi="Verdana Pro Cond Light"/>
                <w:color w:val="292526"/>
                <w:w w:val="95"/>
                <w:sz w:val="18"/>
                <w:szCs w:val="18"/>
              </w:rPr>
              <w:t>:/</w:t>
            </w:r>
            <w:r w:rsidRPr="0004078F">
              <w:rPr>
                <w:rFonts w:ascii="Verdana Pro Cond Light" w:hAnsi="Verdana Pro Cond Light"/>
                <w:color w:val="292526"/>
                <w:spacing w:val="-11"/>
                <w:w w:val="95"/>
                <w:sz w:val="18"/>
                <w:szCs w:val="18"/>
              </w:rPr>
              <w:t xml:space="preserve"> </w:t>
            </w:r>
            <w:r w:rsidRPr="0004078F">
              <w:rPr>
                <w:rFonts w:ascii="Verdana Pro Cond Light" w:hAnsi="Verdana Pro Cond Light"/>
                <w:color w:val="292526"/>
                <w:w w:val="95"/>
                <w:sz w:val="18"/>
                <w:szCs w:val="18"/>
              </w:rPr>
              <w:t>sound</w:t>
            </w:r>
            <w:r w:rsidRPr="0004078F">
              <w:rPr>
                <w:rFonts w:ascii="Verdana Pro Cond Light" w:hAnsi="Verdana Pro Cond Light"/>
                <w:color w:val="292526"/>
                <w:spacing w:val="-11"/>
                <w:w w:val="95"/>
                <w:sz w:val="18"/>
                <w:szCs w:val="18"/>
              </w:rPr>
              <w:t xml:space="preserve"> </w:t>
            </w:r>
            <w:r w:rsidRPr="0004078F">
              <w:rPr>
                <w:rFonts w:ascii="Verdana Pro Cond Light" w:hAnsi="Verdana Pro Cond Light"/>
                <w:color w:val="292526"/>
                <w:w w:val="95"/>
                <w:sz w:val="18"/>
                <w:szCs w:val="18"/>
              </w:rPr>
              <w:t xml:space="preserve">spelt </w:t>
            </w:r>
            <w:r w:rsidRPr="0004078F">
              <w:rPr>
                <w:rFonts w:ascii="Verdana Pro Cond Light" w:hAnsi="Verdana Pro Cond Light"/>
                <w:color w:val="292526"/>
                <w:spacing w:val="-3"/>
                <w:sz w:val="18"/>
                <w:szCs w:val="18"/>
              </w:rPr>
              <w:t xml:space="preserve">‘ar’ </w:t>
            </w:r>
            <w:r w:rsidRPr="0004078F">
              <w:rPr>
                <w:rFonts w:ascii="Verdana Pro Cond Light" w:hAnsi="Verdana Pro Cond Light"/>
                <w:color w:val="292526"/>
                <w:sz w:val="18"/>
                <w:szCs w:val="18"/>
              </w:rPr>
              <w:t>after ‘w’ (e.g. warm,</w:t>
            </w:r>
            <w:r w:rsidRPr="0004078F">
              <w:rPr>
                <w:rFonts w:ascii="Verdana Pro Cond Light" w:hAnsi="Verdana Pro Cond Light"/>
                <w:color w:val="292526"/>
                <w:spacing w:val="-15"/>
                <w:sz w:val="18"/>
                <w:szCs w:val="18"/>
              </w:rPr>
              <w:t xml:space="preserve"> </w:t>
            </w:r>
            <w:r w:rsidRPr="0004078F">
              <w:rPr>
                <w:rFonts w:ascii="Verdana Pro Cond Light" w:hAnsi="Verdana Pro Cond Light"/>
                <w:color w:val="292526"/>
                <w:spacing w:val="-3"/>
                <w:sz w:val="18"/>
                <w:szCs w:val="18"/>
              </w:rPr>
              <w:t>towards);</w:t>
            </w:r>
          </w:p>
          <w:p w:rsidR="007F37B5" w:rsidRPr="0004078F" w:rsidRDefault="007F37B5" w:rsidP="00EB222E">
            <w:pPr>
              <w:pStyle w:val="TableParagraph"/>
              <w:numPr>
                <w:ilvl w:val="0"/>
                <w:numId w:val="4"/>
              </w:numPr>
              <w:tabs>
                <w:tab w:val="left" w:pos="492"/>
              </w:tabs>
              <w:kinsoku w:val="0"/>
              <w:overflowPunct w:val="0"/>
              <w:spacing w:before="172" w:line="242" w:lineRule="auto"/>
              <w:ind w:right="178"/>
              <w:jc w:val="left"/>
              <w:rPr>
                <w:rFonts w:ascii="Verdana Pro Cond Light" w:hAnsi="Verdana Pro Cond Light"/>
                <w:color w:val="292526"/>
                <w:sz w:val="18"/>
                <w:szCs w:val="18"/>
              </w:rPr>
            </w:pPr>
            <w:r w:rsidRPr="0004078F">
              <w:rPr>
                <w:rFonts w:ascii="Verdana Pro Cond Light" w:hAnsi="Verdana Pro Cond Light"/>
                <w:color w:val="292526"/>
                <w:sz w:val="18"/>
                <w:szCs w:val="18"/>
              </w:rPr>
              <w:t>the</w:t>
            </w:r>
            <w:r w:rsidRPr="0004078F">
              <w:rPr>
                <w:rFonts w:ascii="Verdana Pro Cond Light" w:hAnsi="Verdana Pro Cond Light"/>
                <w:color w:val="292526"/>
                <w:spacing w:val="-17"/>
                <w:sz w:val="18"/>
                <w:szCs w:val="18"/>
              </w:rPr>
              <w:t xml:space="preserve"> </w:t>
            </w:r>
            <w:r w:rsidRPr="0004078F">
              <w:rPr>
                <w:rFonts w:ascii="Verdana Pro Cond Light" w:hAnsi="Verdana Pro Cond Light"/>
                <w:color w:val="292526"/>
                <w:sz w:val="18"/>
                <w:szCs w:val="18"/>
              </w:rPr>
              <w:t>/</w:t>
            </w:r>
            <w:r w:rsidRPr="0004078F">
              <w:rPr>
                <w:rFonts w:ascii="Verdana Pro Cond Light" w:hAnsi="Verdana Pro Cond Light" w:cs="Calibri"/>
                <w:color w:val="292526"/>
                <w:sz w:val="18"/>
                <w:szCs w:val="18"/>
              </w:rPr>
              <w:t>ʒ</w:t>
            </w:r>
            <w:r w:rsidRPr="0004078F">
              <w:rPr>
                <w:rFonts w:ascii="Verdana Pro Cond Light" w:hAnsi="Verdana Pro Cond Light"/>
                <w:color w:val="292526"/>
                <w:sz w:val="18"/>
                <w:szCs w:val="18"/>
              </w:rPr>
              <w:t>/</w:t>
            </w:r>
            <w:r w:rsidRPr="0004078F">
              <w:rPr>
                <w:rFonts w:ascii="Verdana Pro Cond Light" w:hAnsi="Verdana Pro Cond Light"/>
                <w:color w:val="292526"/>
                <w:spacing w:val="-16"/>
                <w:sz w:val="18"/>
                <w:szCs w:val="18"/>
              </w:rPr>
              <w:t xml:space="preserve"> </w:t>
            </w:r>
            <w:r w:rsidRPr="0004078F">
              <w:rPr>
                <w:rFonts w:ascii="Verdana Pro Cond Light" w:hAnsi="Verdana Pro Cond Light"/>
                <w:color w:val="292526"/>
                <w:sz w:val="18"/>
                <w:szCs w:val="18"/>
              </w:rPr>
              <w:t>sound</w:t>
            </w:r>
            <w:r w:rsidRPr="0004078F">
              <w:rPr>
                <w:rFonts w:ascii="Verdana Pro Cond Light" w:hAnsi="Verdana Pro Cond Light"/>
                <w:color w:val="292526"/>
                <w:spacing w:val="-16"/>
                <w:sz w:val="18"/>
                <w:szCs w:val="18"/>
              </w:rPr>
              <w:t xml:space="preserve"> </w:t>
            </w:r>
            <w:r w:rsidRPr="0004078F">
              <w:rPr>
                <w:rFonts w:ascii="Verdana Pro Cond Light" w:hAnsi="Verdana Pro Cond Light"/>
                <w:color w:val="292526"/>
                <w:sz w:val="18"/>
                <w:szCs w:val="18"/>
              </w:rPr>
              <w:t xml:space="preserve">spelt </w:t>
            </w:r>
            <w:r w:rsidRPr="0004078F">
              <w:rPr>
                <w:rFonts w:ascii="Verdana Pro Cond Light" w:hAnsi="Verdana Pro Cond Light"/>
                <w:color w:val="292526"/>
                <w:spacing w:val="-4"/>
                <w:sz w:val="18"/>
                <w:szCs w:val="18"/>
              </w:rPr>
              <w:t xml:space="preserve">‘s’ </w:t>
            </w:r>
            <w:r w:rsidRPr="0004078F">
              <w:rPr>
                <w:rFonts w:ascii="Verdana Pro Cond Light" w:hAnsi="Verdana Pro Cond Light"/>
                <w:color w:val="292526"/>
                <w:sz w:val="18"/>
                <w:szCs w:val="18"/>
              </w:rPr>
              <w:t xml:space="preserve">(e.g. </w:t>
            </w:r>
            <w:r w:rsidRPr="0004078F">
              <w:rPr>
                <w:rFonts w:ascii="Verdana Pro Cond Light" w:hAnsi="Verdana Pro Cond Light"/>
                <w:color w:val="292526"/>
                <w:spacing w:val="-3"/>
                <w:sz w:val="18"/>
                <w:szCs w:val="18"/>
              </w:rPr>
              <w:t xml:space="preserve">television, </w:t>
            </w:r>
            <w:r w:rsidRPr="0004078F">
              <w:rPr>
                <w:rFonts w:ascii="Verdana Pro Cond Light" w:hAnsi="Verdana Pro Cond Light"/>
                <w:color w:val="292526"/>
                <w:sz w:val="18"/>
                <w:szCs w:val="18"/>
              </w:rPr>
              <w:t>usual).</w:t>
            </w:r>
          </w:p>
        </w:tc>
        <w:tc>
          <w:tcPr>
            <w:tcW w:w="2175" w:type="dxa"/>
            <w:tcBorders>
              <w:top w:val="none" w:sz="6" w:space="0" w:color="auto"/>
              <w:left w:val="single" w:sz="24" w:space="0" w:color="231F20"/>
              <w:bottom w:val="none" w:sz="6" w:space="0" w:color="auto"/>
              <w:right w:val="single" w:sz="8" w:space="0" w:color="231F20"/>
            </w:tcBorders>
            <w:shd w:val="clear" w:color="auto" w:fill="FFFFFF" w:themeFill="background1"/>
          </w:tcPr>
          <w:p w:rsidR="007F37B5" w:rsidRPr="0004078F" w:rsidRDefault="007F37B5" w:rsidP="00EB222E">
            <w:pPr>
              <w:pStyle w:val="TableParagraph"/>
              <w:kinsoku w:val="0"/>
              <w:overflowPunct w:val="0"/>
              <w:jc w:val="left"/>
              <w:rPr>
                <w:rFonts w:ascii="Verdana Pro Cond Light" w:hAnsi="Verdana Pro Cond Light" w:cs="Times New Roman"/>
                <w:sz w:val="16"/>
                <w:szCs w:val="16"/>
              </w:rPr>
            </w:pPr>
          </w:p>
        </w:tc>
        <w:tc>
          <w:tcPr>
            <w:tcW w:w="2175" w:type="dxa"/>
            <w:tcBorders>
              <w:top w:val="none" w:sz="6" w:space="0" w:color="auto"/>
              <w:left w:val="single" w:sz="8" w:space="0" w:color="231F20"/>
              <w:bottom w:val="none" w:sz="6" w:space="0" w:color="auto"/>
              <w:right w:val="single" w:sz="8" w:space="0" w:color="231F20"/>
            </w:tcBorders>
            <w:shd w:val="clear" w:color="auto" w:fill="FFFFFF" w:themeFill="background1"/>
          </w:tcPr>
          <w:p w:rsidR="007F37B5" w:rsidRPr="0004078F" w:rsidRDefault="007F37B5" w:rsidP="00EB222E">
            <w:pPr>
              <w:pStyle w:val="TableParagraph"/>
              <w:kinsoku w:val="0"/>
              <w:overflowPunct w:val="0"/>
              <w:jc w:val="left"/>
              <w:rPr>
                <w:rFonts w:ascii="Verdana Pro Cond Light" w:hAnsi="Verdana Pro Cond Light" w:cs="Times New Roman"/>
                <w:sz w:val="16"/>
                <w:szCs w:val="16"/>
              </w:rPr>
            </w:pPr>
          </w:p>
        </w:tc>
        <w:tc>
          <w:tcPr>
            <w:tcW w:w="2175" w:type="dxa"/>
            <w:tcBorders>
              <w:top w:val="none" w:sz="6" w:space="0" w:color="auto"/>
              <w:left w:val="single" w:sz="8" w:space="0" w:color="231F20"/>
              <w:bottom w:val="none" w:sz="6" w:space="0" w:color="auto"/>
              <w:right w:val="single" w:sz="8" w:space="0" w:color="231F20"/>
            </w:tcBorders>
            <w:shd w:val="clear" w:color="auto" w:fill="FFFFFF" w:themeFill="background1"/>
          </w:tcPr>
          <w:p w:rsidR="007F37B5" w:rsidRPr="0004078F" w:rsidRDefault="007F37B5" w:rsidP="00EB222E">
            <w:pPr>
              <w:pStyle w:val="TableParagraph"/>
              <w:kinsoku w:val="0"/>
              <w:overflowPunct w:val="0"/>
              <w:jc w:val="left"/>
              <w:rPr>
                <w:rFonts w:ascii="Verdana Pro Cond Light" w:hAnsi="Verdana Pro Cond Light" w:cs="Times New Roman"/>
                <w:sz w:val="16"/>
                <w:szCs w:val="16"/>
              </w:rPr>
            </w:pPr>
          </w:p>
        </w:tc>
        <w:tc>
          <w:tcPr>
            <w:tcW w:w="2175" w:type="dxa"/>
            <w:tcBorders>
              <w:top w:val="none" w:sz="6" w:space="0" w:color="auto"/>
              <w:left w:val="single" w:sz="8" w:space="0" w:color="231F20"/>
              <w:bottom w:val="none" w:sz="6" w:space="0" w:color="auto"/>
              <w:right w:val="single" w:sz="24" w:space="0" w:color="231F20"/>
            </w:tcBorders>
            <w:shd w:val="clear" w:color="auto" w:fill="FFFFFF" w:themeFill="background1"/>
          </w:tcPr>
          <w:p w:rsidR="007F37B5" w:rsidRPr="0004078F" w:rsidRDefault="007F37B5" w:rsidP="00EB222E">
            <w:pPr>
              <w:pStyle w:val="TableParagraph"/>
              <w:kinsoku w:val="0"/>
              <w:overflowPunct w:val="0"/>
              <w:jc w:val="left"/>
              <w:rPr>
                <w:rFonts w:ascii="Verdana Pro Cond Light" w:hAnsi="Verdana Pro Cond Light" w:cs="Times New Roman"/>
                <w:sz w:val="16"/>
                <w:szCs w:val="16"/>
              </w:rPr>
            </w:pPr>
          </w:p>
          <w:p w:rsidR="007F37B5" w:rsidRPr="0004078F" w:rsidRDefault="007F37B5" w:rsidP="00EB222E">
            <w:pPr>
              <w:rPr>
                <w:rFonts w:ascii="Verdana Pro Cond Light" w:hAnsi="Verdana Pro Cond Light"/>
              </w:rPr>
            </w:pPr>
          </w:p>
          <w:p w:rsidR="007F37B5" w:rsidRPr="0004078F" w:rsidRDefault="007F37B5" w:rsidP="00EB222E">
            <w:pPr>
              <w:rPr>
                <w:rFonts w:ascii="Verdana Pro Cond Light" w:hAnsi="Verdana Pro Cond Light"/>
              </w:rPr>
            </w:pPr>
          </w:p>
          <w:p w:rsidR="007F37B5" w:rsidRPr="0004078F" w:rsidRDefault="007F37B5" w:rsidP="00EB222E">
            <w:pPr>
              <w:rPr>
                <w:rFonts w:ascii="Verdana Pro Cond Light" w:hAnsi="Verdana Pro Cond Light"/>
              </w:rPr>
            </w:pPr>
          </w:p>
          <w:p w:rsidR="007F37B5" w:rsidRPr="0004078F" w:rsidRDefault="007F37B5" w:rsidP="00EB222E">
            <w:pPr>
              <w:rPr>
                <w:rFonts w:ascii="Verdana Pro Cond Light" w:hAnsi="Verdana Pro Cond Light"/>
              </w:rPr>
            </w:pPr>
          </w:p>
          <w:p w:rsidR="007F37B5" w:rsidRPr="0004078F" w:rsidRDefault="007F37B5" w:rsidP="00EB222E">
            <w:pPr>
              <w:rPr>
                <w:rFonts w:ascii="Verdana Pro Cond Light" w:hAnsi="Verdana Pro Cond Light"/>
              </w:rPr>
            </w:pPr>
          </w:p>
          <w:p w:rsidR="007F37B5" w:rsidRPr="0004078F" w:rsidRDefault="007F37B5" w:rsidP="00EB222E">
            <w:pPr>
              <w:rPr>
                <w:rFonts w:ascii="Verdana Pro Cond Light" w:hAnsi="Verdana Pro Cond Light"/>
              </w:rPr>
            </w:pPr>
          </w:p>
          <w:p w:rsidR="007F37B5" w:rsidRPr="0004078F" w:rsidRDefault="007F37B5" w:rsidP="00EB222E">
            <w:pPr>
              <w:rPr>
                <w:rFonts w:ascii="Verdana Pro Cond Light" w:hAnsi="Verdana Pro Cond Light"/>
              </w:rPr>
            </w:pPr>
          </w:p>
          <w:p w:rsidR="007F37B5" w:rsidRPr="0004078F" w:rsidRDefault="007F37B5" w:rsidP="00EB222E">
            <w:pPr>
              <w:rPr>
                <w:rFonts w:ascii="Verdana Pro Cond Light" w:hAnsi="Verdana Pro Cond Light"/>
              </w:rPr>
            </w:pPr>
          </w:p>
          <w:p w:rsidR="007F37B5" w:rsidRPr="0004078F" w:rsidRDefault="007F37B5" w:rsidP="00EB222E">
            <w:pPr>
              <w:rPr>
                <w:rFonts w:ascii="Verdana Pro Cond Light" w:hAnsi="Verdana Pro Cond Light"/>
              </w:rPr>
            </w:pPr>
          </w:p>
          <w:p w:rsidR="007F37B5" w:rsidRPr="0004078F" w:rsidRDefault="007F37B5" w:rsidP="00EB222E">
            <w:pPr>
              <w:rPr>
                <w:rFonts w:ascii="Verdana Pro Cond Light" w:hAnsi="Verdana Pro Cond Light"/>
              </w:rPr>
            </w:pPr>
          </w:p>
          <w:p w:rsidR="007F37B5" w:rsidRPr="0004078F" w:rsidRDefault="007F37B5" w:rsidP="00EB222E">
            <w:pPr>
              <w:rPr>
                <w:rFonts w:ascii="Verdana Pro Cond Light" w:hAnsi="Verdana Pro Cond Light"/>
              </w:rPr>
            </w:pPr>
          </w:p>
          <w:p w:rsidR="007F37B5" w:rsidRPr="0004078F" w:rsidRDefault="007F37B5" w:rsidP="00EB222E">
            <w:pPr>
              <w:rPr>
                <w:rFonts w:ascii="Verdana Pro Cond Light" w:hAnsi="Verdana Pro Cond Light"/>
              </w:rPr>
            </w:pPr>
          </w:p>
          <w:p w:rsidR="007F37B5" w:rsidRPr="0004078F" w:rsidRDefault="007F37B5" w:rsidP="00EB222E">
            <w:pPr>
              <w:rPr>
                <w:rFonts w:ascii="Verdana Pro Cond Light" w:hAnsi="Verdana Pro Cond Light"/>
              </w:rPr>
            </w:pPr>
          </w:p>
          <w:p w:rsidR="007F37B5" w:rsidRPr="0004078F" w:rsidRDefault="007F37B5" w:rsidP="00EB222E">
            <w:pPr>
              <w:rPr>
                <w:rFonts w:ascii="Verdana Pro Cond Light" w:hAnsi="Verdana Pro Cond Light"/>
              </w:rPr>
            </w:pPr>
          </w:p>
          <w:p w:rsidR="007F37B5" w:rsidRPr="0004078F" w:rsidRDefault="007F37B5" w:rsidP="00EB222E">
            <w:pPr>
              <w:rPr>
                <w:rFonts w:ascii="Verdana Pro Cond Light" w:hAnsi="Verdana Pro Cond Light"/>
              </w:rPr>
            </w:pPr>
          </w:p>
          <w:p w:rsidR="007F37B5" w:rsidRPr="0004078F" w:rsidRDefault="007F37B5" w:rsidP="00EB222E">
            <w:pPr>
              <w:rPr>
                <w:rFonts w:ascii="Verdana Pro Cond Light" w:hAnsi="Verdana Pro Cond Light"/>
              </w:rPr>
            </w:pPr>
          </w:p>
          <w:p w:rsidR="007F37B5" w:rsidRPr="0004078F" w:rsidRDefault="007F37B5" w:rsidP="00EB222E">
            <w:pPr>
              <w:rPr>
                <w:rFonts w:ascii="Verdana Pro Cond Light" w:hAnsi="Verdana Pro Cond Light"/>
              </w:rPr>
            </w:pPr>
          </w:p>
          <w:p w:rsidR="007F37B5" w:rsidRPr="0004078F" w:rsidRDefault="007F37B5" w:rsidP="00EB222E">
            <w:pPr>
              <w:rPr>
                <w:rFonts w:ascii="Verdana Pro Cond Light" w:hAnsi="Verdana Pro Cond Light"/>
              </w:rPr>
            </w:pPr>
          </w:p>
          <w:p w:rsidR="007F37B5" w:rsidRPr="0004078F" w:rsidRDefault="007F37B5" w:rsidP="00EB222E">
            <w:pPr>
              <w:rPr>
                <w:rFonts w:ascii="Verdana Pro Cond Light" w:hAnsi="Verdana Pro Cond Light"/>
              </w:rPr>
            </w:pPr>
          </w:p>
          <w:p w:rsidR="007F37B5" w:rsidRPr="0004078F" w:rsidRDefault="007F37B5" w:rsidP="00EB222E">
            <w:pPr>
              <w:rPr>
                <w:rFonts w:ascii="Verdana Pro Cond Light" w:hAnsi="Verdana Pro Cond Light"/>
              </w:rPr>
            </w:pPr>
          </w:p>
          <w:p w:rsidR="007F37B5" w:rsidRPr="0004078F" w:rsidRDefault="007F37B5" w:rsidP="00EB222E">
            <w:pPr>
              <w:rPr>
                <w:rFonts w:ascii="Verdana Pro Cond Light" w:hAnsi="Verdana Pro Cond Light"/>
              </w:rPr>
            </w:pPr>
          </w:p>
          <w:p w:rsidR="007F37B5" w:rsidRPr="0004078F" w:rsidRDefault="007F37B5" w:rsidP="00EB222E">
            <w:pPr>
              <w:rPr>
                <w:rFonts w:ascii="Verdana Pro Cond Light" w:hAnsi="Verdana Pro Cond Light"/>
              </w:rPr>
            </w:pPr>
          </w:p>
          <w:p w:rsidR="007F37B5" w:rsidRPr="0004078F" w:rsidRDefault="007F37B5" w:rsidP="00EB222E">
            <w:pPr>
              <w:rPr>
                <w:rFonts w:ascii="Verdana Pro Cond Light" w:hAnsi="Verdana Pro Cond Light"/>
              </w:rPr>
            </w:pPr>
          </w:p>
          <w:p w:rsidR="007F37B5" w:rsidRPr="0004078F" w:rsidRDefault="007F37B5" w:rsidP="00EB222E">
            <w:pPr>
              <w:rPr>
                <w:rFonts w:ascii="Verdana Pro Cond Light" w:hAnsi="Verdana Pro Cond Light"/>
              </w:rPr>
            </w:pPr>
          </w:p>
          <w:p w:rsidR="007F37B5" w:rsidRPr="0004078F" w:rsidRDefault="007F37B5" w:rsidP="00EB222E">
            <w:pPr>
              <w:rPr>
                <w:rFonts w:ascii="Verdana Pro Cond Light" w:hAnsi="Verdana Pro Cond Light"/>
              </w:rPr>
            </w:pPr>
          </w:p>
          <w:p w:rsidR="007F37B5" w:rsidRPr="0004078F" w:rsidRDefault="007F37B5" w:rsidP="00EB222E">
            <w:pPr>
              <w:rPr>
                <w:rFonts w:ascii="Verdana Pro Cond Light" w:hAnsi="Verdana Pro Cond Light"/>
              </w:rPr>
            </w:pPr>
          </w:p>
          <w:p w:rsidR="007F37B5" w:rsidRPr="0004078F" w:rsidRDefault="007F37B5" w:rsidP="00EB222E">
            <w:pPr>
              <w:rPr>
                <w:rFonts w:ascii="Verdana Pro Cond Light" w:hAnsi="Verdana Pro Cond Light"/>
              </w:rPr>
            </w:pPr>
          </w:p>
          <w:p w:rsidR="007F37B5" w:rsidRPr="0004078F" w:rsidRDefault="007F37B5" w:rsidP="00EB222E">
            <w:pPr>
              <w:rPr>
                <w:rFonts w:ascii="Verdana Pro Cond Light" w:hAnsi="Verdana Pro Cond Light"/>
              </w:rPr>
            </w:pPr>
          </w:p>
          <w:p w:rsidR="007F37B5" w:rsidRPr="0004078F" w:rsidRDefault="007F37B5" w:rsidP="00EB222E">
            <w:pPr>
              <w:rPr>
                <w:rFonts w:ascii="Verdana Pro Cond Light" w:hAnsi="Verdana Pro Cond Light"/>
              </w:rPr>
            </w:pPr>
          </w:p>
          <w:p w:rsidR="007F37B5" w:rsidRPr="0004078F" w:rsidRDefault="007F37B5" w:rsidP="00EB222E">
            <w:pPr>
              <w:rPr>
                <w:rFonts w:ascii="Verdana Pro Cond Light" w:hAnsi="Verdana Pro Cond Light"/>
              </w:rPr>
            </w:pPr>
          </w:p>
          <w:p w:rsidR="007F37B5" w:rsidRPr="0004078F" w:rsidRDefault="007F37B5" w:rsidP="00EB222E">
            <w:pPr>
              <w:rPr>
                <w:rFonts w:ascii="Verdana Pro Cond Light" w:hAnsi="Verdana Pro Cond Light"/>
              </w:rPr>
            </w:pPr>
          </w:p>
          <w:p w:rsidR="007F37B5" w:rsidRPr="0004078F" w:rsidRDefault="007F37B5" w:rsidP="00EB222E">
            <w:pPr>
              <w:rPr>
                <w:rFonts w:ascii="Verdana Pro Cond Light" w:hAnsi="Verdana Pro Cond Light"/>
              </w:rPr>
            </w:pPr>
          </w:p>
          <w:p w:rsidR="007F37B5" w:rsidRPr="0004078F" w:rsidRDefault="007F37B5" w:rsidP="00EB222E">
            <w:pPr>
              <w:rPr>
                <w:rFonts w:ascii="Verdana Pro Cond Light" w:hAnsi="Verdana Pro Cond Light"/>
              </w:rPr>
            </w:pPr>
          </w:p>
          <w:p w:rsidR="007F37B5" w:rsidRPr="0004078F" w:rsidRDefault="007F37B5" w:rsidP="00EB222E">
            <w:pPr>
              <w:rPr>
                <w:rFonts w:ascii="Verdana Pro Cond Light" w:hAnsi="Verdana Pro Cond Light"/>
              </w:rPr>
            </w:pPr>
          </w:p>
          <w:p w:rsidR="007F37B5" w:rsidRPr="0004078F" w:rsidRDefault="007F37B5" w:rsidP="00EB222E">
            <w:pPr>
              <w:rPr>
                <w:rFonts w:ascii="Verdana Pro Cond Light" w:hAnsi="Verdana Pro Cond Light"/>
              </w:rPr>
            </w:pPr>
          </w:p>
          <w:p w:rsidR="007F37B5" w:rsidRPr="0004078F" w:rsidRDefault="007F37B5" w:rsidP="00EB222E">
            <w:pPr>
              <w:rPr>
                <w:rFonts w:ascii="Verdana Pro Cond Light" w:hAnsi="Verdana Pro Cond Light"/>
              </w:rPr>
            </w:pPr>
          </w:p>
          <w:p w:rsidR="007F37B5" w:rsidRPr="0004078F" w:rsidRDefault="007F37B5" w:rsidP="00EB222E">
            <w:pPr>
              <w:rPr>
                <w:rFonts w:ascii="Verdana Pro Cond Light" w:hAnsi="Verdana Pro Cond Light"/>
              </w:rPr>
            </w:pPr>
          </w:p>
          <w:p w:rsidR="007F37B5" w:rsidRPr="0004078F" w:rsidRDefault="007F37B5" w:rsidP="00EB222E">
            <w:pPr>
              <w:jc w:val="right"/>
              <w:rPr>
                <w:rFonts w:ascii="Verdana Pro Cond Light" w:hAnsi="Verdana Pro Cond Light"/>
              </w:rPr>
            </w:pPr>
          </w:p>
        </w:tc>
      </w:tr>
    </w:tbl>
    <w:p w:rsidR="007F37B5" w:rsidRPr="0004078F" w:rsidRDefault="007F37B5" w:rsidP="007F37B5">
      <w:pPr>
        <w:rPr>
          <w:rFonts w:ascii="Verdana Pro Cond Light" w:hAnsi="Verdana Pro Cond Light"/>
          <w:b/>
          <w:bCs/>
          <w:color w:val="F05B71"/>
          <w:sz w:val="36"/>
          <w:szCs w:val="36"/>
        </w:rPr>
        <w:sectPr w:rsidR="007F37B5" w:rsidRPr="0004078F">
          <w:pgSz w:w="16840" w:h="11910" w:orient="landscape"/>
          <w:pgMar w:top="740" w:right="140" w:bottom="900" w:left="200" w:header="0" w:footer="706" w:gutter="0"/>
          <w:cols w:space="720"/>
          <w:noEndnote/>
        </w:sectPr>
      </w:pPr>
    </w:p>
    <w:tbl>
      <w:tblPr>
        <w:tblW w:w="0" w:type="auto"/>
        <w:tblInd w:w="163" w:type="dxa"/>
        <w:tblLayout w:type="fixed"/>
        <w:tblCellMar>
          <w:left w:w="0" w:type="dxa"/>
          <w:right w:w="0" w:type="dxa"/>
        </w:tblCellMar>
        <w:tblLook w:val="0000" w:firstRow="0" w:lastRow="0" w:firstColumn="0" w:lastColumn="0" w:noHBand="0" w:noVBand="0"/>
      </w:tblPr>
      <w:tblGrid>
        <w:gridCol w:w="934"/>
        <w:gridCol w:w="2175"/>
        <w:gridCol w:w="2175"/>
        <w:gridCol w:w="2175"/>
        <w:gridCol w:w="2175"/>
        <w:gridCol w:w="2175"/>
        <w:gridCol w:w="2175"/>
        <w:gridCol w:w="2175"/>
      </w:tblGrid>
      <w:tr w:rsidR="007F37B5" w:rsidRPr="0004078F" w:rsidTr="00EB222E">
        <w:trPr>
          <w:trHeight w:val="8490"/>
        </w:trPr>
        <w:tc>
          <w:tcPr>
            <w:tcW w:w="934" w:type="dxa"/>
            <w:tcBorders>
              <w:top w:val="none" w:sz="6" w:space="0" w:color="auto"/>
              <w:left w:val="single" w:sz="24" w:space="0" w:color="231F20"/>
              <w:bottom w:val="single" w:sz="18" w:space="0" w:color="231F20"/>
              <w:right w:val="single" w:sz="24" w:space="0" w:color="231F20"/>
            </w:tcBorders>
            <w:shd w:val="clear" w:color="auto" w:fill="FFFFFF" w:themeFill="background1"/>
            <w:textDirection w:val="tbRl"/>
          </w:tcPr>
          <w:p w:rsidR="007F37B5" w:rsidRPr="0004078F" w:rsidRDefault="007F37B5" w:rsidP="00EB222E">
            <w:pPr>
              <w:pStyle w:val="TableParagraph"/>
              <w:kinsoku w:val="0"/>
              <w:overflowPunct w:val="0"/>
              <w:spacing w:before="7"/>
              <w:jc w:val="left"/>
              <w:rPr>
                <w:rFonts w:ascii="Verdana Pro Cond Light" w:hAnsi="Verdana Pro Cond Light"/>
                <w:b/>
                <w:bCs/>
                <w:sz w:val="23"/>
                <w:szCs w:val="23"/>
              </w:rPr>
            </w:pPr>
          </w:p>
          <w:p w:rsidR="007F37B5" w:rsidRPr="0004078F" w:rsidRDefault="007F37B5" w:rsidP="00EB222E">
            <w:pPr>
              <w:pStyle w:val="TableParagraph"/>
              <w:kinsoku w:val="0"/>
              <w:overflowPunct w:val="0"/>
              <w:ind w:left="4095" w:right="4088"/>
              <w:rPr>
                <w:rFonts w:ascii="Verdana Pro Cond Light" w:hAnsi="Verdana Pro Cond Light" w:cs="Calibri"/>
                <w:color w:val="292526"/>
                <w:w w:val="110"/>
                <w:sz w:val="22"/>
                <w:szCs w:val="22"/>
              </w:rPr>
            </w:pPr>
          </w:p>
        </w:tc>
        <w:tc>
          <w:tcPr>
            <w:tcW w:w="2175" w:type="dxa"/>
            <w:tcBorders>
              <w:top w:val="none" w:sz="6" w:space="0" w:color="auto"/>
              <w:left w:val="single" w:sz="24" w:space="0" w:color="231F20"/>
              <w:bottom w:val="single" w:sz="8"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spacing w:before="74"/>
              <w:ind w:left="135" w:right="77"/>
              <w:rPr>
                <w:rFonts w:ascii="Verdana Pro Cond Light" w:hAnsi="Verdana Pro Cond Light" w:cs="Calibri"/>
                <w:color w:val="292526"/>
                <w:w w:val="110"/>
                <w:sz w:val="18"/>
                <w:szCs w:val="18"/>
              </w:rPr>
            </w:pPr>
          </w:p>
        </w:tc>
        <w:tc>
          <w:tcPr>
            <w:tcW w:w="2175" w:type="dxa"/>
            <w:tcBorders>
              <w:top w:val="none" w:sz="6" w:space="0" w:color="auto"/>
              <w:left w:val="single" w:sz="24"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numPr>
                <w:ilvl w:val="0"/>
                <w:numId w:val="3"/>
              </w:numPr>
              <w:tabs>
                <w:tab w:val="left" w:pos="372"/>
              </w:tabs>
              <w:kinsoku w:val="0"/>
              <w:overflowPunct w:val="0"/>
              <w:spacing w:before="69"/>
              <w:ind w:left="371" w:hanging="90"/>
              <w:jc w:val="left"/>
              <w:rPr>
                <w:rFonts w:ascii="Verdana Pro Cond Light" w:hAnsi="Verdana Pro Cond Light"/>
                <w:color w:val="292526"/>
                <w:sz w:val="18"/>
                <w:szCs w:val="18"/>
              </w:rPr>
            </w:pPr>
            <w:r w:rsidRPr="0004078F">
              <w:rPr>
                <w:rFonts w:ascii="Verdana Pro Cond Light" w:hAnsi="Verdana Pro Cond Light"/>
                <w:color w:val="292526"/>
                <w:spacing w:val="-4"/>
                <w:sz w:val="18"/>
                <w:szCs w:val="18"/>
              </w:rPr>
              <w:t xml:space="preserve">‘ie’ </w:t>
            </w:r>
            <w:r w:rsidRPr="0004078F">
              <w:rPr>
                <w:rFonts w:ascii="Verdana Pro Cond Light" w:hAnsi="Verdana Pro Cond Light"/>
                <w:color w:val="292526"/>
                <w:sz w:val="18"/>
                <w:szCs w:val="18"/>
              </w:rPr>
              <w:t>(e.g. lie,</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dried);</w:t>
            </w:r>
          </w:p>
          <w:p w:rsidR="007F37B5" w:rsidRPr="0004078F" w:rsidRDefault="007F37B5" w:rsidP="00EB222E">
            <w:pPr>
              <w:pStyle w:val="TableParagraph"/>
              <w:numPr>
                <w:ilvl w:val="0"/>
                <w:numId w:val="3"/>
              </w:numPr>
              <w:tabs>
                <w:tab w:val="left" w:pos="372"/>
              </w:tabs>
              <w:kinsoku w:val="0"/>
              <w:overflowPunct w:val="0"/>
              <w:spacing w:before="174"/>
              <w:ind w:left="371" w:hanging="90"/>
              <w:jc w:val="left"/>
              <w:rPr>
                <w:rFonts w:ascii="Verdana Pro Cond Light" w:hAnsi="Verdana Pro Cond Light"/>
                <w:color w:val="292526"/>
                <w:sz w:val="18"/>
                <w:szCs w:val="18"/>
              </w:rPr>
            </w:pPr>
            <w:r w:rsidRPr="0004078F">
              <w:rPr>
                <w:rFonts w:ascii="Verdana Pro Cond Light" w:hAnsi="Verdana Pro Cond Light"/>
                <w:color w:val="292526"/>
                <w:spacing w:val="-4"/>
                <w:sz w:val="18"/>
                <w:szCs w:val="18"/>
              </w:rPr>
              <w:t>‘ie’</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(e.g.</w:t>
            </w:r>
            <w:r w:rsidRPr="0004078F">
              <w:rPr>
                <w:rFonts w:ascii="Verdana Pro Cond Light" w:hAnsi="Verdana Pro Cond Light"/>
                <w:color w:val="292526"/>
                <w:spacing w:val="-24"/>
                <w:sz w:val="18"/>
                <w:szCs w:val="18"/>
              </w:rPr>
              <w:t xml:space="preserve"> </w:t>
            </w:r>
            <w:r w:rsidRPr="0004078F">
              <w:rPr>
                <w:rFonts w:ascii="Verdana Pro Cond Light" w:hAnsi="Verdana Pro Cond Light"/>
                <w:color w:val="292526"/>
                <w:sz w:val="18"/>
                <w:szCs w:val="18"/>
              </w:rPr>
              <w:t>chief,</w:t>
            </w:r>
            <w:r w:rsidRPr="0004078F">
              <w:rPr>
                <w:rFonts w:ascii="Verdana Pro Cond Light" w:hAnsi="Verdana Pro Cond Light"/>
                <w:color w:val="292526"/>
                <w:spacing w:val="-24"/>
                <w:sz w:val="18"/>
                <w:szCs w:val="18"/>
              </w:rPr>
              <w:t xml:space="preserve"> </w:t>
            </w:r>
            <w:r w:rsidRPr="0004078F">
              <w:rPr>
                <w:rFonts w:ascii="Verdana Pro Cond Light" w:hAnsi="Verdana Pro Cond Light"/>
                <w:color w:val="292526"/>
                <w:sz w:val="18"/>
                <w:szCs w:val="18"/>
              </w:rPr>
              <w:t>field);</w:t>
            </w:r>
          </w:p>
          <w:p w:rsidR="007F37B5" w:rsidRPr="0004078F" w:rsidRDefault="007F37B5" w:rsidP="00EB222E">
            <w:pPr>
              <w:pStyle w:val="TableParagraph"/>
              <w:numPr>
                <w:ilvl w:val="0"/>
                <w:numId w:val="3"/>
              </w:numPr>
              <w:tabs>
                <w:tab w:val="left" w:pos="372"/>
              </w:tabs>
              <w:kinsoku w:val="0"/>
              <w:overflowPunct w:val="0"/>
              <w:spacing w:before="174"/>
              <w:ind w:left="371" w:hanging="90"/>
              <w:jc w:val="left"/>
              <w:rPr>
                <w:rFonts w:ascii="Verdana Pro Cond Light" w:hAnsi="Verdana Pro Cond Light"/>
                <w:color w:val="292526"/>
                <w:sz w:val="18"/>
                <w:szCs w:val="18"/>
              </w:rPr>
            </w:pPr>
            <w:r w:rsidRPr="0004078F">
              <w:rPr>
                <w:rFonts w:ascii="Verdana Pro Cond Light" w:hAnsi="Verdana Pro Cond Light"/>
                <w:color w:val="292526"/>
                <w:spacing w:val="-3"/>
                <w:sz w:val="18"/>
                <w:szCs w:val="18"/>
              </w:rPr>
              <w:t>‘igh’</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z w:val="18"/>
                <w:szCs w:val="18"/>
              </w:rPr>
              <w:t>(e.g.</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bright,</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right);</w:t>
            </w:r>
          </w:p>
          <w:p w:rsidR="007F37B5" w:rsidRPr="0004078F" w:rsidRDefault="007F37B5" w:rsidP="00EB222E">
            <w:pPr>
              <w:pStyle w:val="TableParagraph"/>
              <w:numPr>
                <w:ilvl w:val="0"/>
                <w:numId w:val="3"/>
              </w:numPr>
              <w:tabs>
                <w:tab w:val="left" w:pos="372"/>
              </w:tabs>
              <w:kinsoku w:val="0"/>
              <w:overflowPunct w:val="0"/>
              <w:spacing w:before="174" w:line="244" w:lineRule="auto"/>
              <w:ind w:right="685" w:firstLine="0"/>
              <w:jc w:val="left"/>
              <w:rPr>
                <w:rFonts w:ascii="Verdana Pro Cond Light" w:hAnsi="Verdana Pro Cond Light"/>
                <w:color w:val="292526"/>
                <w:sz w:val="18"/>
                <w:szCs w:val="18"/>
              </w:rPr>
            </w:pPr>
            <w:r w:rsidRPr="0004078F">
              <w:rPr>
                <w:rFonts w:ascii="Verdana Pro Cond Light" w:hAnsi="Verdana Pro Cond Light"/>
                <w:color w:val="292526"/>
                <w:spacing w:val="-3"/>
                <w:sz w:val="18"/>
                <w:szCs w:val="18"/>
              </w:rPr>
              <w:t>‘or’</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(e.g.</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short, morning);</w:t>
            </w:r>
          </w:p>
          <w:p w:rsidR="007F37B5" w:rsidRPr="0004078F" w:rsidRDefault="007F37B5" w:rsidP="00EB222E">
            <w:pPr>
              <w:pStyle w:val="TableParagraph"/>
              <w:numPr>
                <w:ilvl w:val="0"/>
                <w:numId w:val="3"/>
              </w:numPr>
              <w:tabs>
                <w:tab w:val="left" w:pos="372"/>
              </w:tabs>
              <w:kinsoku w:val="0"/>
              <w:overflowPunct w:val="0"/>
              <w:spacing w:before="170" w:line="244" w:lineRule="auto"/>
              <w:ind w:right="511" w:firstLine="0"/>
              <w:jc w:val="left"/>
              <w:rPr>
                <w:rFonts w:ascii="Verdana Pro Cond Light" w:hAnsi="Verdana Pro Cond Light"/>
                <w:color w:val="292526"/>
                <w:spacing w:val="-3"/>
                <w:sz w:val="18"/>
                <w:szCs w:val="18"/>
              </w:rPr>
            </w:pPr>
            <w:r w:rsidRPr="0004078F">
              <w:rPr>
                <w:rFonts w:ascii="Verdana Pro Cond Light" w:hAnsi="Verdana Pro Cond Light"/>
                <w:color w:val="292526"/>
                <w:spacing w:val="-5"/>
                <w:sz w:val="18"/>
                <w:szCs w:val="18"/>
              </w:rPr>
              <w:t xml:space="preserve">‘ore’ </w:t>
            </w:r>
            <w:r w:rsidRPr="0004078F">
              <w:rPr>
                <w:rFonts w:ascii="Verdana Pro Cond Light" w:hAnsi="Verdana Pro Cond Light"/>
                <w:color w:val="292526"/>
                <w:sz w:val="18"/>
                <w:szCs w:val="18"/>
              </w:rPr>
              <w:t>(e.g.</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pacing w:val="-5"/>
                <w:sz w:val="18"/>
                <w:szCs w:val="18"/>
              </w:rPr>
              <w:t xml:space="preserve">before, </w:t>
            </w:r>
            <w:r w:rsidRPr="0004078F">
              <w:rPr>
                <w:rFonts w:ascii="Verdana Pro Cond Light" w:hAnsi="Verdana Pro Cond Light"/>
                <w:color w:val="292526"/>
                <w:spacing w:val="-3"/>
                <w:sz w:val="18"/>
                <w:szCs w:val="18"/>
              </w:rPr>
              <w:t>shore);</w:t>
            </w:r>
          </w:p>
          <w:p w:rsidR="007F37B5" w:rsidRPr="0004078F" w:rsidRDefault="007F37B5" w:rsidP="00EB222E">
            <w:pPr>
              <w:pStyle w:val="TableParagraph"/>
              <w:numPr>
                <w:ilvl w:val="0"/>
                <w:numId w:val="3"/>
              </w:numPr>
              <w:tabs>
                <w:tab w:val="left" w:pos="371"/>
              </w:tabs>
              <w:kinsoku w:val="0"/>
              <w:overflowPunct w:val="0"/>
              <w:spacing w:before="169"/>
              <w:ind w:left="370"/>
              <w:jc w:val="left"/>
              <w:rPr>
                <w:rFonts w:ascii="Verdana Pro Cond Light" w:hAnsi="Verdana Pro Cond Light"/>
                <w:color w:val="292526"/>
                <w:spacing w:val="-3"/>
                <w:sz w:val="18"/>
                <w:szCs w:val="18"/>
              </w:rPr>
            </w:pPr>
            <w:r w:rsidRPr="0004078F">
              <w:rPr>
                <w:rFonts w:ascii="Verdana Pro Cond Light" w:hAnsi="Verdana Pro Cond Light"/>
                <w:color w:val="292526"/>
                <w:spacing w:val="-3"/>
                <w:sz w:val="18"/>
                <w:szCs w:val="18"/>
              </w:rPr>
              <w:t>‘aw’</w:t>
            </w:r>
            <w:r w:rsidRPr="0004078F">
              <w:rPr>
                <w:rFonts w:ascii="Verdana Pro Cond Light" w:hAnsi="Verdana Pro Cond Light"/>
                <w:color w:val="292526"/>
                <w:spacing w:val="-15"/>
                <w:sz w:val="18"/>
                <w:szCs w:val="18"/>
              </w:rPr>
              <w:t xml:space="preserve"> </w:t>
            </w:r>
            <w:r w:rsidRPr="0004078F">
              <w:rPr>
                <w:rFonts w:ascii="Verdana Pro Cond Light" w:hAnsi="Verdana Pro Cond Light"/>
                <w:color w:val="292526"/>
                <w:sz w:val="18"/>
                <w:szCs w:val="18"/>
              </w:rPr>
              <w:t>(e.g.</w:t>
            </w:r>
            <w:r w:rsidRPr="0004078F">
              <w:rPr>
                <w:rFonts w:ascii="Verdana Pro Cond Light" w:hAnsi="Verdana Pro Cond Light"/>
                <w:color w:val="292526"/>
                <w:spacing w:val="-15"/>
                <w:sz w:val="18"/>
                <w:szCs w:val="18"/>
              </w:rPr>
              <w:t xml:space="preserve"> </w:t>
            </w:r>
            <w:r w:rsidRPr="0004078F">
              <w:rPr>
                <w:rFonts w:ascii="Verdana Pro Cond Light" w:hAnsi="Verdana Pro Cond Light"/>
                <w:color w:val="292526"/>
                <w:sz w:val="18"/>
                <w:szCs w:val="18"/>
              </w:rPr>
              <w:t>yawn,</w:t>
            </w:r>
            <w:r w:rsidRPr="0004078F">
              <w:rPr>
                <w:rFonts w:ascii="Verdana Pro Cond Light" w:hAnsi="Verdana Pro Cond Light"/>
                <w:color w:val="292526"/>
                <w:spacing w:val="-15"/>
                <w:sz w:val="18"/>
                <w:szCs w:val="18"/>
              </w:rPr>
              <w:t xml:space="preserve"> </w:t>
            </w:r>
            <w:r w:rsidRPr="0004078F">
              <w:rPr>
                <w:rFonts w:ascii="Verdana Pro Cond Light" w:hAnsi="Verdana Pro Cond Light"/>
                <w:color w:val="292526"/>
                <w:spacing w:val="-3"/>
                <w:sz w:val="18"/>
                <w:szCs w:val="18"/>
              </w:rPr>
              <w:t>crawl);</w:t>
            </w:r>
          </w:p>
          <w:p w:rsidR="007F37B5" w:rsidRPr="0004078F" w:rsidRDefault="007F37B5" w:rsidP="00EB222E">
            <w:pPr>
              <w:pStyle w:val="TableParagraph"/>
              <w:numPr>
                <w:ilvl w:val="0"/>
                <w:numId w:val="3"/>
              </w:numPr>
              <w:tabs>
                <w:tab w:val="left" w:pos="372"/>
              </w:tabs>
              <w:kinsoku w:val="0"/>
              <w:overflowPunct w:val="0"/>
              <w:spacing w:before="174" w:line="244" w:lineRule="auto"/>
              <w:ind w:right="566" w:firstLine="0"/>
              <w:jc w:val="left"/>
              <w:rPr>
                <w:rFonts w:ascii="Verdana Pro Cond Light" w:hAnsi="Verdana Pro Cond Light"/>
                <w:color w:val="292526"/>
                <w:sz w:val="18"/>
                <w:szCs w:val="18"/>
              </w:rPr>
            </w:pPr>
            <w:r w:rsidRPr="0004078F">
              <w:rPr>
                <w:rFonts w:ascii="Verdana Pro Cond Light" w:hAnsi="Verdana Pro Cond Light"/>
                <w:color w:val="292526"/>
                <w:spacing w:val="-3"/>
                <w:sz w:val="18"/>
                <w:szCs w:val="18"/>
              </w:rPr>
              <w:t xml:space="preserve">‘au’ </w:t>
            </w:r>
            <w:r w:rsidRPr="0004078F">
              <w:rPr>
                <w:rFonts w:ascii="Verdana Pro Cond Light" w:hAnsi="Verdana Pro Cond Light"/>
                <w:color w:val="292526"/>
                <w:sz w:val="18"/>
                <w:szCs w:val="18"/>
              </w:rPr>
              <w:t>(e.g.</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pacing w:val="-6"/>
                <w:sz w:val="18"/>
                <w:szCs w:val="18"/>
              </w:rPr>
              <w:t xml:space="preserve">author, </w:t>
            </w:r>
            <w:r w:rsidRPr="0004078F">
              <w:rPr>
                <w:rFonts w:ascii="Verdana Pro Cond Light" w:hAnsi="Verdana Pro Cond Light"/>
                <w:color w:val="292526"/>
                <w:sz w:val="18"/>
                <w:szCs w:val="18"/>
              </w:rPr>
              <w:t>haunt);</w:t>
            </w:r>
          </w:p>
          <w:p w:rsidR="007F37B5" w:rsidRPr="0004078F" w:rsidRDefault="007F37B5" w:rsidP="00EB222E">
            <w:pPr>
              <w:pStyle w:val="TableParagraph"/>
              <w:numPr>
                <w:ilvl w:val="0"/>
                <w:numId w:val="3"/>
              </w:numPr>
              <w:tabs>
                <w:tab w:val="left" w:pos="372"/>
              </w:tabs>
              <w:kinsoku w:val="0"/>
              <w:overflowPunct w:val="0"/>
              <w:spacing w:before="170"/>
              <w:ind w:left="371" w:hanging="90"/>
              <w:jc w:val="left"/>
              <w:rPr>
                <w:rFonts w:ascii="Verdana Pro Cond Light" w:hAnsi="Verdana Pro Cond Light"/>
                <w:color w:val="292526"/>
                <w:sz w:val="18"/>
                <w:szCs w:val="18"/>
              </w:rPr>
            </w:pPr>
            <w:r w:rsidRPr="0004078F">
              <w:rPr>
                <w:rFonts w:ascii="Verdana Pro Cond Light" w:hAnsi="Verdana Pro Cond Light"/>
                <w:color w:val="292526"/>
                <w:spacing w:val="-3"/>
                <w:sz w:val="18"/>
                <w:szCs w:val="18"/>
              </w:rPr>
              <w:t xml:space="preserve">‘air’ </w:t>
            </w:r>
            <w:r w:rsidRPr="0004078F">
              <w:rPr>
                <w:rFonts w:ascii="Verdana Pro Cond Light" w:hAnsi="Verdana Pro Cond Light"/>
                <w:color w:val="292526"/>
                <w:sz w:val="18"/>
                <w:szCs w:val="18"/>
              </w:rPr>
              <w:t xml:space="preserve">(e.g. </w:t>
            </w:r>
            <w:r w:rsidRPr="0004078F">
              <w:rPr>
                <w:rFonts w:ascii="Verdana Pro Cond Light" w:hAnsi="Verdana Pro Cond Light"/>
                <w:color w:val="292526"/>
                <w:spacing w:val="-4"/>
                <w:sz w:val="18"/>
                <w:szCs w:val="18"/>
              </w:rPr>
              <w:t>hair,</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chair);</w:t>
            </w:r>
          </w:p>
          <w:p w:rsidR="007F37B5" w:rsidRPr="0004078F" w:rsidRDefault="007F37B5" w:rsidP="00EB222E">
            <w:pPr>
              <w:pStyle w:val="TableParagraph"/>
              <w:numPr>
                <w:ilvl w:val="0"/>
                <w:numId w:val="3"/>
              </w:numPr>
              <w:tabs>
                <w:tab w:val="left" w:pos="372"/>
              </w:tabs>
              <w:kinsoku w:val="0"/>
              <w:overflowPunct w:val="0"/>
              <w:spacing w:before="174" w:line="244" w:lineRule="auto"/>
              <w:ind w:right="157" w:firstLine="0"/>
              <w:jc w:val="left"/>
              <w:rPr>
                <w:rFonts w:ascii="Verdana Pro Cond Light" w:hAnsi="Verdana Pro Cond Light"/>
                <w:color w:val="292526"/>
                <w:spacing w:val="-3"/>
                <w:sz w:val="18"/>
                <w:szCs w:val="18"/>
              </w:rPr>
            </w:pPr>
            <w:r w:rsidRPr="0004078F">
              <w:rPr>
                <w:rFonts w:ascii="Verdana Pro Cond Light" w:hAnsi="Verdana Pro Cond Light"/>
                <w:color w:val="292526"/>
                <w:spacing w:val="-3"/>
                <w:sz w:val="18"/>
                <w:szCs w:val="18"/>
              </w:rPr>
              <w:t>‘ear’</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(e.g.</w:t>
            </w:r>
            <w:r w:rsidRPr="0004078F">
              <w:rPr>
                <w:rFonts w:ascii="Verdana Pro Cond Light" w:hAnsi="Verdana Pro Cond Light"/>
                <w:color w:val="292526"/>
                <w:spacing w:val="-19"/>
                <w:sz w:val="18"/>
                <w:szCs w:val="18"/>
              </w:rPr>
              <w:t xml:space="preserve"> </w:t>
            </w:r>
            <w:r w:rsidRPr="0004078F">
              <w:rPr>
                <w:rFonts w:ascii="Verdana Pro Cond Light" w:hAnsi="Verdana Pro Cond Light"/>
                <w:color w:val="292526"/>
                <w:sz w:val="18"/>
                <w:szCs w:val="18"/>
              </w:rPr>
              <w:t>beard,</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pacing w:val="-4"/>
                <w:sz w:val="18"/>
                <w:szCs w:val="18"/>
              </w:rPr>
              <w:t xml:space="preserve">near, </w:t>
            </w:r>
            <w:r w:rsidRPr="0004078F">
              <w:rPr>
                <w:rFonts w:ascii="Verdana Pro Cond Light" w:hAnsi="Verdana Pro Cond Light"/>
                <w:color w:val="292526"/>
                <w:spacing w:val="-3"/>
                <w:sz w:val="18"/>
                <w:szCs w:val="18"/>
              </w:rPr>
              <w:t>year);</w:t>
            </w:r>
          </w:p>
          <w:p w:rsidR="007F37B5" w:rsidRPr="0004078F" w:rsidRDefault="007F37B5" w:rsidP="00EB222E">
            <w:pPr>
              <w:pStyle w:val="TableParagraph"/>
              <w:numPr>
                <w:ilvl w:val="0"/>
                <w:numId w:val="3"/>
              </w:numPr>
              <w:tabs>
                <w:tab w:val="left" w:pos="372"/>
              </w:tabs>
              <w:kinsoku w:val="0"/>
              <w:overflowPunct w:val="0"/>
              <w:spacing w:before="169" w:line="244" w:lineRule="auto"/>
              <w:ind w:right="263" w:firstLine="0"/>
              <w:jc w:val="left"/>
              <w:rPr>
                <w:rFonts w:ascii="Verdana Pro Cond Light" w:hAnsi="Verdana Pro Cond Light"/>
                <w:color w:val="292526"/>
                <w:spacing w:val="-2"/>
                <w:sz w:val="18"/>
                <w:szCs w:val="18"/>
              </w:rPr>
            </w:pPr>
            <w:r w:rsidRPr="0004078F">
              <w:rPr>
                <w:rFonts w:ascii="Verdana Pro Cond Light" w:hAnsi="Verdana Pro Cond Light"/>
                <w:color w:val="292526"/>
                <w:spacing w:val="-3"/>
                <w:sz w:val="18"/>
                <w:szCs w:val="18"/>
              </w:rPr>
              <w:t>‘ear’</w:t>
            </w:r>
            <w:r w:rsidRPr="0004078F">
              <w:rPr>
                <w:rFonts w:ascii="Verdana Pro Cond Light" w:hAnsi="Verdana Pro Cond Light"/>
                <w:color w:val="292526"/>
                <w:spacing w:val="-15"/>
                <w:sz w:val="18"/>
                <w:szCs w:val="18"/>
              </w:rPr>
              <w:t xml:space="preserve"> </w:t>
            </w:r>
            <w:r w:rsidRPr="0004078F">
              <w:rPr>
                <w:rFonts w:ascii="Verdana Pro Cond Light" w:hAnsi="Verdana Pro Cond Light"/>
                <w:color w:val="292526"/>
                <w:sz w:val="18"/>
                <w:szCs w:val="18"/>
              </w:rPr>
              <w:t>(e.g.</w:t>
            </w:r>
            <w:r w:rsidRPr="0004078F">
              <w:rPr>
                <w:rFonts w:ascii="Verdana Pro Cond Light" w:hAnsi="Verdana Pro Cond Light"/>
                <w:color w:val="292526"/>
                <w:spacing w:val="-15"/>
                <w:sz w:val="18"/>
                <w:szCs w:val="18"/>
              </w:rPr>
              <w:t xml:space="preserve"> </w:t>
            </w:r>
            <w:r w:rsidRPr="0004078F">
              <w:rPr>
                <w:rFonts w:ascii="Verdana Pro Cond Light" w:hAnsi="Verdana Pro Cond Light"/>
                <w:color w:val="292526"/>
                <w:spacing w:val="-4"/>
                <w:sz w:val="18"/>
                <w:szCs w:val="18"/>
              </w:rPr>
              <w:t>bear,</w:t>
            </w:r>
            <w:r w:rsidRPr="0004078F">
              <w:rPr>
                <w:rFonts w:ascii="Verdana Pro Cond Light" w:hAnsi="Verdana Pro Cond Light"/>
                <w:color w:val="292526"/>
                <w:spacing w:val="-15"/>
                <w:sz w:val="18"/>
                <w:szCs w:val="18"/>
              </w:rPr>
              <w:t xml:space="preserve"> </w:t>
            </w:r>
            <w:r w:rsidRPr="0004078F">
              <w:rPr>
                <w:rFonts w:ascii="Verdana Pro Cond Light" w:hAnsi="Verdana Pro Cond Light"/>
                <w:color w:val="292526"/>
                <w:spacing w:val="-4"/>
                <w:sz w:val="18"/>
                <w:szCs w:val="18"/>
              </w:rPr>
              <w:t xml:space="preserve">pear, </w:t>
            </w:r>
            <w:r w:rsidRPr="0004078F">
              <w:rPr>
                <w:rFonts w:ascii="Verdana Pro Cond Light" w:hAnsi="Verdana Pro Cond Light"/>
                <w:color w:val="292526"/>
                <w:spacing w:val="-2"/>
                <w:sz w:val="18"/>
                <w:szCs w:val="18"/>
              </w:rPr>
              <w:t>wear);</w:t>
            </w:r>
          </w:p>
          <w:p w:rsidR="007F37B5" w:rsidRPr="0004078F" w:rsidRDefault="007F37B5" w:rsidP="00EB222E">
            <w:pPr>
              <w:pStyle w:val="TableParagraph"/>
              <w:numPr>
                <w:ilvl w:val="0"/>
                <w:numId w:val="3"/>
              </w:numPr>
              <w:tabs>
                <w:tab w:val="left" w:pos="372"/>
              </w:tabs>
              <w:kinsoku w:val="0"/>
              <w:overflowPunct w:val="0"/>
              <w:spacing w:before="169" w:line="244" w:lineRule="auto"/>
              <w:ind w:right="255" w:firstLine="0"/>
              <w:jc w:val="left"/>
              <w:rPr>
                <w:rFonts w:ascii="Verdana Pro Cond Light" w:hAnsi="Verdana Pro Cond Light"/>
                <w:color w:val="292526"/>
                <w:spacing w:val="-3"/>
                <w:sz w:val="18"/>
                <w:szCs w:val="18"/>
              </w:rPr>
            </w:pPr>
            <w:r w:rsidRPr="0004078F">
              <w:rPr>
                <w:rFonts w:ascii="Verdana Pro Cond Light" w:hAnsi="Verdana Pro Cond Light"/>
                <w:color w:val="292526"/>
                <w:spacing w:val="-5"/>
                <w:sz w:val="18"/>
                <w:szCs w:val="18"/>
              </w:rPr>
              <w:t>‘are’</w:t>
            </w:r>
            <w:r w:rsidRPr="0004078F">
              <w:rPr>
                <w:rFonts w:ascii="Verdana Pro Cond Light" w:hAnsi="Verdana Pro Cond Light"/>
                <w:color w:val="292526"/>
                <w:spacing w:val="-18"/>
                <w:sz w:val="18"/>
                <w:szCs w:val="18"/>
              </w:rPr>
              <w:t xml:space="preserve"> </w:t>
            </w:r>
            <w:r w:rsidRPr="0004078F">
              <w:rPr>
                <w:rFonts w:ascii="Verdana Pro Cond Light" w:hAnsi="Verdana Pro Cond Light"/>
                <w:color w:val="292526"/>
                <w:sz w:val="18"/>
                <w:szCs w:val="18"/>
              </w:rPr>
              <w:t>(e.g.</w:t>
            </w:r>
            <w:r w:rsidRPr="0004078F">
              <w:rPr>
                <w:rFonts w:ascii="Verdana Pro Cond Light" w:hAnsi="Verdana Pro Cond Light"/>
                <w:color w:val="292526"/>
                <w:spacing w:val="-18"/>
                <w:sz w:val="18"/>
                <w:szCs w:val="18"/>
              </w:rPr>
              <w:t xml:space="preserve"> </w:t>
            </w:r>
            <w:r w:rsidRPr="0004078F">
              <w:rPr>
                <w:rFonts w:ascii="Verdana Pro Cond Light" w:hAnsi="Verdana Pro Cond Light"/>
                <w:color w:val="292526"/>
                <w:sz w:val="18"/>
                <w:szCs w:val="18"/>
              </w:rPr>
              <w:t>bare,</w:t>
            </w:r>
            <w:r w:rsidRPr="0004078F">
              <w:rPr>
                <w:rFonts w:ascii="Verdana Pro Cond Light" w:hAnsi="Verdana Pro Cond Light"/>
                <w:color w:val="292526"/>
                <w:spacing w:val="-17"/>
                <w:sz w:val="18"/>
                <w:szCs w:val="18"/>
              </w:rPr>
              <w:t xml:space="preserve"> </w:t>
            </w:r>
            <w:r w:rsidRPr="0004078F">
              <w:rPr>
                <w:rFonts w:ascii="Verdana Pro Cond Light" w:hAnsi="Verdana Pro Cond Light"/>
                <w:color w:val="292526"/>
                <w:spacing w:val="-3"/>
                <w:sz w:val="18"/>
                <w:szCs w:val="18"/>
              </w:rPr>
              <w:t>dare, scared);</w:t>
            </w:r>
          </w:p>
          <w:p w:rsidR="007F37B5" w:rsidRPr="0004078F" w:rsidRDefault="007F37B5" w:rsidP="00EB222E">
            <w:pPr>
              <w:pStyle w:val="TableParagraph"/>
              <w:numPr>
                <w:ilvl w:val="0"/>
                <w:numId w:val="2"/>
              </w:numPr>
              <w:tabs>
                <w:tab w:val="left" w:pos="473"/>
              </w:tabs>
              <w:kinsoku w:val="0"/>
              <w:overflowPunct w:val="0"/>
              <w:spacing w:before="170" w:line="244" w:lineRule="auto"/>
              <w:ind w:right="145"/>
              <w:jc w:val="left"/>
              <w:rPr>
                <w:rFonts w:ascii="Verdana Pro Cond Light" w:hAnsi="Verdana Pro Cond Light"/>
                <w:color w:val="292526"/>
                <w:spacing w:val="-4"/>
                <w:sz w:val="18"/>
                <w:szCs w:val="18"/>
              </w:rPr>
            </w:pPr>
            <w:r w:rsidRPr="0004078F">
              <w:rPr>
                <w:rFonts w:ascii="Verdana Pro Cond Light" w:hAnsi="Verdana Pro Cond Light"/>
                <w:color w:val="292526"/>
                <w:sz w:val="18"/>
                <w:szCs w:val="18"/>
              </w:rPr>
              <w:t xml:space="preserve">spelling </w:t>
            </w:r>
            <w:r w:rsidRPr="0004078F">
              <w:rPr>
                <w:rFonts w:ascii="Verdana Pro Cond Light" w:hAnsi="Verdana Pro Cond Light"/>
                <w:color w:val="292526"/>
                <w:spacing w:val="-3"/>
                <w:sz w:val="18"/>
                <w:szCs w:val="18"/>
              </w:rPr>
              <w:t xml:space="preserve">words </w:t>
            </w:r>
            <w:r w:rsidRPr="0004078F">
              <w:rPr>
                <w:rFonts w:ascii="Verdana Pro Cond Light" w:hAnsi="Verdana Pro Cond Light"/>
                <w:color w:val="292526"/>
                <w:sz w:val="18"/>
                <w:szCs w:val="18"/>
              </w:rPr>
              <w:t>ending</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with</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–y</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 xml:space="preserve">(e.g. </w:t>
            </w:r>
            <w:r w:rsidRPr="0004078F">
              <w:rPr>
                <w:rFonts w:ascii="Verdana Pro Cond Light" w:hAnsi="Verdana Pro Cond Light"/>
                <w:color w:val="292526"/>
                <w:spacing w:val="-4"/>
                <w:sz w:val="18"/>
                <w:szCs w:val="18"/>
              </w:rPr>
              <w:t xml:space="preserve">funny, </w:t>
            </w:r>
            <w:r w:rsidRPr="0004078F">
              <w:rPr>
                <w:rFonts w:ascii="Verdana Pro Cond Light" w:hAnsi="Verdana Pro Cond Light"/>
                <w:color w:val="292526"/>
                <w:spacing w:val="-3"/>
                <w:sz w:val="18"/>
                <w:szCs w:val="18"/>
              </w:rPr>
              <w:t>party,</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pacing w:val="-4"/>
                <w:sz w:val="18"/>
                <w:szCs w:val="18"/>
              </w:rPr>
              <w:t>family);</w:t>
            </w:r>
          </w:p>
          <w:p w:rsidR="007F37B5" w:rsidRPr="0004078F" w:rsidRDefault="007F37B5" w:rsidP="00EB222E">
            <w:pPr>
              <w:pStyle w:val="TableParagraph"/>
              <w:numPr>
                <w:ilvl w:val="0"/>
                <w:numId w:val="2"/>
              </w:numPr>
              <w:tabs>
                <w:tab w:val="left" w:pos="473"/>
              </w:tabs>
              <w:kinsoku w:val="0"/>
              <w:overflowPunct w:val="0"/>
              <w:spacing w:before="178" w:line="259" w:lineRule="auto"/>
              <w:ind w:right="136"/>
              <w:jc w:val="left"/>
              <w:rPr>
                <w:rFonts w:ascii="Verdana Pro Cond Light" w:hAnsi="Verdana Pro Cond Light"/>
                <w:color w:val="292526"/>
                <w:w w:val="105"/>
                <w:sz w:val="18"/>
                <w:szCs w:val="18"/>
              </w:rPr>
            </w:pPr>
            <w:r w:rsidRPr="0004078F">
              <w:rPr>
                <w:rFonts w:ascii="Verdana Pro Cond Light" w:hAnsi="Verdana Pro Cond Light"/>
                <w:color w:val="292526"/>
                <w:w w:val="105"/>
                <w:sz w:val="18"/>
                <w:szCs w:val="18"/>
              </w:rPr>
              <w:t xml:space="preserve">spelling </w:t>
            </w:r>
            <w:r w:rsidRPr="0004078F">
              <w:rPr>
                <w:rFonts w:ascii="Verdana Pro Cond Light" w:hAnsi="Verdana Pro Cond Light"/>
                <w:color w:val="292526"/>
                <w:spacing w:val="-2"/>
                <w:w w:val="105"/>
                <w:sz w:val="18"/>
                <w:szCs w:val="18"/>
              </w:rPr>
              <w:t xml:space="preserve">new </w:t>
            </w:r>
            <w:r w:rsidRPr="0004078F">
              <w:rPr>
                <w:rFonts w:ascii="Verdana Pro Cond Light" w:hAnsi="Verdana Pro Cond Light"/>
                <w:color w:val="292526"/>
                <w:w w:val="105"/>
                <w:sz w:val="18"/>
                <w:szCs w:val="18"/>
              </w:rPr>
              <w:t xml:space="preserve">consonants </w:t>
            </w:r>
            <w:r w:rsidRPr="0004078F">
              <w:rPr>
                <w:rFonts w:ascii="Verdana Pro Cond Light" w:hAnsi="Verdana Pro Cond Light"/>
                <w:color w:val="292526"/>
                <w:spacing w:val="-4"/>
                <w:w w:val="105"/>
                <w:sz w:val="18"/>
                <w:szCs w:val="18"/>
              </w:rPr>
              <w:t>‘ph’</w:t>
            </w:r>
            <w:r w:rsidRPr="0004078F">
              <w:rPr>
                <w:rFonts w:ascii="Verdana Pro Cond Light" w:hAnsi="Verdana Pro Cond Light"/>
                <w:color w:val="292526"/>
                <w:spacing w:val="-36"/>
                <w:w w:val="105"/>
                <w:sz w:val="18"/>
                <w:szCs w:val="18"/>
              </w:rPr>
              <w:t xml:space="preserve"> </w:t>
            </w:r>
            <w:r w:rsidRPr="0004078F">
              <w:rPr>
                <w:rFonts w:ascii="Verdana Pro Cond Light" w:hAnsi="Verdana Pro Cond Light"/>
                <w:color w:val="292526"/>
                <w:spacing w:val="-7"/>
                <w:w w:val="105"/>
                <w:sz w:val="18"/>
                <w:szCs w:val="18"/>
              </w:rPr>
              <w:t xml:space="preserve">and </w:t>
            </w:r>
            <w:r w:rsidRPr="0004078F">
              <w:rPr>
                <w:rFonts w:ascii="Verdana Pro Cond Light" w:hAnsi="Verdana Pro Cond Light"/>
                <w:color w:val="292526"/>
                <w:spacing w:val="-3"/>
                <w:w w:val="105"/>
                <w:sz w:val="18"/>
                <w:szCs w:val="18"/>
              </w:rPr>
              <w:t xml:space="preserve">‘wh’ </w:t>
            </w:r>
            <w:r w:rsidRPr="0004078F">
              <w:rPr>
                <w:rFonts w:ascii="Verdana Pro Cond Light" w:hAnsi="Verdana Pro Cond Light"/>
                <w:color w:val="292526"/>
                <w:w w:val="105"/>
                <w:sz w:val="18"/>
                <w:szCs w:val="18"/>
              </w:rPr>
              <w:t xml:space="preserve">(e.g. dolphin, alphabet, </w:t>
            </w:r>
            <w:r w:rsidRPr="0004078F">
              <w:rPr>
                <w:rFonts w:ascii="Verdana Pro Cond Light" w:hAnsi="Verdana Pro Cond Light"/>
                <w:color w:val="292526"/>
                <w:spacing w:val="-2"/>
                <w:w w:val="105"/>
                <w:sz w:val="18"/>
                <w:szCs w:val="18"/>
              </w:rPr>
              <w:t xml:space="preserve">wheel, </w:t>
            </w:r>
            <w:r w:rsidRPr="0004078F">
              <w:rPr>
                <w:rFonts w:ascii="Verdana Pro Cond Light" w:hAnsi="Verdana Pro Cond Light"/>
                <w:color w:val="292526"/>
                <w:w w:val="105"/>
                <w:sz w:val="18"/>
                <w:szCs w:val="18"/>
              </w:rPr>
              <w:t>while);</w:t>
            </w:r>
          </w:p>
          <w:p w:rsidR="007F37B5" w:rsidRPr="0004078F" w:rsidRDefault="007F37B5" w:rsidP="00EB222E">
            <w:pPr>
              <w:pStyle w:val="TableParagraph"/>
              <w:numPr>
                <w:ilvl w:val="0"/>
                <w:numId w:val="2"/>
              </w:numPr>
              <w:tabs>
                <w:tab w:val="left" w:pos="473"/>
              </w:tabs>
              <w:kinsoku w:val="0"/>
              <w:overflowPunct w:val="0"/>
              <w:spacing w:before="169" w:line="259" w:lineRule="auto"/>
              <w:ind w:right="220"/>
              <w:jc w:val="both"/>
              <w:rPr>
                <w:rFonts w:ascii="Verdana Pro Cond Light" w:hAnsi="Verdana Pro Cond Light"/>
                <w:color w:val="292526"/>
                <w:spacing w:val="-2"/>
                <w:w w:val="105"/>
                <w:sz w:val="18"/>
                <w:szCs w:val="18"/>
              </w:rPr>
            </w:pPr>
            <w:r w:rsidRPr="0004078F">
              <w:rPr>
                <w:rFonts w:ascii="Verdana Pro Cond Light" w:hAnsi="Verdana Pro Cond Light"/>
                <w:color w:val="292526"/>
                <w:w w:val="105"/>
                <w:sz w:val="18"/>
                <w:szCs w:val="18"/>
              </w:rPr>
              <w:t>using</w:t>
            </w:r>
            <w:r w:rsidRPr="0004078F">
              <w:rPr>
                <w:rFonts w:ascii="Verdana Pro Cond Light" w:hAnsi="Verdana Pro Cond Light"/>
                <w:color w:val="292526"/>
                <w:spacing w:val="-13"/>
                <w:w w:val="105"/>
                <w:sz w:val="18"/>
                <w:szCs w:val="18"/>
              </w:rPr>
              <w:t xml:space="preserve"> </w:t>
            </w:r>
            <w:r w:rsidRPr="0004078F">
              <w:rPr>
                <w:rFonts w:ascii="Verdana Pro Cond Light" w:hAnsi="Verdana Pro Cond Light"/>
                <w:color w:val="292526"/>
                <w:w w:val="105"/>
                <w:sz w:val="18"/>
                <w:szCs w:val="18"/>
              </w:rPr>
              <w:t>‘k’</w:t>
            </w:r>
            <w:r w:rsidRPr="0004078F">
              <w:rPr>
                <w:rFonts w:ascii="Verdana Pro Cond Light" w:hAnsi="Verdana Pro Cond Light"/>
                <w:color w:val="292526"/>
                <w:spacing w:val="-12"/>
                <w:w w:val="105"/>
                <w:sz w:val="18"/>
                <w:szCs w:val="18"/>
              </w:rPr>
              <w:t xml:space="preserve"> </w:t>
            </w:r>
            <w:r w:rsidRPr="0004078F">
              <w:rPr>
                <w:rFonts w:ascii="Verdana Pro Cond Light" w:hAnsi="Verdana Pro Cond Light"/>
                <w:color w:val="292526"/>
                <w:w w:val="105"/>
                <w:sz w:val="18"/>
                <w:szCs w:val="18"/>
              </w:rPr>
              <w:t>for</w:t>
            </w:r>
            <w:r w:rsidRPr="0004078F">
              <w:rPr>
                <w:rFonts w:ascii="Verdana Pro Cond Light" w:hAnsi="Verdana Pro Cond Light"/>
                <w:color w:val="292526"/>
                <w:spacing w:val="-12"/>
                <w:w w:val="105"/>
                <w:sz w:val="18"/>
                <w:szCs w:val="18"/>
              </w:rPr>
              <w:t xml:space="preserve"> </w:t>
            </w:r>
            <w:r w:rsidRPr="0004078F">
              <w:rPr>
                <w:rFonts w:ascii="Verdana Pro Cond Light" w:hAnsi="Verdana Pro Cond Light"/>
                <w:color w:val="292526"/>
                <w:w w:val="105"/>
                <w:sz w:val="18"/>
                <w:szCs w:val="18"/>
              </w:rPr>
              <w:t>the</w:t>
            </w:r>
            <w:r w:rsidRPr="0004078F">
              <w:rPr>
                <w:rFonts w:ascii="Verdana Pro Cond Light" w:hAnsi="Verdana Pro Cond Light"/>
                <w:color w:val="292526"/>
                <w:spacing w:val="-12"/>
                <w:w w:val="105"/>
                <w:sz w:val="18"/>
                <w:szCs w:val="18"/>
              </w:rPr>
              <w:t xml:space="preserve"> </w:t>
            </w:r>
            <w:r w:rsidRPr="0004078F">
              <w:rPr>
                <w:rFonts w:ascii="Verdana Pro Cond Light" w:hAnsi="Verdana Pro Cond Light"/>
                <w:color w:val="292526"/>
                <w:spacing w:val="-2"/>
                <w:w w:val="105"/>
                <w:sz w:val="18"/>
                <w:szCs w:val="18"/>
              </w:rPr>
              <w:t xml:space="preserve">/k/ </w:t>
            </w:r>
            <w:r w:rsidRPr="0004078F">
              <w:rPr>
                <w:rFonts w:ascii="Verdana Pro Cond Light" w:hAnsi="Verdana Pro Cond Light"/>
                <w:color w:val="292526"/>
                <w:w w:val="105"/>
                <w:sz w:val="18"/>
                <w:szCs w:val="18"/>
              </w:rPr>
              <w:t>sound (e.g.</w:t>
            </w:r>
            <w:r w:rsidRPr="0004078F">
              <w:rPr>
                <w:rFonts w:ascii="Verdana Pro Cond Light" w:hAnsi="Verdana Pro Cond Light"/>
                <w:color w:val="292526"/>
                <w:spacing w:val="-29"/>
                <w:w w:val="105"/>
                <w:sz w:val="18"/>
                <w:szCs w:val="18"/>
              </w:rPr>
              <w:t xml:space="preserve"> </w:t>
            </w:r>
            <w:r w:rsidRPr="0004078F">
              <w:rPr>
                <w:rFonts w:ascii="Verdana Pro Cond Light" w:hAnsi="Verdana Pro Cond Light"/>
                <w:color w:val="292526"/>
                <w:spacing w:val="-5"/>
                <w:w w:val="105"/>
                <w:sz w:val="18"/>
                <w:szCs w:val="18"/>
              </w:rPr>
              <w:t xml:space="preserve">sketch, </w:t>
            </w:r>
            <w:r w:rsidRPr="0004078F">
              <w:rPr>
                <w:rFonts w:ascii="Verdana Pro Cond Light" w:hAnsi="Verdana Pro Cond Light"/>
                <w:color w:val="292526"/>
                <w:w w:val="105"/>
                <w:sz w:val="18"/>
                <w:szCs w:val="18"/>
              </w:rPr>
              <w:t>kit,</w:t>
            </w:r>
            <w:r w:rsidRPr="0004078F">
              <w:rPr>
                <w:rFonts w:ascii="Verdana Pro Cond Light" w:hAnsi="Verdana Pro Cond Light"/>
                <w:color w:val="292526"/>
                <w:spacing w:val="-5"/>
                <w:w w:val="105"/>
                <w:sz w:val="18"/>
                <w:szCs w:val="18"/>
              </w:rPr>
              <w:t xml:space="preserve"> </w:t>
            </w:r>
            <w:r w:rsidRPr="0004078F">
              <w:rPr>
                <w:rFonts w:ascii="Verdana Pro Cond Light" w:hAnsi="Verdana Pro Cond Light"/>
                <w:color w:val="292526"/>
                <w:spacing w:val="-2"/>
                <w:w w:val="105"/>
                <w:sz w:val="18"/>
                <w:szCs w:val="18"/>
              </w:rPr>
              <w:t>skin).</w:t>
            </w:r>
          </w:p>
        </w:tc>
        <w:tc>
          <w:tcPr>
            <w:tcW w:w="2175" w:type="dxa"/>
            <w:tcBorders>
              <w:top w:val="none" w:sz="6" w:space="0" w:color="auto"/>
              <w:left w:val="single" w:sz="8" w:space="0" w:color="231F20"/>
              <w:bottom w:val="single" w:sz="8"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jc w:val="left"/>
              <w:rPr>
                <w:rFonts w:ascii="Verdana Pro Cond Light" w:hAnsi="Verdana Pro Cond Light" w:cs="Times New Roman"/>
                <w:sz w:val="18"/>
                <w:szCs w:val="18"/>
              </w:rPr>
            </w:pPr>
          </w:p>
        </w:tc>
        <w:tc>
          <w:tcPr>
            <w:tcW w:w="2175" w:type="dxa"/>
            <w:tcBorders>
              <w:top w:val="none" w:sz="6" w:space="0" w:color="auto"/>
              <w:left w:val="single" w:sz="24"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jc w:val="left"/>
              <w:rPr>
                <w:rFonts w:ascii="Verdana Pro Cond Light" w:hAnsi="Verdana Pro Cond Light" w:cs="Times New Roman"/>
                <w:sz w:val="18"/>
                <w:szCs w:val="18"/>
              </w:rPr>
            </w:pPr>
          </w:p>
        </w:tc>
        <w:tc>
          <w:tcPr>
            <w:tcW w:w="2175" w:type="dxa"/>
            <w:tcBorders>
              <w:top w:val="none" w:sz="6" w:space="0" w:color="auto"/>
              <w:left w:val="single" w:sz="8"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jc w:val="left"/>
              <w:rPr>
                <w:rFonts w:ascii="Verdana Pro Cond Light" w:hAnsi="Verdana Pro Cond Light" w:cs="Times New Roman"/>
                <w:sz w:val="18"/>
                <w:szCs w:val="18"/>
              </w:rPr>
            </w:pPr>
          </w:p>
        </w:tc>
        <w:tc>
          <w:tcPr>
            <w:tcW w:w="2175" w:type="dxa"/>
            <w:tcBorders>
              <w:top w:val="none" w:sz="6" w:space="0" w:color="auto"/>
              <w:left w:val="single" w:sz="8"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jc w:val="left"/>
              <w:rPr>
                <w:rFonts w:ascii="Verdana Pro Cond Light" w:hAnsi="Verdana Pro Cond Light" w:cs="Times New Roman"/>
                <w:sz w:val="18"/>
                <w:szCs w:val="18"/>
              </w:rPr>
            </w:pPr>
          </w:p>
        </w:tc>
        <w:tc>
          <w:tcPr>
            <w:tcW w:w="2175" w:type="dxa"/>
            <w:tcBorders>
              <w:top w:val="none" w:sz="6" w:space="0" w:color="auto"/>
              <w:left w:val="single" w:sz="8" w:space="0" w:color="231F20"/>
              <w:bottom w:val="single" w:sz="8"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jc w:val="left"/>
              <w:rPr>
                <w:rFonts w:ascii="Verdana Pro Cond Light" w:hAnsi="Verdana Pro Cond Light" w:cs="Times New Roman"/>
                <w:sz w:val="18"/>
                <w:szCs w:val="18"/>
              </w:rPr>
            </w:pPr>
          </w:p>
        </w:tc>
      </w:tr>
      <w:tr w:rsidR="007F37B5" w:rsidRPr="0004078F" w:rsidTr="00EB222E">
        <w:trPr>
          <w:trHeight w:val="1057"/>
        </w:trPr>
        <w:tc>
          <w:tcPr>
            <w:tcW w:w="934" w:type="dxa"/>
            <w:tcBorders>
              <w:top w:val="single" w:sz="18" w:space="0" w:color="231F20"/>
              <w:left w:val="single" w:sz="24" w:space="0" w:color="231F20"/>
              <w:bottom w:val="single" w:sz="8" w:space="0" w:color="231F20"/>
              <w:right w:val="single" w:sz="24" w:space="0" w:color="231F20"/>
            </w:tcBorders>
            <w:shd w:val="clear" w:color="auto" w:fill="FFFFFF" w:themeFill="background1"/>
            <w:textDirection w:val="tbRl"/>
          </w:tcPr>
          <w:p w:rsidR="007F37B5" w:rsidRPr="0004078F" w:rsidRDefault="00193168" w:rsidP="00EB222E">
            <w:pPr>
              <w:pStyle w:val="TableParagraph"/>
              <w:kinsoku w:val="0"/>
              <w:overflowPunct w:val="0"/>
              <w:spacing w:before="68" w:line="199" w:lineRule="auto"/>
              <w:ind w:left="124" w:right="152"/>
              <w:rPr>
                <w:rFonts w:ascii="Verdana Pro Cond Light" w:hAnsi="Verdana Pro Cond Light"/>
                <w:b/>
                <w:bCs/>
                <w:color w:val="292526"/>
              </w:rPr>
            </w:pPr>
            <w:hyperlink r:id="rId10" w:history="1">
              <w:r w:rsidR="007F37B5" w:rsidRPr="0004078F">
                <w:rPr>
                  <w:rFonts w:ascii="Verdana Pro Cond Light" w:hAnsi="Verdana Pro Cond Light"/>
                  <w:b/>
                  <w:bCs/>
                  <w:color w:val="292526"/>
                </w:rPr>
                <w:t>Common Exception</w:t>
              </w:r>
            </w:hyperlink>
            <w:r w:rsidR="007F37B5" w:rsidRPr="0004078F">
              <w:rPr>
                <w:rFonts w:ascii="Verdana Pro Cond Light" w:hAnsi="Verdana Pro Cond Light"/>
                <w:b/>
                <w:bCs/>
                <w:color w:val="292526"/>
              </w:rPr>
              <w:t xml:space="preserve"> Words</w:t>
            </w:r>
          </w:p>
        </w:tc>
        <w:tc>
          <w:tcPr>
            <w:tcW w:w="2175" w:type="dxa"/>
            <w:tcBorders>
              <w:top w:val="single" w:sz="8" w:space="0" w:color="231F20"/>
              <w:left w:val="single" w:sz="24" w:space="0" w:color="231F20"/>
              <w:bottom w:val="single" w:sz="8"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spacing w:before="47" w:line="244" w:lineRule="auto"/>
              <w:ind w:left="437" w:right="21" w:hanging="271"/>
              <w:jc w:val="left"/>
              <w:rPr>
                <w:rFonts w:ascii="Verdana Pro Cond Light" w:hAnsi="Verdana Pro Cond Light"/>
                <w:color w:val="00A650"/>
                <w:sz w:val="18"/>
                <w:szCs w:val="18"/>
              </w:rPr>
            </w:pPr>
            <w:r w:rsidRPr="00044003">
              <w:rPr>
                <w:rFonts w:ascii="Verdana Pro Cond Light" w:hAnsi="Verdana Pro Cond Light"/>
                <w:color w:val="000000" w:themeColor="text1"/>
                <w:sz w:val="18"/>
                <w:szCs w:val="18"/>
              </w:rPr>
              <w:t>To write some irregular common words.</w:t>
            </w:r>
          </w:p>
        </w:tc>
        <w:tc>
          <w:tcPr>
            <w:tcW w:w="2175" w:type="dxa"/>
            <w:tcBorders>
              <w:top w:val="single" w:sz="8" w:space="0" w:color="231F20"/>
              <w:left w:val="single" w:sz="24"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47" w:line="244" w:lineRule="auto"/>
              <w:ind w:left="123" w:right="85"/>
              <w:rPr>
                <w:rFonts w:ascii="Verdana Pro Cond Light" w:hAnsi="Verdana Pro Cond Light"/>
                <w:color w:val="292526"/>
                <w:spacing w:val="-3"/>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spell</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all</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Y1</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pacing w:val="-4"/>
                <w:sz w:val="18"/>
                <w:szCs w:val="18"/>
              </w:rPr>
              <w:t xml:space="preserve">common </w:t>
            </w:r>
            <w:r w:rsidRPr="0004078F">
              <w:rPr>
                <w:rFonts w:ascii="Verdana Pro Cond Light" w:hAnsi="Verdana Pro Cond Light"/>
                <w:color w:val="292526"/>
                <w:spacing w:val="-2"/>
                <w:sz w:val="18"/>
                <w:szCs w:val="18"/>
              </w:rPr>
              <w:t xml:space="preserve">exception </w:t>
            </w:r>
            <w:r>
              <w:rPr>
                <w:rFonts w:ascii="Verdana Pro Cond Light" w:hAnsi="Verdana Pro Cond Light"/>
                <w:color w:val="292526"/>
                <w:spacing w:val="-3"/>
                <w:sz w:val="18"/>
                <w:szCs w:val="18"/>
              </w:rPr>
              <w:t>words correctly.</w:t>
            </w:r>
          </w:p>
          <w:p w:rsidR="007F37B5" w:rsidRPr="0004078F" w:rsidRDefault="007F37B5" w:rsidP="00EB222E">
            <w:pPr>
              <w:pStyle w:val="TableParagraph"/>
              <w:kinsoku w:val="0"/>
              <w:overflowPunct w:val="0"/>
              <w:spacing w:before="169" w:line="244" w:lineRule="auto"/>
              <w:ind w:left="123" w:right="85"/>
              <w:rPr>
                <w:rFonts w:ascii="Verdana Pro Cond Light" w:hAnsi="Verdana Pro Cond Light"/>
                <w:color w:val="292526"/>
                <w:spacing w:val="-3"/>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spell</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days</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of</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the</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pacing w:val="-5"/>
                <w:sz w:val="18"/>
                <w:szCs w:val="18"/>
              </w:rPr>
              <w:t xml:space="preserve">week </w:t>
            </w:r>
            <w:r w:rsidRPr="0004078F">
              <w:rPr>
                <w:rFonts w:ascii="Verdana Pro Cond Light" w:hAnsi="Verdana Pro Cond Light"/>
                <w:color w:val="292526"/>
                <w:spacing w:val="-3"/>
                <w:sz w:val="18"/>
                <w:szCs w:val="18"/>
              </w:rPr>
              <w:t>correctly.</w:t>
            </w:r>
          </w:p>
        </w:tc>
        <w:tc>
          <w:tcPr>
            <w:tcW w:w="2175" w:type="dxa"/>
            <w:tcBorders>
              <w:top w:val="single" w:sz="8" w:space="0" w:color="231F20"/>
              <w:left w:val="single" w:sz="8" w:space="0" w:color="231F20"/>
              <w:bottom w:val="single" w:sz="8"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spacing w:before="47" w:line="244" w:lineRule="auto"/>
              <w:ind w:left="138" w:right="64" w:firstLine="2"/>
              <w:rPr>
                <w:rFonts w:ascii="Verdana Pro Cond Light" w:hAnsi="Verdana Pro Cond Light"/>
                <w:color w:val="292526"/>
                <w:spacing w:val="-3"/>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spell most Y1 and Y2 </w:t>
            </w:r>
            <w:r w:rsidRPr="0004078F">
              <w:rPr>
                <w:rFonts w:ascii="Verdana Pro Cond Light" w:hAnsi="Verdana Pro Cond Light"/>
                <w:color w:val="292526"/>
                <w:w w:val="95"/>
                <w:sz w:val="18"/>
                <w:szCs w:val="18"/>
              </w:rPr>
              <w:t xml:space="preserve">common </w:t>
            </w:r>
            <w:r w:rsidRPr="0004078F">
              <w:rPr>
                <w:rFonts w:ascii="Verdana Pro Cond Light" w:hAnsi="Verdana Pro Cond Light"/>
                <w:color w:val="292526"/>
                <w:spacing w:val="-2"/>
                <w:w w:val="95"/>
                <w:sz w:val="18"/>
                <w:szCs w:val="18"/>
              </w:rPr>
              <w:t xml:space="preserve">exception </w:t>
            </w:r>
            <w:r w:rsidRPr="0004078F">
              <w:rPr>
                <w:rFonts w:ascii="Verdana Pro Cond Light" w:hAnsi="Verdana Pro Cond Light"/>
                <w:color w:val="292526"/>
                <w:spacing w:val="-6"/>
                <w:w w:val="95"/>
                <w:sz w:val="18"/>
                <w:szCs w:val="18"/>
              </w:rPr>
              <w:t xml:space="preserve">words </w:t>
            </w:r>
            <w:r w:rsidRPr="0004078F">
              <w:rPr>
                <w:rFonts w:ascii="Verdana Pro Cond Light" w:hAnsi="Verdana Pro Cond Light"/>
                <w:color w:val="292526"/>
                <w:spacing w:val="-3"/>
                <w:sz w:val="18"/>
                <w:szCs w:val="18"/>
              </w:rPr>
              <w:t>correctly.</w:t>
            </w:r>
          </w:p>
        </w:tc>
        <w:tc>
          <w:tcPr>
            <w:tcW w:w="2175" w:type="dxa"/>
            <w:tcBorders>
              <w:top w:val="single" w:sz="8" w:space="0" w:color="231F20"/>
              <w:left w:val="single" w:sz="24"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47" w:line="244" w:lineRule="auto"/>
              <w:ind w:left="166" w:right="130" w:hanging="1"/>
              <w:rPr>
                <w:rFonts w:ascii="Verdana Pro Cond Light" w:hAnsi="Verdana Pro Cond Light"/>
                <w:color w:val="292526"/>
                <w:spacing w:val="-3"/>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spell</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many</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of</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the</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 xml:space="preserve">Y3 </w:t>
            </w:r>
            <w:r w:rsidRPr="0004078F">
              <w:rPr>
                <w:rFonts w:ascii="Verdana Pro Cond Light" w:hAnsi="Verdana Pro Cond Light"/>
                <w:color w:val="292526"/>
                <w:w w:val="95"/>
                <w:sz w:val="18"/>
                <w:szCs w:val="18"/>
              </w:rPr>
              <w:t>and</w:t>
            </w:r>
            <w:r w:rsidRPr="0004078F">
              <w:rPr>
                <w:rFonts w:ascii="Verdana Pro Cond Light" w:hAnsi="Verdana Pro Cond Light"/>
                <w:color w:val="292526"/>
                <w:spacing w:val="-17"/>
                <w:w w:val="95"/>
                <w:sz w:val="18"/>
                <w:szCs w:val="18"/>
              </w:rPr>
              <w:t xml:space="preserve"> </w:t>
            </w:r>
            <w:r w:rsidRPr="0004078F">
              <w:rPr>
                <w:rFonts w:ascii="Verdana Pro Cond Light" w:hAnsi="Verdana Pro Cond Light"/>
                <w:color w:val="292526"/>
                <w:w w:val="95"/>
                <w:sz w:val="18"/>
                <w:szCs w:val="18"/>
              </w:rPr>
              <w:t>Y4</w:t>
            </w:r>
            <w:r w:rsidRPr="0004078F">
              <w:rPr>
                <w:rFonts w:ascii="Verdana Pro Cond Light" w:hAnsi="Verdana Pro Cond Light"/>
                <w:color w:val="292526"/>
                <w:spacing w:val="-16"/>
                <w:w w:val="95"/>
                <w:sz w:val="18"/>
                <w:szCs w:val="18"/>
              </w:rPr>
              <w:t xml:space="preserve"> </w:t>
            </w:r>
            <w:r w:rsidRPr="0004078F">
              <w:rPr>
                <w:rFonts w:ascii="Verdana Pro Cond Light" w:hAnsi="Verdana Pro Cond Light"/>
                <w:color w:val="292526"/>
                <w:w w:val="95"/>
                <w:sz w:val="18"/>
                <w:szCs w:val="18"/>
              </w:rPr>
              <w:t>statutory</w:t>
            </w:r>
            <w:r w:rsidRPr="0004078F">
              <w:rPr>
                <w:rFonts w:ascii="Verdana Pro Cond Light" w:hAnsi="Verdana Pro Cond Light"/>
                <w:color w:val="292526"/>
                <w:spacing w:val="-16"/>
                <w:w w:val="95"/>
                <w:sz w:val="18"/>
                <w:szCs w:val="18"/>
              </w:rPr>
              <w:t xml:space="preserve"> </w:t>
            </w:r>
            <w:r w:rsidRPr="0004078F">
              <w:rPr>
                <w:rFonts w:ascii="Verdana Pro Cond Light" w:hAnsi="Verdana Pro Cond Light"/>
                <w:color w:val="292526"/>
                <w:w w:val="95"/>
                <w:sz w:val="18"/>
                <w:szCs w:val="18"/>
              </w:rPr>
              <w:t xml:space="preserve">spelling </w:t>
            </w:r>
            <w:r w:rsidRPr="0004078F">
              <w:rPr>
                <w:rFonts w:ascii="Verdana Pro Cond Light" w:hAnsi="Verdana Pro Cond Light"/>
                <w:color w:val="292526"/>
                <w:sz w:val="18"/>
                <w:szCs w:val="18"/>
              </w:rPr>
              <w:t>words</w:t>
            </w:r>
            <w:r w:rsidRPr="0004078F">
              <w:rPr>
                <w:rFonts w:ascii="Verdana Pro Cond Light" w:hAnsi="Verdana Pro Cond Light"/>
                <w:color w:val="292526"/>
                <w:spacing w:val="-14"/>
                <w:sz w:val="18"/>
                <w:szCs w:val="18"/>
              </w:rPr>
              <w:t xml:space="preserve"> </w:t>
            </w:r>
            <w:r w:rsidRPr="0004078F">
              <w:rPr>
                <w:rFonts w:ascii="Verdana Pro Cond Light" w:hAnsi="Verdana Pro Cond Light"/>
                <w:color w:val="292526"/>
                <w:spacing w:val="-3"/>
                <w:sz w:val="18"/>
                <w:szCs w:val="18"/>
              </w:rPr>
              <w:t>correctly.</w:t>
            </w:r>
          </w:p>
        </w:tc>
        <w:tc>
          <w:tcPr>
            <w:tcW w:w="2175" w:type="dxa"/>
            <w:tcBorders>
              <w:top w:val="single" w:sz="8" w:space="0" w:color="231F20"/>
              <w:left w:val="single" w:sz="8"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47" w:line="244" w:lineRule="auto"/>
              <w:ind w:left="137" w:right="82"/>
              <w:rPr>
                <w:rFonts w:ascii="Verdana Pro Cond Light" w:hAnsi="Verdana Pro Cond Light"/>
                <w:color w:val="292526"/>
                <w:spacing w:val="-3"/>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spell</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all</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of</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the</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Y3</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pacing w:val="-6"/>
                <w:sz w:val="18"/>
                <w:szCs w:val="18"/>
              </w:rPr>
              <w:t xml:space="preserve">and </w:t>
            </w:r>
            <w:r w:rsidRPr="0004078F">
              <w:rPr>
                <w:rFonts w:ascii="Verdana Pro Cond Light" w:hAnsi="Verdana Pro Cond Light"/>
                <w:color w:val="292526"/>
                <w:sz w:val="18"/>
                <w:szCs w:val="18"/>
              </w:rPr>
              <w:t>Y4 statutory spelling words</w:t>
            </w:r>
            <w:r w:rsidRPr="0004078F">
              <w:rPr>
                <w:rFonts w:ascii="Verdana Pro Cond Light" w:hAnsi="Verdana Pro Cond Light"/>
                <w:color w:val="292526"/>
                <w:spacing w:val="-14"/>
                <w:sz w:val="18"/>
                <w:szCs w:val="18"/>
              </w:rPr>
              <w:t xml:space="preserve"> </w:t>
            </w:r>
            <w:r w:rsidRPr="0004078F">
              <w:rPr>
                <w:rFonts w:ascii="Verdana Pro Cond Light" w:hAnsi="Verdana Pro Cond Light"/>
                <w:color w:val="292526"/>
                <w:spacing w:val="-3"/>
                <w:sz w:val="18"/>
                <w:szCs w:val="18"/>
              </w:rPr>
              <w:t>correctly.</w:t>
            </w:r>
          </w:p>
        </w:tc>
        <w:tc>
          <w:tcPr>
            <w:tcW w:w="2175" w:type="dxa"/>
            <w:tcBorders>
              <w:top w:val="single" w:sz="8" w:space="0" w:color="231F20"/>
              <w:left w:val="single" w:sz="8"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47" w:line="244" w:lineRule="auto"/>
              <w:ind w:left="184" w:right="131" w:hanging="1"/>
              <w:rPr>
                <w:rFonts w:ascii="Verdana Pro Cond Light" w:hAnsi="Verdana Pro Cond Light"/>
                <w:color w:val="292526"/>
                <w:spacing w:val="-3"/>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spell</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many</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of</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the</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 xml:space="preserve">Y5 </w:t>
            </w:r>
            <w:r w:rsidRPr="0004078F">
              <w:rPr>
                <w:rFonts w:ascii="Verdana Pro Cond Light" w:hAnsi="Verdana Pro Cond Light"/>
                <w:color w:val="292526"/>
                <w:w w:val="95"/>
                <w:sz w:val="18"/>
                <w:szCs w:val="18"/>
              </w:rPr>
              <w:t>and</w:t>
            </w:r>
            <w:r w:rsidRPr="0004078F">
              <w:rPr>
                <w:rFonts w:ascii="Verdana Pro Cond Light" w:hAnsi="Verdana Pro Cond Light"/>
                <w:color w:val="292526"/>
                <w:spacing w:val="-17"/>
                <w:w w:val="95"/>
                <w:sz w:val="18"/>
                <w:szCs w:val="18"/>
              </w:rPr>
              <w:t xml:space="preserve"> </w:t>
            </w:r>
            <w:r w:rsidRPr="0004078F">
              <w:rPr>
                <w:rFonts w:ascii="Verdana Pro Cond Light" w:hAnsi="Verdana Pro Cond Light"/>
                <w:color w:val="292526"/>
                <w:w w:val="95"/>
                <w:sz w:val="18"/>
                <w:szCs w:val="18"/>
              </w:rPr>
              <w:t>Y6</w:t>
            </w:r>
            <w:r w:rsidRPr="0004078F">
              <w:rPr>
                <w:rFonts w:ascii="Verdana Pro Cond Light" w:hAnsi="Verdana Pro Cond Light"/>
                <w:color w:val="292526"/>
                <w:spacing w:val="-16"/>
                <w:w w:val="95"/>
                <w:sz w:val="18"/>
                <w:szCs w:val="18"/>
              </w:rPr>
              <w:t xml:space="preserve"> </w:t>
            </w:r>
            <w:r w:rsidRPr="0004078F">
              <w:rPr>
                <w:rFonts w:ascii="Verdana Pro Cond Light" w:hAnsi="Verdana Pro Cond Light"/>
                <w:color w:val="292526"/>
                <w:w w:val="95"/>
                <w:sz w:val="18"/>
                <w:szCs w:val="18"/>
              </w:rPr>
              <w:t>statutory</w:t>
            </w:r>
            <w:r w:rsidRPr="0004078F">
              <w:rPr>
                <w:rFonts w:ascii="Verdana Pro Cond Light" w:hAnsi="Verdana Pro Cond Light"/>
                <w:color w:val="292526"/>
                <w:spacing w:val="-16"/>
                <w:w w:val="95"/>
                <w:sz w:val="18"/>
                <w:szCs w:val="18"/>
              </w:rPr>
              <w:t xml:space="preserve"> </w:t>
            </w:r>
            <w:r w:rsidRPr="0004078F">
              <w:rPr>
                <w:rFonts w:ascii="Verdana Pro Cond Light" w:hAnsi="Verdana Pro Cond Light"/>
                <w:color w:val="292526"/>
                <w:w w:val="95"/>
                <w:sz w:val="18"/>
                <w:szCs w:val="18"/>
              </w:rPr>
              <w:t xml:space="preserve">spelling </w:t>
            </w:r>
            <w:r w:rsidRPr="0004078F">
              <w:rPr>
                <w:rFonts w:ascii="Verdana Pro Cond Light" w:hAnsi="Verdana Pro Cond Light"/>
                <w:color w:val="292526"/>
                <w:sz w:val="18"/>
                <w:szCs w:val="18"/>
              </w:rPr>
              <w:t>words</w:t>
            </w:r>
            <w:r w:rsidRPr="0004078F">
              <w:rPr>
                <w:rFonts w:ascii="Verdana Pro Cond Light" w:hAnsi="Verdana Pro Cond Light"/>
                <w:color w:val="292526"/>
                <w:spacing w:val="-14"/>
                <w:sz w:val="18"/>
                <w:szCs w:val="18"/>
              </w:rPr>
              <w:t xml:space="preserve"> </w:t>
            </w:r>
            <w:r w:rsidRPr="0004078F">
              <w:rPr>
                <w:rFonts w:ascii="Verdana Pro Cond Light" w:hAnsi="Verdana Pro Cond Light"/>
                <w:color w:val="292526"/>
                <w:spacing w:val="-3"/>
                <w:sz w:val="18"/>
                <w:szCs w:val="18"/>
              </w:rPr>
              <w:t>correctly.</w:t>
            </w:r>
          </w:p>
        </w:tc>
        <w:tc>
          <w:tcPr>
            <w:tcW w:w="2175" w:type="dxa"/>
            <w:tcBorders>
              <w:top w:val="single" w:sz="8" w:space="0" w:color="231F20"/>
              <w:left w:val="single" w:sz="8" w:space="0" w:color="231F20"/>
              <w:bottom w:val="single" w:sz="8"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spacing w:before="47" w:line="244" w:lineRule="auto"/>
              <w:ind w:left="126" w:right="54"/>
              <w:rPr>
                <w:rFonts w:ascii="Verdana Pro Cond Light" w:hAnsi="Verdana Pro Cond Light"/>
                <w:color w:val="292526"/>
                <w:spacing w:val="-3"/>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4"/>
                <w:sz w:val="18"/>
                <w:szCs w:val="18"/>
              </w:rPr>
              <w:t xml:space="preserve"> </w:t>
            </w:r>
            <w:r w:rsidRPr="0004078F">
              <w:rPr>
                <w:rFonts w:ascii="Verdana Pro Cond Light" w:hAnsi="Verdana Pro Cond Light"/>
                <w:color w:val="292526"/>
                <w:sz w:val="18"/>
                <w:szCs w:val="18"/>
              </w:rPr>
              <w:t>spell</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all</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of</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the</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Y5</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pacing w:val="-2"/>
                <w:sz w:val="18"/>
                <w:szCs w:val="18"/>
              </w:rPr>
              <w:t xml:space="preserve">and </w:t>
            </w:r>
            <w:r w:rsidRPr="0004078F">
              <w:rPr>
                <w:rFonts w:ascii="Verdana Pro Cond Light" w:hAnsi="Verdana Pro Cond Light"/>
                <w:color w:val="292526"/>
                <w:sz w:val="18"/>
                <w:szCs w:val="18"/>
              </w:rPr>
              <w:t>Y6 statutory spelling words</w:t>
            </w:r>
            <w:r w:rsidRPr="0004078F">
              <w:rPr>
                <w:rFonts w:ascii="Verdana Pro Cond Light" w:hAnsi="Verdana Pro Cond Light"/>
                <w:color w:val="292526"/>
                <w:spacing w:val="-14"/>
                <w:sz w:val="18"/>
                <w:szCs w:val="18"/>
              </w:rPr>
              <w:t xml:space="preserve"> </w:t>
            </w:r>
            <w:r w:rsidRPr="0004078F">
              <w:rPr>
                <w:rFonts w:ascii="Verdana Pro Cond Light" w:hAnsi="Verdana Pro Cond Light"/>
                <w:color w:val="292526"/>
                <w:spacing w:val="-3"/>
                <w:sz w:val="18"/>
                <w:szCs w:val="18"/>
              </w:rPr>
              <w:t>correctly.</w:t>
            </w:r>
          </w:p>
        </w:tc>
      </w:tr>
    </w:tbl>
    <w:p w:rsidR="007F37B5" w:rsidRPr="0004078F" w:rsidRDefault="007F37B5" w:rsidP="007F37B5">
      <w:pPr>
        <w:rPr>
          <w:rFonts w:ascii="Verdana Pro Cond Light" w:hAnsi="Verdana Pro Cond Light"/>
          <w:b/>
          <w:bCs/>
          <w:color w:val="F05B71"/>
          <w:sz w:val="36"/>
          <w:szCs w:val="36"/>
        </w:rPr>
        <w:sectPr w:rsidR="007F37B5" w:rsidRPr="0004078F">
          <w:pgSz w:w="16840" w:h="11910" w:orient="landscape"/>
          <w:pgMar w:top="640" w:right="140" w:bottom="900" w:left="200" w:header="0" w:footer="706" w:gutter="0"/>
          <w:cols w:space="720"/>
          <w:noEndnote/>
        </w:sectPr>
      </w:pPr>
    </w:p>
    <w:tbl>
      <w:tblPr>
        <w:tblW w:w="0" w:type="auto"/>
        <w:tblInd w:w="200" w:type="dxa"/>
        <w:tblLayout w:type="fixed"/>
        <w:tblCellMar>
          <w:left w:w="0" w:type="dxa"/>
          <w:right w:w="0" w:type="dxa"/>
        </w:tblCellMar>
        <w:tblLook w:val="0000" w:firstRow="0" w:lastRow="0" w:firstColumn="0" w:lastColumn="0" w:noHBand="0" w:noVBand="0"/>
      </w:tblPr>
      <w:tblGrid>
        <w:gridCol w:w="934"/>
        <w:gridCol w:w="2175"/>
        <w:gridCol w:w="2175"/>
        <w:gridCol w:w="2175"/>
        <w:gridCol w:w="2175"/>
        <w:gridCol w:w="2175"/>
        <w:gridCol w:w="2175"/>
        <w:gridCol w:w="2175"/>
      </w:tblGrid>
      <w:tr w:rsidR="007F37B5" w:rsidRPr="0004078F" w:rsidTr="00EB222E">
        <w:trPr>
          <w:trHeight w:val="6631"/>
        </w:trPr>
        <w:tc>
          <w:tcPr>
            <w:tcW w:w="934" w:type="dxa"/>
            <w:tcBorders>
              <w:top w:val="single" w:sz="8" w:space="0" w:color="231F20"/>
              <w:left w:val="single" w:sz="24" w:space="0" w:color="231F20"/>
              <w:bottom w:val="single" w:sz="8" w:space="0" w:color="231F20"/>
              <w:right w:val="single" w:sz="24" w:space="0" w:color="231F20"/>
            </w:tcBorders>
            <w:shd w:val="clear" w:color="auto" w:fill="FFFFFF" w:themeFill="background1"/>
            <w:textDirection w:val="tbRl"/>
          </w:tcPr>
          <w:p w:rsidR="007F37B5" w:rsidRPr="0004078F" w:rsidRDefault="007F37B5" w:rsidP="00EB222E">
            <w:pPr>
              <w:pStyle w:val="TableParagraph"/>
              <w:kinsoku w:val="0"/>
              <w:overflowPunct w:val="0"/>
              <w:spacing w:before="5"/>
              <w:jc w:val="left"/>
              <w:rPr>
                <w:rFonts w:ascii="Verdana Pro Cond Light" w:hAnsi="Verdana Pro Cond Light"/>
                <w:b/>
                <w:bCs/>
                <w:sz w:val="22"/>
                <w:szCs w:val="22"/>
              </w:rPr>
            </w:pPr>
          </w:p>
          <w:p w:rsidR="007F37B5" w:rsidRPr="0004078F" w:rsidRDefault="00193168" w:rsidP="00EB222E">
            <w:pPr>
              <w:pStyle w:val="TableParagraph"/>
              <w:kinsoku w:val="0"/>
              <w:overflowPunct w:val="0"/>
              <w:ind w:left="2135" w:right="2148"/>
              <w:rPr>
                <w:rFonts w:ascii="Verdana Pro Cond Light" w:hAnsi="Verdana Pro Cond Light"/>
                <w:b/>
                <w:bCs/>
                <w:color w:val="292526"/>
              </w:rPr>
            </w:pPr>
            <w:hyperlink r:id="rId11" w:history="1">
              <w:r w:rsidR="007F37B5" w:rsidRPr="0004078F">
                <w:rPr>
                  <w:rFonts w:ascii="Verdana Pro Cond Light" w:hAnsi="Verdana Pro Cond Light"/>
                  <w:b/>
                  <w:bCs/>
                  <w:color w:val="292526"/>
                </w:rPr>
                <w:t>Prefixes and Suffixes</w:t>
              </w:r>
            </w:hyperlink>
          </w:p>
        </w:tc>
        <w:tc>
          <w:tcPr>
            <w:tcW w:w="2175" w:type="dxa"/>
            <w:tcBorders>
              <w:top w:val="single" w:sz="8" w:space="0" w:color="231F20"/>
              <w:left w:val="single" w:sz="24" w:space="0" w:color="231F20"/>
              <w:bottom w:val="single" w:sz="8"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jc w:val="left"/>
              <w:rPr>
                <w:rFonts w:ascii="Verdana Pro Cond Light" w:hAnsi="Verdana Pro Cond Light" w:cs="Times New Roman"/>
                <w:sz w:val="16"/>
                <w:szCs w:val="16"/>
              </w:rPr>
            </w:pPr>
          </w:p>
        </w:tc>
        <w:tc>
          <w:tcPr>
            <w:tcW w:w="2175" w:type="dxa"/>
            <w:tcBorders>
              <w:top w:val="single" w:sz="8" w:space="0" w:color="231F20"/>
              <w:left w:val="single" w:sz="24"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59" w:line="244" w:lineRule="auto"/>
              <w:ind w:left="122" w:right="85"/>
              <w:rPr>
                <w:rFonts w:ascii="Verdana Pro Cond Light" w:hAnsi="Verdana Pro Cond Light"/>
                <w:color w:val="292526"/>
                <w:spacing w:val="-3"/>
                <w:w w:val="95"/>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use</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-s</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and</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-es</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to</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pacing w:val="-5"/>
                <w:sz w:val="18"/>
                <w:szCs w:val="18"/>
              </w:rPr>
              <w:t xml:space="preserve">form </w:t>
            </w:r>
            <w:r w:rsidRPr="0004078F">
              <w:rPr>
                <w:rFonts w:ascii="Verdana Pro Cond Light" w:hAnsi="Verdana Pro Cond Light"/>
                <w:color w:val="292526"/>
                <w:w w:val="95"/>
                <w:sz w:val="18"/>
                <w:szCs w:val="18"/>
              </w:rPr>
              <w:t xml:space="preserve">regular </w:t>
            </w:r>
            <w:r w:rsidRPr="0004078F">
              <w:rPr>
                <w:rFonts w:ascii="Verdana Pro Cond Light" w:hAnsi="Verdana Pro Cond Light"/>
                <w:color w:val="292526"/>
                <w:spacing w:val="-3"/>
                <w:w w:val="95"/>
                <w:sz w:val="18"/>
                <w:szCs w:val="18"/>
              </w:rPr>
              <w:t>plurals</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spacing w:val="-3"/>
                <w:w w:val="95"/>
                <w:sz w:val="18"/>
                <w:szCs w:val="18"/>
              </w:rPr>
              <w:t>correctly.</w:t>
            </w:r>
          </w:p>
          <w:p w:rsidR="007F37B5" w:rsidRPr="0004078F" w:rsidRDefault="007F37B5" w:rsidP="00EB222E">
            <w:pPr>
              <w:pStyle w:val="TableParagraph"/>
              <w:kinsoku w:val="0"/>
              <w:overflowPunct w:val="0"/>
              <w:spacing w:before="169" w:line="244" w:lineRule="auto"/>
              <w:ind w:left="123" w:right="85"/>
              <w:rPr>
                <w:rFonts w:ascii="Verdana Pro Cond Light" w:hAnsi="Verdana Pro Cond Light"/>
                <w:color w:val="292526"/>
                <w:spacing w:val="-3"/>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use the </w:t>
            </w:r>
            <w:r w:rsidRPr="0004078F">
              <w:rPr>
                <w:rFonts w:ascii="Verdana Pro Cond Light" w:hAnsi="Verdana Pro Cond Light"/>
                <w:color w:val="292526"/>
                <w:spacing w:val="-2"/>
                <w:sz w:val="18"/>
                <w:szCs w:val="18"/>
              </w:rPr>
              <w:t xml:space="preserve">prefix </w:t>
            </w:r>
            <w:r w:rsidRPr="0004078F">
              <w:rPr>
                <w:rFonts w:ascii="Verdana Pro Cond Light" w:hAnsi="Verdana Pro Cond Light"/>
                <w:color w:val="292526"/>
                <w:spacing w:val="-5"/>
                <w:sz w:val="18"/>
                <w:szCs w:val="18"/>
              </w:rPr>
              <w:t xml:space="preserve">‘un-’ </w:t>
            </w:r>
            <w:r w:rsidRPr="0004078F">
              <w:rPr>
                <w:rFonts w:ascii="Verdana Pro Cond Light" w:hAnsi="Verdana Pro Cond Light"/>
                <w:color w:val="292526"/>
                <w:spacing w:val="-3"/>
                <w:sz w:val="18"/>
                <w:szCs w:val="18"/>
              </w:rPr>
              <w:t>accurately.</w:t>
            </w:r>
          </w:p>
          <w:p w:rsidR="007F37B5" w:rsidRPr="0004078F" w:rsidRDefault="007F37B5" w:rsidP="00EB222E">
            <w:pPr>
              <w:pStyle w:val="TableParagraph"/>
              <w:kinsoku w:val="0"/>
              <w:overflowPunct w:val="0"/>
              <w:spacing w:before="169" w:line="244" w:lineRule="auto"/>
              <w:ind w:left="172" w:right="133"/>
              <w:rPr>
                <w:rFonts w:ascii="Verdana Pro Cond Light" w:hAnsi="Verdana Pro Cond Light"/>
                <w:color w:val="292526"/>
                <w:spacing w:val="-3"/>
                <w:sz w:val="18"/>
                <w:szCs w:val="18"/>
              </w:rPr>
            </w:pPr>
            <w:r w:rsidRPr="0004078F">
              <w:rPr>
                <w:rFonts w:ascii="Verdana Pro Cond Light" w:hAnsi="Verdana Pro Cond Light"/>
                <w:color w:val="292526"/>
                <w:spacing w:val="-5"/>
                <w:w w:val="95"/>
                <w:sz w:val="18"/>
                <w:szCs w:val="18"/>
              </w:rPr>
              <w:t xml:space="preserve">To </w:t>
            </w:r>
            <w:r w:rsidRPr="0004078F">
              <w:rPr>
                <w:rFonts w:ascii="Verdana Pro Cond Light" w:hAnsi="Verdana Pro Cond Light"/>
                <w:color w:val="292526"/>
                <w:w w:val="95"/>
                <w:sz w:val="18"/>
                <w:szCs w:val="18"/>
              </w:rPr>
              <w:t xml:space="preserve">successfully add </w:t>
            </w:r>
            <w:r w:rsidRPr="0004078F">
              <w:rPr>
                <w:rFonts w:ascii="Verdana Pro Cond Light" w:hAnsi="Verdana Pro Cond Light"/>
                <w:color w:val="292526"/>
                <w:spacing w:val="-2"/>
                <w:w w:val="95"/>
                <w:sz w:val="18"/>
                <w:szCs w:val="18"/>
              </w:rPr>
              <w:t xml:space="preserve">the </w:t>
            </w:r>
            <w:r w:rsidRPr="0004078F">
              <w:rPr>
                <w:rFonts w:ascii="Verdana Pro Cond Light" w:hAnsi="Verdana Pro Cond Light"/>
                <w:color w:val="292526"/>
                <w:w w:val="95"/>
                <w:sz w:val="18"/>
                <w:szCs w:val="18"/>
              </w:rPr>
              <w:t xml:space="preserve">suffixes –ing, –ed, </w:t>
            </w:r>
            <w:r w:rsidRPr="0004078F">
              <w:rPr>
                <w:rFonts w:ascii="Verdana Pro Cond Light" w:hAnsi="Verdana Pro Cond Light"/>
                <w:color w:val="292526"/>
                <w:spacing w:val="-2"/>
                <w:w w:val="95"/>
                <w:sz w:val="18"/>
                <w:szCs w:val="18"/>
              </w:rPr>
              <w:t xml:space="preserve">–er </w:t>
            </w:r>
            <w:r w:rsidRPr="0004078F">
              <w:rPr>
                <w:rFonts w:ascii="Verdana Pro Cond Light" w:hAnsi="Verdana Pro Cond Light"/>
                <w:color w:val="292526"/>
                <w:sz w:val="18"/>
                <w:szCs w:val="18"/>
              </w:rPr>
              <w:t xml:space="preserve">and –est to root </w:t>
            </w:r>
            <w:r w:rsidRPr="0004078F">
              <w:rPr>
                <w:rFonts w:ascii="Verdana Pro Cond Light" w:hAnsi="Verdana Pro Cond Light"/>
                <w:color w:val="292526"/>
                <w:spacing w:val="-3"/>
                <w:sz w:val="18"/>
                <w:szCs w:val="18"/>
              </w:rPr>
              <w:t xml:space="preserve">words </w:t>
            </w:r>
            <w:r w:rsidRPr="0004078F">
              <w:rPr>
                <w:rFonts w:ascii="Verdana Pro Cond Light" w:hAnsi="Verdana Pro Cond Light"/>
                <w:color w:val="292526"/>
                <w:sz w:val="18"/>
                <w:szCs w:val="18"/>
              </w:rPr>
              <w:t xml:space="preserve">where no change is needed in the spelling of the root words (e.g. helped, </w:t>
            </w:r>
            <w:r w:rsidRPr="0004078F">
              <w:rPr>
                <w:rFonts w:ascii="Verdana Pro Cond Light" w:hAnsi="Verdana Pro Cond Light"/>
                <w:color w:val="292526"/>
                <w:spacing w:val="-3"/>
                <w:sz w:val="18"/>
                <w:szCs w:val="18"/>
              </w:rPr>
              <w:t>quickest).</w:t>
            </w:r>
          </w:p>
        </w:tc>
        <w:tc>
          <w:tcPr>
            <w:tcW w:w="2175" w:type="dxa"/>
            <w:tcBorders>
              <w:top w:val="single" w:sz="8" w:space="0" w:color="231F20"/>
              <w:left w:val="single" w:sz="8" w:space="0" w:color="231F20"/>
              <w:bottom w:val="single" w:sz="8"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spacing w:before="59" w:line="244" w:lineRule="auto"/>
              <w:ind w:left="212" w:right="136" w:firstLine="32"/>
              <w:jc w:val="both"/>
              <w:rPr>
                <w:rFonts w:ascii="Verdana Pro Cond Light" w:hAnsi="Verdana Pro Cond Light"/>
                <w:color w:val="292526"/>
                <w:spacing w:val="-4"/>
                <w:w w:val="95"/>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add</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suffixes</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to</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 xml:space="preserve">spell </w:t>
            </w:r>
            <w:r w:rsidRPr="0004078F">
              <w:rPr>
                <w:rFonts w:ascii="Verdana Pro Cond Light" w:hAnsi="Verdana Pro Cond Light"/>
                <w:color w:val="292526"/>
                <w:w w:val="95"/>
                <w:sz w:val="18"/>
                <w:szCs w:val="18"/>
              </w:rPr>
              <w:t>most words correctly in their</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writing,</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e.g.</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spacing w:val="-4"/>
                <w:w w:val="95"/>
                <w:sz w:val="18"/>
                <w:szCs w:val="18"/>
              </w:rPr>
              <w:t>–ment,</w:t>
            </w:r>
          </w:p>
          <w:p w:rsidR="007F37B5" w:rsidRPr="0004078F" w:rsidRDefault="007F37B5" w:rsidP="00EB222E">
            <w:pPr>
              <w:pStyle w:val="TableParagraph"/>
              <w:kinsoku w:val="0"/>
              <w:overflowPunct w:val="0"/>
              <w:spacing w:line="215" w:lineRule="exact"/>
              <w:ind w:left="275"/>
              <w:jc w:val="both"/>
              <w:rPr>
                <w:rFonts w:ascii="Verdana Pro Cond Light" w:hAnsi="Verdana Pro Cond Light"/>
                <w:color w:val="292526"/>
                <w:spacing w:val="-4"/>
                <w:w w:val="95"/>
                <w:sz w:val="18"/>
                <w:szCs w:val="18"/>
              </w:rPr>
            </w:pPr>
            <w:r w:rsidRPr="0004078F">
              <w:rPr>
                <w:rFonts w:ascii="Verdana Pro Cond Light" w:hAnsi="Verdana Pro Cond Light"/>
                <w:color w:val="292526"/>
                <w:w w:val="95"/>
                <w:sz w:val="18"/>
                <w:szCs w:val="18"/>
              </w:rPr>
              <w:t>–ness,</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–ful,</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–less,</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spacing w:val="-4"/>
                <w:w w:val="95"/>
                <w:sz w:val="18"/>
                <w:szCs w:val="18"/>
              </w:rPr>
              <w:t>–ly.</w:t>
            </w:r>
          </w:p>
        </w:tc>
        <w:tc>
          <w:tcPr>
            <w:tcW w:w="2175" w:type="dxa"/>
            <w:tcBorders>
              <w:top w:val="single" w:sz="8" w:space="0" w:color="231F20"/>
              <w:left w:val="single" w:sz="24"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68" w:line="259" w:lineRule="auto"/>
              <w:ind w:left="250" w:right="82" w:hanging="134"/>
              <w:jc w:val="both"/>
              <w:rPr>
                <w:rFonts w:ascii="Verdana Pro Cond Light" w:hAnsi="Verdana Pro Cond Light"/>
                <w:color w:val="292526"/>
                <w:w w:val="105"/>
                <w:sz w:val="17"/>
                <w:szCs w:val="17"/>
              </w:rPr>
            </w:pPr>
            <w:r w:rsidRPr="0004078F">
              <w:rPr>
                <w:rFonts w:ascii="Verdana Pro Cond Light" w:hAnsi="Verdana Pro Cond Light"/>
                <w:color w:val="292526"/>
                <w:spacing w:val="-6"/>
                <w:w w:val="105"/>
                <w:sz w:val="17"/>
                <w:szCs w:val="17"/>
              </w:rPr>
              <w:t xml:space="preserve">To </w:t>
            </w:r>
            <w:r w:rsidRPr="0004078F">
              <w:rPr>
                <w:rFonts w:ascii="Verdana Pro Cond Light" w:hAnsi="Verdana Pro Cond Light"/>
                <w:color w:val="292526"/>
                <w:w w:val="105"/>
                <w:sz w:val="17"/>
                <w:szCs w:val="17"/>
              </w:rPr>
              <w:t>spell most words</w:t>
            </w:r>
            <w:r w:rsidRPr="0004078F">
              <w:rPr>
                <w:rFonts w:ascii="Verdana Pro Cond Light" w:hAnsi="Verdana Pro Cond Light"/>
                <w:color w:val="292526"/>
                <w:spacing w:val="-33"/>
                <w:w w:val="105"/>
                <w:sz w:val="17"/>
                <w:szCs w:val="17"/>
              </w:rPr>
              <w:t xml:space="preserve"> </w:t>
            </w:r>
            <w:r w:rsidRPr="0004078F">
              <w:rPr>
                <w:rFonts w:ascii="Verdana Pro Cond Light" w:hAnsi="Verdana Pro Cond Light"/>
                <w:color w:val="292526"/>
                <w:spacing w:val="-5"/>
                <w:w w:val="105"/>
                <w:sz w:val="17"/>
                <w:szCs w:val="17"/>
              </w:rPr>
              <w:t xml:space="preserve">with </w:t>
            </w:r>
            <w:r w:rsidRPr="0004078F">
              <w:rPr>
                <w:rFonts w:ascii="Verdana Pro Cond Light" w:hAnsi="Verdana Pro Cond Light"/>
                <w:color w:val="292526"/>
                <w:w w:val="105"/>
                <w:sz w:val="17"/>
                <w:szCs w:val="17"/>
              </w:rPr>
              <w:t xml:space="preserve">the </w:t>
            </w:r>
            <w:r w:rsidRPr="0004078F">
              <w:rPr>
                <w:rFonts w:ascii="Verdana Pro Cond Light" w:hAnsi="Verdana Pro Cond Light"/>
                <w:color w:val="292526"/>
                <w:spacing w:val="-3"/>
                <w:w w:val="105"/>
                <w:sz w:val="17"/>
                <w:szCs w:val="17"/>
              </w:rPr>
              <w:t xml:space="preserve">prefixes </w:t>
            </w:r>
            <w:r w:rsidRPr="0004078F">
              <w:rPr>
                <w:rFonts w:ascii="Verdana Pro Cond Light" w:hAnsi="Verdana Pro Cond Light"/>
                <w:color w:val="292526"/>
                <w:w w:val="105"/>
                <w:sz w:val="17"/>
                <w:szCs w:val="17"/>
              </w:rPr>
              <w:t>dis-,</w:t>
            </w:r>
            <w:r w:rsidRPr="0004078F">
              <w:rPr>
                <w:rFonts w:ascii="Verdana Pro Cond Light" w:hAnsi="Verdana Pro Cond Light"/>
                <w:color w:val="292526"/>
                <w:spacing w:val="-18"/>
                <w:w w:val="105"/>
                <w:sz w:val="17"/>
                <w:szCs w:val="17"/>
              </w:rPr>
              <w:t xml:space="preserve"> </w:t>
            </w:r>
            <w:r w:rsidRPr="0004078F">
              <w:rPr>
                <w:rFonts w:ascii="Verdana Pro Cond Light" w:hAnsi="Verdana Pro Cond Light"/>
                <w:color w:val="292526"/>
                <w:w w:val="105"/>
                <w:sz w:val="17"/>
                <w:szCs w:val="17"/>
              </w:rPr>
              <w:t>mis-,</w:t>
            </w:r>
          </w:p>
          <w:p w:rsidR="007F37B5" w:rsidRPr="0004078F" w:rsidRDefault="007F37B5" w:rsidP="00EB222E">
            <w:pPr>
              <w:pStyle w:val="TableParagraph"/>
              <w:kinsoku w:val="0"/>
              <w:overflowPunct w:val="0"/>
              <w:spacing w:line="259" w:lineRule="auto"/>
              <w:ind w:left="143" w:right="109" w:firstLine="46"/>
              <w:jc w:val="both"/>
              <w:rPr>
                <w:rFonts w:ascii="Verdana Pro Cond Light" w:hAnsi="Verdana Pro Cond Light"/>
                <w:color w:val="292526"/>
                <w:spacing w:val="-4"/>
                <w:w w:val="105"/>
                <w:sz w:val="17"/>
                <w:szCs w:val="17"/>
              </w:rPr>
            </w:pPr>
            <w:r w:rsidRPr="0004078F">
              <w:rPr>
                <w:rFonts w:ascii="Verdana Pro Cond Light" w:hAnsi="Verdana Pro Cond Light"/>
                <w:color w:val="292526"/>
                <w:w w:val="105"/>
                <w:sz w:val="17"/>
                <w:szCs w:val="17"/>
              </w:rPr>
              <w:t xml:space="preserve">bi-, </w:t>
            </w:r>
            <w:r w:rsidRPr="0004078F">
              <w:rPr>
                <w:rFonts w:ascii="Verdana Pro Cond Light" w:hAnsi="Verdana Pro Cond Light"/>
                <w:color w:val="292526"/>
                <w:spacing w:val="-2"/>
                <w:w w:val="105"/>
                <w:sz w:val="17"/>
                <w:szCs w:val="17"/>
              </w:rPr>
              <w:t xml:space="preserve">re- </w:t>
            </w:r>
            <w:r w:rsidRPr="0004078F">
              <w:rPr>
                <w:rFonts w:ascii="Verdana Pro Cond Light" w:hAnsi="Verdana Pro Cond Light"/>
                <w:color w:val="292526"/>
                <w:w w:val="105"/>
                <w:sz w:val="17"/>
                <w:szCs w:val="17"/>
              </w:rPr>
              <w:t xml:space="preserve">and de- </w:t>
            </w:r>
            <w:r w:rsidRPr="0004078F">
              <w:rPr>
                <w:rFonts w:ascii="Verdana Pro Cond Light" w:hAnsi="Verdana Pro Cond Light"/>
                <w:color w:val="292526"/>
                <w:spacing w:val="-3"/>
                <w:w w:val="105"/>
                <w:sz w:val="17"/>
                <w:szCs w:val="17"/>
              </w:rPr>
              <w:t xml:space="preserve">correctly </w:t>
            </w:r>
            <w:r w:rsidRPr="0004078F">
              <w:rPr>
                <w:rFonts w:ascii="Verdana Pro Cond Light" w:hAnsi="Verdana Pro Cond Light"/>
                <w:color w:val="292526"/>
                <w:w w:val="105"/>
                <w:sz w:val="17"/>
                <w:szCs w:val="17"/>
              </w:rPr>
              <w:t xml:space="preserve">(e.g. </w:t>
            </w:r>
            <w:r w:rsidRPr="0004078F">
              <w:rPr>
                <w:rFonts w:ascii="Verdana Pro Cond Light" w:hAnsi="Verdana Pro Cond Light"/>
                <w:color w:val="292526"/>
                <w:spacing w:val="-4"/>
                <w:w w:val="105"/>
                <w:sz w:val="17"/>
                <w:szCs w:val="17"/>
              </w:rPr>
              <w:t xml:space="preserve">disobey, </w:t>
            </w:r>
            <w:r w:rsidRPr="0004078F">
              <w:rPr>
                <w:rFonts w:ascii="Verdana Pro Cond Light" w:hAnsi="Verdana Pro Cond Light"/>
                <w:color w:val="292526"/>
                <w:spacing w:val="-3"/>
                <w:w w:val="105"/>
                <w:sz w:val="17"/>
                <w:szCs w:val="17"/>
              </w:rPr>
              <w:t xml:space="preserve">mistreat, </w:t>
            </w:r>
            <w:r w:rsidRPr="0004078F">
              <w:rPr>
                <w:rFonts w:ascii="Verdana Pro Cond Light" w:hAnsi="Verdana Pro Cond Light"/>
                <w:color w:val="292526"/>
                <w:w w:val="105"/>
                <w:sz w:val="17"/>
                <w:szCs w:val="17"/>
              </w:rPr>
              <w:t xml:space="preserve">bicycle, </w:t>
            </w:r>
            <w:r w:rsidRPr="0004078F">
              <w:rPr>
                <w:rFonts w:ascii="Verdana Pro Cond Light" w:hAnsi="Verdana Pro Cond Light"/>
                <w:color w:val="292526"/>
                <w:spacing w:val="-4"/>
                <w:w w:val="105"/>
                <w:sz w:val="17"/>
                <w:szCs w:val="17"/>
              </w:rPr>
              <w:t>reapply, defuse).</w:t>
            </w:r>
          </w:p>
          <w:p w:rsidR="007F37B5" w:rsidRPr="0004078F" w:rsidRDefault="007F37B5" w:rsidP="00EB222E">
            <w:pPr>
              <w:pStyle w:val="TableParagraph"/>
              <w:kinsoku w:val="0"/>
              <w:overflowPunct w:val="0"/>
              <w:spacing w:before="168" w:line="259" w:lineRule="auto"/>
              <w:ind w:left="127" w:right="92" w:hanging="1"/>
              <w:rPr>
                <w:rFonts w:ascii="Verdana Pro Cond Light" w:hAnsi="Verdana Pro Cond Light"/>
                <w:color w:val="292526"/>
                <w:spacing w:val="-2"/>
                <w:w w:val="105"/>
                <w:sz w:val="17"/>
                <w:szCs w:val="17"/>
              </w:rPr>
            </w:pPr>
            <w:r w:rsidRPr="0004078F">
              <w:rPr>
                <w:rFonts w:ascii="Verdana Pro Cond Light" w:hAnsi="Verdana Pro Cond Light"/>
                <w:color w:val="292526"/>
                <w:spacing w:val="-6"/>
                <w:w w:val="105"/>
                <w:sz w:val="17"/>
                <w:szCs w:val="17"/>
              </w:rPr>
              <w:t xml:space="preserve">To </w:t>
            </w:r>
            <w:r w:rsidRPr="0004078F">
              <w:rPr>
                <w:rFonts w:ascii="Verdana Pro Cond Light" w:hAnsi="Verdana Pro Cond Light"/>
                <w:color w:val="292526"/>
                <w:w w:val="105"/>
                <w:sz w:val="17"/>
                <w:szCs w:val="17"/>
              </w:rPr>
              <w:t xml:space="preserve">spell most </w:t>
            </w:r>
            <w:r w:rsidRPr="0004078F">
              <w:rPr>
                <w:rFonts w:ascii="Verdana Pro Cond Light" w:hAnsi="Verdana Pro Cond Light"/>
                <w:color w:val="292526"/>
                <w:spacing w:val="-3"/>
                <w:w w:val="105"/>
                <w:sz w:val="17"/>
                <w:szCs w:val="17"/>
              </w:rPr>
              <w:t xml:space="preserve">words </w:t>
            </w:r>
            <w:r w:rsidRPr="0004078F">
              <w:rPr>
                <w:rFonts w:ascii="Verdana Pro Cond Light" w:hAnsi="Verdana Pro Cond Light"/>
                <w:color w:val="292526"/>
                <w:w w:val="105"/>
                <w:sz w:val="17"/>
                <w:szCs w:val="17"/>
              </w:rPr>
              <w:t>with</w:t>
            </w:r>
            <w:r w:rsidRPr="0004078F">
              <w:rPr>
                <w:rFonts w:ascii="Verdana Pro Cond Light" w:hAnsi="Verdana Pro Cond Light"/>
                <w:color w:val="292526"/>
                <w:spacing w:val="-11"/>
                <w:w w:val="105"/>
                <w:sz w:val="17"/>
                <w:szCs w:val="17"/>
              </w:rPr>
              <w:t xml:space="preserve"> </w:t>
            </w:r>
            <w:r w:rsidRPr="0004078F">
              <w:rPr>
                <w:rFonts w:ascii="Verdana Pro Cond Light" w:hAnsi="Verdana Pro Cond Light"/>
                <w:color w:val="292526"/>
                <w:w w:val="105"/>
                <w:sz w:val="17"/>
                <w:szCs w:val="17"/>
              </w:rPr>
              <w:t>the</w:t>
            </w:r>
            <w:r w:rsidRPr="0004078F">
              <w:rPr>
                <w:rFonts w:ascii="Verdana Pro Cond Light" w:hAnsi="Verdana Pro Cond Light"/>
                <w:color w:val="292526"/>
                <w:spacing w:val="-10"/>
                <w:w w:val="105"/>
                <w:sz w:val="17"/>
                <w:szCs w:val="17"/>
              </w:rPr>
              <w:t xml:space="preserve"> </w:t>
            </w:r>
            <w:r w:rsidRPr="0004078F">
              <w:rPr>
                <w:rFonts w:ascii="Verdana Pro Cond Light" w:hAnsi="Verdana Pro Cond Light"/>
                <w:color w:val="292526"/>
                <w:w w:val="105"/>
                <w:sz w:val="17"/>
                <w:szCs w:val="17"/>
              </w:rPr>
              <w:t>suffix</w:t>
            </w:r>
            <w:r w:rsidRPr="0004078F">
              <w:rPr>
                <w:rFonts w:ascii="Verdana Pro Cond Light" w:hAnsi="Verdana Pro Cond Light"/>
                <w:color w:val="292526"/>
                <w:spacing w:val="-10"/>
                <w:w w:val="105"/>
                <w:sz w:val="17"/>
                <w:szCs w:val="17"/>
              </w:rPr>
              <w:t xml:space="preserve"> </w:t>
            </w:r>
            <w:r w:rsidRPr="0004078F">
              <w:rPr>
                <w:rFonts w:ascii="Verdana Pro Cond Light" w:hAnsi="Verdana Pro Cond Light"/>
                <w:color w:val="292526"/>
                <w:w w:val="105"/>
                <w:sz w:val="17"/>
                <w:szCs w:val="17"/>
              </w:rPr>
              <w:t>-ly</w:t>
            </w:r>
            <w:r w:rsidRPr="0004078F">
              <w:rPr>
                <w:rFonts w:ascii="Verdana Pro Cond Light" w:hAnsi="Verdana Pro Cond Light"/>
                <w:color w:val="292526"/>
                <w:spacing w:val="-10"/>
                <w:w w:val="105"/>
                <w:sz w:val="17"/>
                <w:szCs w:val="17"/>
              </w:rPr>
              <w:t xml:space="preserve"> </w:t>
            </w:r>
            <w:r w:rsidRPr="0004078F">
              <w:rPr>
                <w:rFonts w:ascii="Verdana Pro Cond Light" w:hAnsi="Verdana Pro Cond Light"/>
                <w:color w:val="292526"/>
                <w:w w:val="105"/>
                <w:sz w:val="17"/>
                <w:szCs w:val="17"/>
              </w:rPr>
              <w:t>with</w:t>
            </w:r>
            <w:r w:rsidRPr="0004078F">
              <w:rPr>
                <w:rFonts w:ascii="Verdana Pro Cond Light" w:hAnsi="Verdana Pro Cond Light"/>
                <w:color w:val="292526"/>
                <w:spacing w:val="-10"/>
                <w:w w:val="105"/>
                <w:sz w:val="17"/>
                <w:szCs w:val="17"/>
              </w:rPr>
              <w:t xml:space="preserve"> </w:t>
            </w:r>
            <w:r w:rsidRPr="0004078F">
              <w:rPr>
                <w:rFonts w:ascii="Verdana Pro Cond Light" w:hAnsi="Verdana Pro Cond Light"/>
                <w:color w:val="292526"/>
                <w:spacing w:val="-8"/>
                <w:w w:val="105"/>
                <w:sz w:val="17"/>
                <w:szCs w:val="17"/>
              </w:rPr>
              <w:t xml:space="preserve">no </w:t>
            </w:r>
            <w:r w:rsidRPr="0004078F">
              <w:rPr>
                <w:rFonts w:ascii="Verdana Pro Cond Light" w:hAnsi="Verdana Pro Cond Light"/>
                <w:color w:val="292526"/>
                <w:w w:val="105"/>
                <w:sz w:val="17"/>
                <w:szCs w:val="17"/>
              </w:rPr>
              <w:t>change</w:t>
            </w:r>
            <w:r w:rsidRPr="0004078F">
              <w:rPr>
                <w:rFonts w:ascii="Verdana Pro Cond Light" w:hAnsi="Verdana Pro Cond Light"/>
                <w:color w:val="292526"/>
                <w:spacing w:val="-10"/>
                <w:w w:val="105"/>
                <w:sz w:val="17"/>
                <w:szCs w:val="17"/>
              </w:rPr>
              <w:t xml:space="preserve"> </w:t>
            </w:r>
            <w:r w:rsidRPr="0004078F">
              <w:rPr>
                <w:rFonts w:ascii="Verdana Pro Cond Light" w:hAnsi="Verdana Pro Cond Light"/>
                <w:color w:val="292526"/>
                <w:w w:val="105"/>
                <w:sz w:val="17"/>
                <w:szCs w:val="17"/>
              </w:rPr>
              <w:t>to</w:t>
            </w:r>
            <w:r w:rsidRPr="0004078F">
              <w:rPr>
                <w:rFonts w:ascii="Verdana Pro Cond Light" w:hAnsi="Verdana Pro Cond Light"/>
                <w:color w:val="292526"/>
                <w:spacing w:val="-10"/>
                <w:w w:val="105"/>
                <w:sz w:val="17"/>
                <w:szCs w:val="17"/>
              </w:rPr>
              <w:t xml:space="preserve"> </w:t>
            </w:r>
            <w:r w:rsidRPr="0004078F">
              <w:rPr>
                <w:rFonts w:ascii="Verdana Pro Cond Light" w:hAnsi="Verdana Pro Cond Light"/>
                <w:color w:val="292526"/>
                <w:w w:val="105"/>
                <w:sz w:val="17"/>
                <w:szCs w:val="17"/>
              </w:rPr>
              <w:t>the</w:t>
            </w:r>
            <w:r w:rsidRPr="0004078F">
              <w:rPr>
                <w:rFonts w:ascii="Verdana Pro Cond Light" w:hAnsi="Verdana Pro Cond Light"/>
                <w:color w:val="292526"/>
                <w:spacing w:val="-10"/>
                <w:w w:val="105"/>
                <w:sz w:val="17"/>
                <w:szCs w:val="17"/>
              </w:rPr>
              <w:t xml:space="preserve"> </w:t>
            </w:r>
            <w:r w:rsidRPr="0004078F">
              <w:rPr>
                <w:rFonts w:ascii="Verdana Pro Cond Light" w:hAnsi="Verdana Pro Cond Light"/>
                <w:color w:val="292526"/>
                <w:w w:val="105"/>
                <w:sz w:val="17"/>
                <w:szCs w:val="17"/>
              </w:rPr>
              <w:t>root</w:t>
            </w:r>
            <w:r w:rsidRPr="0004078F">
              <w:rPr>
                <w:rFonts w:ascii="Verdana Pro Cond Light" w:hAnsi="Verdana Pro Cond Light"/>
                <w:color w:val="292526"/>
                <w:spacing w:val="-10"/>
                <w:w w:val="105"/>
                <w:sz w:val="17"/>
                <w:szCs w:val="17"/>
              </w:rPr>
              <w:t xml:space="preserve"> </w:t>
            </w:r>
            <w:r w:rsidRPr="0004078F">
              <w:rPr>
                <w:rFonts w:ascii="Verdana Pro Cond Light" w:hAnsi="Verdana Pro Cond Light"/>
                <w:color w:val="292526"/>
                <w:spacing w:val="-3"/>
                <w:w w:val="105"/>
                <w:sz w:val="17"/>
                <w:szCs w:val="17"/>
              </w:rPr>
              <w:t xml:space="preserve">word; </w:t>
            </w:r>
            <w:r w:rsidRPr="0004078F">
              <w:rPr>
                <w:rFonts w:ascii="Verdana Pro Cond Light" w:hAnsi="Verdana Pro Cond Light"/>
                <w:color w:val="292526"/>
                <w:w w:val="105"/>
                <w:sz w:val="17"/>
                <w:szCs w:val="17"/>
              </w:rPr>
              <w:t>root words that</w:t>
            </w:r>
            <w:r w:rsidRPr="0004078F">
              <w:rPr>
                <w:rFonts w:ascii="Verdana Pro Cond Light" w:hAnsi="Verdana Pro Cond Light"/>
                <w:color w:val="292526"/>
                <w:spacing w:val="-23"/>
                <w:w w:val="105"/>
                <w:sz w:val="17"/>
                <w:szCs w:val="17"/>
              </w:rPr>
              <w:t xml:space="preserve"> </w:t>
            </w:r>
            <w:r w:rsidRPr="0004078F">
              <w:rPr>
                <w:rFonts w:ascii="Verdana Pro Cond Light" w:hAnsi="Verdana Pro Cond Light"/>
                <w:color w:val="292526"/>
                <w:spacing w:val="-2"/>
                <w:w w:val="105"/>
                <w:sz w:val="17"/>
                <w:szCs w:val="17"/>
              </w:rPr>
              <w:t>end</w:t>
            </w:r>
          </w:p>
          <w:p w:rsidR="007F37B5" w:rsidRPr="0004078F" w:rsidRDefault="007F37B5" w:rsidP="00EB222E">
            <w:pPr>
              <w:pStyle w:val="TableParagraph"/>
              <w:kinsoku w:val="0"/>
              <w:overflowPunct w:val="0"/>
              <w:spacing w:line="259" w:lineRule="auto"/>
              <w:ind w:left="186" w:right="152" w:firstLine="2"/>
              <w:rPr>
                <w:rFonts w:ascii="Verdana Pro Cond Light" w:hAnsi="Verdana Pro Cond Light"/>
                <w:color w:val="292526"/>
                <w:spacing w:val="-5"/>
                <w:w w:val="105"/>
                <w:sz w:val="17"/>
                <w:szCs w:val="17"/>
              </w:rPr>
            </w:pPr>
            <w:r w:rsidRPr="0004078F">
              <w:rPr>
                <w:rFonts w:ascii="Verdana Pro Cond Light" w:hAnsi="Verdana Pro Cond Light"/>
                <w:color w:val="292526"/>
                <w:w w:val="105"/>
                <w:sz w:val="17"/>
                <w:szCs w:val="17"/>
              </w:rPr>
              <w:t xml:space="preserve">in </w:t>
            </w:r>
            <w:r w:rsidRPr="0004078F">
              <w:rPr>
                <w:rFonts w:ascii="Verdana Pro Cond Light" w:hAnsi="Verdana Pro Cond Light"/>
                <w:color w:val="292526"/>
                <w:spacing w:val="-5"/>
                <w:w w:val="105"/>
                <w:sz w:val="17"/>
                <w:szCs w:val="17"/>
              </w:rPr>
              <w:t xml:space="preserve">‘le’,‘al’ </w:t>
            </w:r>
            <w:r w:rsidRPr="0004078F">
              <w:rPr>
                <w:rFonts w:ascii="Verdana Pro Cond Light" w:hAnsi="Verdana Pro Cond Light"/>
                <w:color w:val="292526"/>
                <w:w w:val="105"/>
                <w:sz w:val="17"/>
                <w:szCs w:val="17"/>
              </w:rPr>
              <w:t xml:space="preserve">or ‘ic’ and </w:t>
            </w:r>
            <w:r w:rsidRPr="0004078F">
              <w:rPr>
                <w:rFonts w:ascii="Verdana Pro Cond Light" w:hAnsi="Verdana Pro Cond Light"/>
                <w:color w:val="292526"/>
                <w:spacing w:val="-2"/>
                <w:w w:val="105"/>
                <w:sz w:val="17"/>
                <w:szCs w:val="17"/>
              </w:rPr>
              <w:t xml:space="preserve">the </w:t>
            </w:r>
            <w:r w:rsidRPr="0004078F">
              <w:rPr>
                <w:rFonts w:ascii="Verdana Pro Cond Light" w:hAnsi="Verdana Pro Cond Light"/>
                <w:color w:val="292526"/>
                <w:w w:val="105"/>
                <w:sz w:val="17"/>
                <w:szCs w:val="17"/>
              </w:rPr>
              <w:t>exceptions</w:t>
            </w:r>
            <w:r w:rsidRPr="0004078F">
              <w:rPr>
                <w:rFonts w:ascii="Verdana Pro Cond Light" w:hAnsi="Verdana Pro Cond Light"/>
                <w:color w:val="292526"/>
                <w:spacing w:val="-12"/>
                <w:w w:val="105"/>
                <w:sz w:val="17"/>
                <w:szCs w:val="17"/>
              </w:rPr>
              <w:t xml:space="preserve"> </w:t>
            </w:r>
            <w:r w:rsidRPr="0004078F">
              <w:rPr>
                <w:rFonts w:ascii="Verdana Pro Cond Light" w:hAnsi="Verdana Pro Cond Light"/>
                <w:color w:val="292526"/>
                <w:w w:val="105"/>
                <w:sz w:val="17"/>
                <w:szCs w:val="17"/>
              </w:rPr>
              <w:t>to</w:t>
            </w:r>
            <w:r w:rsidRPr="0004078F">
              <w:rPr>
                <w:rFonts w:ascii="Verdana Pro Cond Light" w:hAnsi="Verdana Pro Cond Light"/>
                <w:color w:val="292526"/>
                <w:spacing w:val="-12"/>
                <w:w w:val="105"/>
                <w:sz w:val="17"/>
                <w:szCs w:val="17"/>
              </w:rPr>
              <w:t xml:space="preserve"> </w:t>
            </w:r>
            <w:r w:rsidRPr="0004078F">
              <w:rPr>
                <w:rFonts w:ascii="Verdana Pro Cond Light" w:hAnsi="Verdana Pro Cond Light"/>
                <w:color w:val="292526"/>
                <w:w w:val="105"/>
                <w:sz w:val="17"/>
                <w:szCs w:val="17"/>
              </w:rPr>
              <w:t>the</w:t>
            </w:r>
            <w:r w:rsidRPr="0004078F">
              <w:rPr>
                <w:rFonts w:ascii="Verdana Pro Cond Light" w:hAnsi="Verdana Pro Cond Light"/>
                <w:color w:val="292526"/>
                <w:spacing w:val="-12"/>
                <w:w w:val="105"/>
                <w:sz w:val="17"/>
                <w:szCs w:val="17"/>
              </w:rPr>
              <w:t xml:space="preserve"> </w:t>
            </w:r>
            <w:r w:rsidRPr="0004078F">
              <w:rPr>
                <w:rFonts w:ascii="Verdana Pro Cond Light" w:hAnsi="Verdana Pro Cond Light"/>
                <w:color w:val="292526"/>
                <w:spacing w:val="-5"/>
                <w:w w:val="105"/>
                <w:sz w:val="17"/>
                <w:szCs w:val="17"/>
              </w:rPr>
              <w:t>rules.</w:t>
            </w:r>
          </w:p>
          <w:p w:rsidR="007F37B5" w:rsidRPr="0004078F" w:rsidRDefault="007F37B5" w:rsidP="00EB222E">
            <w:pPr>
              <w:pStyle w:val="TableParagraph"/>
              <w:kinsoku w:val="0"/>
              <w:overflowPunct w:val="0"/>
              <w:spacing w:before="168" w:line="259" w:lineRule="auto"/>
              <w:ind w:left="111" w:right="76" w:hanging="1"/>
              <w:rPr>
                <w:rFonts w:ascii="Verdana Pro Cond Light" w:hAnsi="Verdana Pro Cond Light"/>
                <w:color w:val="292526"/>
                <w:w w:val="105"/>
                <w:sz w:val="17"/>
                <w:szCs w:val="17"/>
              </w:rPr>
            </w:pPr>
            <w:r w:rsidRPr="0004078F">
              <w:rPr>
                <w:rFonts w:ascii="Verdana Pro Cond Light" w:hAnsi="Verdana Pro Cond Light"/>
                <w:color w:val="292526"/>
                <w:spacing w:val="-6"/>
                <w:w w:val="105"/>
                <w:sz w:val="17"/>
                <w:szCs w:val="17"/>
              </w:rPr>
              <w:t xml:space="preserve">To </w:t>
            </w:r>
            <w:r w:rsidRPr="0004078F">
              <w:rPr>
                <w:rFonts w:ascii="Verdana Pro Cond Light" w:hAnsi="Verdana Pro Cond Light"/>
                <w:color w:val="292526"/>
                <w:w w:val="105"/>
                <w:sz w:val="17"/>
                <w:szCs w:val="17"/>
              </w:rPr>
              <w:t>spell words with added suffixes</w:t>
            </w:r>
            <w:r w:rsidRPr="0004078F">
              <w:rPr>
                <w:rFonts w:ascii="Verdana Pro Cond Light" w:hAnsi="Verdana Pro Cond Light"/>
                <w:color w:val="292526"/>
                <w:spacing w:val="-26"/>
                <w:w w:val="105"/>
                <w:sz w:val="17"/>
                <w:szCs w:val="17"/>
              </w:rPr>
              <w:t xml:space="preserve"> </w:t>
            </w:r>
            <w:r w:rsidRPr="0004078F">
              <w:rPr>
                <w:rFonts w:ascii="Verdana Pro Cond Light" w:hAnsi="Verdana Pro Cond Light"/>
                <w:color w:val="292526"/>
                <w:spacing w:val="-4"/>
                <w:w w:val="105"/>
                <w:sz w:val="17"/>
                <w:szCs w:val="17"/>
              </w:rPr>
              <w:t xml:space="preserve">beginning </w:t>
            </w:r>
            <w:r w:rsidRPr="0004078F">
              <w:rPr>
                <w:rFonts w:ascii="Verdana Pro Cond Light" w:hAnsi="Verdana Pro Cond Light"/>
                <w:color w:val="292526"/>
                <w:w w:val="105"/>
                <w:sz w:val="17"/>
                <w:szCs w:val="17"/>
              </w:rPr>
              <w:t>with a vowel (-er/-ed/- ing) to words</w:t>
            </w:r>
            <w:r w:rsidRPr="0004078F">
              <w:rPr>
                <w:rFonts w:ascii="Verdana Pro Cond Light" w:hAnsi="Verdana Pro Cond Light"/>
                <w:color w:val="292526"/>
                <w:spacing w:val="-22"/>
                <w:w w:val="105"/>
                <w:sz w:val="17"/>
                <w:szCs w:val="17"/>
              </w:rPr>
              <w:t xml:space="preserve"> </w:t>
            </w:r>
            <w:r w:rsidRPr="0004078F">
              <w:rPr>
                <w:rFonts w:ascii="Verdana Pro Cond Light" w:hAnsi="Verdana Pro Cond Light"/>
                <w:color w:val="292526"/>
                <w:w w:val="105"/>
                <w:sz w:val="17"/>
                <w:szCs w:val="17"/>
              </w:rPr>
              <w:t>with</w:t>
            </w:r>
          </w:p>
          <w:p w:rsidR="007F37B5" w:rsidRPr="0004078F" w:rsidRDefault="007F37B5" w:rsidP="00EB222E">
            <w:pPr>
              <w:pStyle w:val="TableParagraph"/>
              <w:kinsoku w:val="0"/>
              <w:overflowPunct w:val="0"/>
              <w:spacing w:line="259" w:lineRule="auto"/>
              <w:ind w:left="132" w:right="95" w:hanging="1"/>
              <w:rPr>
                <w:rFonts w:ascii="Verdana Pro Cond Light" w:hAnsi="Verdana Pro Cond Light"/>
                <w:color w:val="292526"/>
                <w:w w:val="105"/>
                <w:sz w:val="17"/>
                <w:szCs w:val="17"/>
              </w:rPr>
            </w:pPr>
            <w:r w:rsidRPr="0004078F">
              <w:rPr>
                <w:rFonts w:ascii="Verdana Pro Cond Light" w:hAnsi="Verdana Pro Cond Light"/>
                <w:color w:val="292526"/>
                <w:w w:val="105"/>
                <w:sz w:val="17"/>
                <w:szCs w:val="17"/>
              </w:rPr>
              <w:t>more than one syllable (unstressed</w:t>
            </w:r>
            <w:r w:rsidRPr="0004078F">
              <w:rPr>
                <w:rFonts w:ascii="Verdana Pro Cond Light" w:hAnsi="Verdana Pro Cond Light"/>
                <w:color w:val="292526"/>
                <w:spacing w:val="-28"/>
                <w:w w:val="105"/>
                <w:sz w:val="17"/>
                <w:szCs w:val="17"/>
              </w:rPr>
              <w:t xml:space="preserve"> </w:t>
            </w:r>
            <w:r w:rsidRPr="0004078F">
              <w:rPr>
                <w:rFonts w:ascii="Verdana Pro Cond Light" w:hAnsi="Verdana Pro Cond Light"/>
                <w:color w:val="292526"/>
                <w:w w:val="105"/>
                <w:sz w:val="17"/>
                <w:szCs w:val="17"/>
              </w:rPr>
              <w:t>last</w:t>
            </w:r>
            <w:r w:rsidRPr="0004078F">
              <w:rPr>
                <w:rFonts w:ascii="Verdana Pro Cond Light" w:hAnsi="Verdana Pro Cond Light"/>
                <w:color w:val="292526"/>
                <w:spacing w:val="-27"/>
                <w:w w:val="105"/>
                <w:sz w:val="17"/>
                <w:szCs w:val="17"/>
              </w:rPr>
              <w:t xml:space="preserve"> </w:t>
            </w:r>
            <w:r w:rsidRPr="0004078F">
              <w:rPr>
                <w:rFonts w:ascii="Verdana Pro Cond Light" w:hAnsi="Verdana Pro Cond Light"/>
                <w:color w:val="292526"/>
                <w:w w:val="105"/>
                <w:sz w:val="17"/>
                <w:szCs w:val="17"/>
              </w:rPr>
              <w:t>syllable,</w:t>
            </w:r>
          </w:p>
          <w:p w:rsidR="007F37B5" w:rsidRPr="0004078F" w:rsidRDefault="007F37B5" w:rsidP="00EB222E">
            <w:pPr>
              <w:pStyle w:val="TableParagraph"/>
              <w:kinsoku w:val="0"/>
              <w:overflowPunct w:val="0"/>
              <w:spacing w:line="203" w:lineRule="exact"/>
              <w:ind w:left="260"/>
              <w:jc w:val="left"/>
              <w:rPr>
                <w:rFonts w:ascii="Verdana Pro Cond Light" w:hAnsi="Verdana Pro Cond Light"/>
                <w:color w:val="292526"/>
                <w:spacing w:val="-3"/>
                <w:w w:val="105"/>
                <w:sz w:val="17"/>
                <w:szCs w:val="17"/>
              </w:rPr>
            </w:pPr>
            <w:r w:rsidRPr="0004078F">
              <w:rPr>
                <w:rFonts w:ascii="Verdana Pro Cond Light" w:hAnsi="Verdana Pro Cond Light"/>
                <w:color w:val="292526"/>
                <w:w w:val="105"/>
                <w:sz w:val="17"/>
                <w:szCs w:val="17"/>
              </w:rPr>
              <w:t>e.g. limiting</w:t>
            </w:r>
            <w:r w:rsidRPr="0004078F">
              <w:rPr>
                <w:rFonts w:ascii="Verdana Pro Cond Light" w:hAnsi="Verdana Pro Cond Light"/>
                <w:color w:val="292526"/>
                <w:spacing w:val="-23"/>
                <w:w w:val="105"/>
                <w:sz w:val="17"/>
                <w:szCs w:val="17"/>
              </w:rPr>
              <w:t xml:space="preserve"> </w:t>
            </w:r>
            <w:r w:rsidRPr="0004078F">
              <w:rPr>
                <w:rFonts w:ascii="Verdana Pro Cond Light" w:hAnsi="Verdana Pro Cond Light"/>
                <w:color w:val="292526"/>
                <w:spacing w:val="-3"/>
                <w:w w:val="105"/>
                <w:sz w:val="17"/>
                <w:szCs w:val="17"/>
              </w:rPr>
              <w:t>offering).</w:t>
            </w:r>
          </w:p>
          <w:p w:rsidR="007F37B5" w:rsidRPr="0004078F" w:rsidRDefault="007F37B5" w:rsidP="00EB222E">
            <w:pPr>
              <w:pStyle w:val="TableParagraph"/>
              <w:kinsoku w:val="0"/>
              <w:overflowPunct w:val="0"/>
              <w:spacing w:before="5"/>
              <w:jc w:val="left"/>
              <w:rPr>
                <w:rFonts w:ascii="Verdana Pro Cond Light" w:hAnsi="Verdana Pro Cond Light"/>
                <w:b/>
                <w:bCs/>
                <w:sz w:val="15"/>
                <w:szCs w:val="15"/>
              </w:rPr>
            </w:pPr>
          </w:p>
          <w:p w:rsidR="007F37B5" w:rsidRPr="0004078F" w:rsidRDefault="007F37B5" w:rsidP="00EB222E">
            <w:pPr>
              <w:pStyle w:val="TableParagraph"/>
              <w:kinsoku w:val="0"/>
              <w:overflowPunct w:val="0"/>
              <w:spacing w:line="254" w:lineRule="auto"/>
              <w:ind w:left="111" w:right="76" w:hanging="1"/>
              <w:rPr>
                <w:rFonts w:ascii="Verdana Pro Cond Light" w:hAnsi="Verdana Pro Cond Light"/>
                <w:color w:val="292526"/>
                <w:sz w:val="18"/>
                <w:szCs w:val="18"/>
              </w:rPr>
            </w:pPr>
            <w:r w:rsidRPr="0004078F">
              <w:rPr>
                <w:rFonts w:ascii="Verdana Pro Cond Light" w:hAnsi="Verdana Pro Cond Light"/>
                <w:color w:val="292526"/>
                <w:spacing w:val="-6"/>
                <w:w w:val="105"/>
                <w:sz w:val="17"/>
                <w:szCs w:val="17"/>
              </w:rPr>
              <w:t xml:space="preserve">To </w:t>
            </w:r>
            <w:r w:rsidRPr="0004078F">
              <w:rPr>
                <w:rFonts w:ascii="Verdana Pro Cond Light" w:hAnsi="Verdana Pro Cond Light"/>
                <w:color w:val="292526"/>
                <w:w w:val="105"/>
                <w:sz w:val="17"/>
                <w:szCs w:val="17"/>
              </w:rPr>
              <w:t>spell words with added suffixes</w:t>
            </w:r>
            <w:r w:rsidRPr="0004078F">
              <w:rPr>
                <w:rFonts w:ascii="Verdana Pro Cond Light" w:hAnsi="Verdana Pro Cond Light"/>
                <w:color w:val="292526"/>
                <w:spacing w:val="-26"/>
                <w:w w:val="105"/>
                <w:sz w:val="17"/>
                <w:szCs w:val="17"/>
              </w:rPr>
              <w:t xml:space="preserve"> </w:t>
            </w:r>
            <w:r w:rsidRPr="0004078F">
              <w:rPr>
                <w:rFonts w:ascii="Verdana Pro Cond Light" w:hAnsi="Verdana Pro Cond Light"/>
                <w:color w:val="292526"/>
                <w:spacing w:val="-4"/>
                <w:w w:val="105"/>
                <w:sz w:val="17"/>
                <w:szCs w:val="17"/>
              </w:rPr>
              <w:t xml:space="preserve">beginning </w:t>
            </w:r>
            <w:r w:rsidRPr="0004078F">
              <w:rPr>
                <w:rFonts w:ascii="Verdana Pro Cond Light" w:hAnsi="Verdana Pro Cond Light"/>
                <w:color w:val="292526"/>
                <w:w w:val="105"/>
                <w:sz w:val="17"/>
                <w:szCs w:val="17"/>
              </w:rPr>
              <w:t xml:space="preserve">with a vowel (-er/-ed/- en/-ing) to words with </w:t>
            </w:r>
            <w:r w:rsidRPr="0004078F">
              <w:rPr>
                <w:rFonts w:ascii="Verdana Pro Cond Light" w:hAnsi="Verdana Pro Cond Light"/>
                <w:color w:val="292526"/>
                <w:w w:val="105"/>
                <w:sz w:val="18"/>
                <w:szCs w:val="18"/>
              </w:rPr>
              <w:t>more</w:t>
            </w:r>
            <w:r w:rsidRPr="0004078F">
              <w:rPr>
                <w:rFonts w:ascii="Verdana Pro Cond Light" w:hAnsi="Verdana Pro Cond Light"/>
                <w:color w:val="292526"/>
                <w:spacing w:val="-31"/>
                <w:w w:val="105"/>
                <w:sz w:val="18"/>
                <w:szCs w:val="18"/>
              </w:rPr>
              <w:t xml:space="preserve"> </w:t>
            </w:r>
            <w:r w:rsidRPr="0004078F">
              <w:rPr>
                <w:rFonts w:ascii="Verdana Pro Cond Light" w:hAnsi="Verdana Pro Cond Light"/>
                <w:color w:val="292526"/>
                <w:w w:val="105"/>
                <w:sz w:val="18"/>
                <w:szCs w:val="18"/>
              </w:rPr>
              <w:t>than</w:t>
            </w:r>
            <w:r w:rsidRPr="0004078F">
              <w:rPr>
                <w:rFonts w:ascii="Verdana Pro Cond Light" w:hAnsi="Verdana Pro Cond Light"/>
                <w:color w:val="292526"/>
                <w:spacing w:val="-31"/>
                <w:w w:val="105"/>
                <w:sz w:val="18"/>
                <w:szCs w:val="18"/>
              </w:rPr>
              <w:t xml:space="preserve"> </w:t>
            </w:r>
            <w:r w:rsidRPr="0004078F">
              <w:rPr>
                <w:rFonts w:ascii="Verdana Pro Cond Light" w:hAnsi="Verdana Pro Cond Light"/>
                <w:color w:val="292526"/>
                <w:w w:val="105"/>
                <w:sz w:val="18"/>
                <w:szCs w:val="18"/>
              </w:rPr>
              <w:t>one</w:t>
            </w:r>
            <w:r w:rsidRPr="0004078F">
              <w:rPr>
                <w:rFonts w:ascii="Verdana Pro Cond Light" w:hAnsi="Verdana Pro Cond Light"/>
                <w:color w:val="292526"/>
                <w:spacing w:val="-31"/>
                <w:w w:val="105"/>
                <w:sz w:val="18"/>
                <w:szCs w:val="18"/>
              </w:rPr>
              <w:t xml:space="preserve"> </w:t>
            </w:r>
            <w:r w:rsidRPr="0004078F">
              <w:rPr>
                <w:rFonts w:ascii="Verdana Pro Cond Light" w:hAnsi="Verdana Pro Cond Light"/>
                <w:color w:val="292526"/>
                <w:w w:val="105"/>
                <w:sz w:val="18"/>
                <w:szCs w:val="18"/>
              </w:rPr>
              <w:t xml:space="preserve">syllable </w:t>
            </w:r>
            <w:r w:rsidRPr="0004078F">
              <w:rPr>
                <w:rFonts w:ascii="Verdana Pro Cond Light" w:hAnsi="Verdana Pro Cond Light"/>
                <w:color w:val="292526"/>
                <w:sz w:val="18"/>
                <w:szCs w:val="18"/>
              </w:rPr>
              <w:t>(stressed last</w:t>
            </w:r>
            <w:r w:rsidRPr="0004078F">
              <w:rPr>
                <w:rFonts w:ascii="Verdana Pro Cond Light" w:hAnsi="Verdana Pro Cond Light"/>
                <w:color w:val="292526"/>
                <w:spacing w:val="-32"/>
                <w:sz w:val="18"/>
                <w:szCs w:val="18"/>
              </w:rPr>
              <w:t xml:space="preserve"> </w:t>
            </w:r>
            <w:r w:rsidRPr="0004078F">
              <w:rPr>
                <w:rFonts w:ascii="Verdana Pro Cond Light" w:hAnsi="Verdana Pro Cond Light"/>
                <w:color w:val="292526"/>
                <w:sz w:val="18"/>
                <w:szCs w:val="18"/>
              </w:rPr>
              <w:t>syllable,</w:t>
            </w:r>
          </w:p>
          <w:p w:rsidR="007F37B5" w:rsidRPr="0004078F" w:rsidRDefault="007F37B5" w:rsidP="00EB222E">
            <w:pPr>
              <w:pStyle w:val="TableParagraph"/>
              <w:kinsoku w:val="0"/>
              <w:overflowPunct w:val="0"/>
              <w:spacing w:line="203" w:lineRule="exact"/>
              <w:ind w:left="111"/>
              <w:jc w:val="left"/>
              <w:rPr>
                <w:rFonts w:ascii="Verdana Pro Cond Light" w:hAnsi="Verdana Pro Cond Light"/>
                <w:color w:val="292526"/>
                <w:sz w:val="18"/>
                <w:szCs w:val="18"/>
              </w:rPr>
            </w:pPr>
            <w:r w:rsidRPr="0004078F">
              <w:rPr>
                <w:rFonts w:ascii="Verdana Pro Cond Light" w:hAnsi="Verdana Pro Cond Light"/>
                <w:color w:val="292526"/>
                <w:sz w:val="18"/>
                <w:szCs w:val="18"/>
              </w:rPr>
              <w:t>e.g. forgotten beginning).</w:t>
            </w:r>
          </w:p>
        </w:tc>
        <w:tc>
          <w:tcPr>
            <w:tcW w:w="2175" w:type="dxa"/>
            <w:tcBorders>
              <w:top w:val="single" w:sz="8" w:space="0" w:color="231F20"/>
              <w:left w:val="single" w:sz="8"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59" w:line="244" w:lineRule="auto"/>
              <w:ind w:left="176" w:right="119" w:hanging="3"/>
              <w:rPr>
                <w:rFonts w:ascii="Verdana Pro Cond Light" w:hAnsi="Verdana Pro Cond Light"/>
                <w:color w:val="292526"/>
                <w:spacing w:val="-2"/>
                <w:w w:val="95"/>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correctly</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z w:val="18"/>
                <w:szCs w:val="18"/>
              </w:rPr>
              <w:t>spell</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z w:val="18"/>
                <w:szCs w:val="18"/>
              </w:rPr>
              <w:t>most words</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with</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the</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pacing w:val="-3"/>
                <w:sz w:val="18"/>
                <w:szCs w:val="18"/>
              </w:rPr>
              <w:t xml:space="preserve">prefixes </w:t>
            </w:r>
            <w:r w:rsidRPr="0004078F">
              <w:rPr>
                <w:rFonts w:ascii="Verdana Pro Cond Light" w:hAnsi="Verdana Pro Cond Light"/>
                <w:color w:val="292526"/>
                <w:w w:val="95"/>
                <w:sz w:val="18"/>
                <w:szCs w:val="18"/>
              </w:rPr>
              <w:t>in-,</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il-,</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im-,</w:t>
            </w:r>
            <w:r w:rsidRPr="0004078F">
              <w:rPr>
                <w:rFonts w:ascii="Verdana Pro Cond Light" w:hAnsi="Verdana Pro Cond Light"/>
                <w:color w:val="292526"/>
                <w:spacing w:val="-12"/>
                <w:w w:val="95"/>
                <w:sz w:val="18"/>
                <w:szCs w:val="18"/>
              </w:rPr>
              <w:t xml:space="preserve"> </w:t>
            </w:r>
            <w:r w:rsidRPr="0004078F">
              <w:rPr>
                <w:rFonts w:ascii="Verdana Pro Cond Light" w:hAnsi="Verdana Pro Cond Light"/>
                <w:color w:val="292526"/>
                <w:w w:val="95"/>
                <w:sz w:val="18"/>
                <w:szCs w:val="18"/>
              </w:rPr>
              <w:t>ir-,</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sub-,</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super-, anti-,</w:t>
            </w:r>
            <w:r w:rsidRPr="0004078F">
              <w:rPr>
                <w:rFonts w:ascii="Verdana Pro Cond Light" w:hAnsi="Verdana Pro Cond Light"/>
                <w:color w:val="292526"/>
                <w:spacing w:val="-10"/>
                <w:w w:val="95"/>
                <w:sz w:val="18"/>
                <w:szCs w:val="18"/>
              </w:rPr>
              <w:t xml:space="preserve"> </w:t>
            </w:r>
            <w:r w:rsidRPr="0004078F">
              <w:rPr>
                <w:rFonts w:ascii="Verdana Pro Cond Light" w:hAnsi="Verdana Pro Cond Light"/>
                <w:color w:val="292526"/>
                <w:spacing w:val="-2"/>
                <w:w w:val="95"/>
                <w:sz w:val="18"/>
                <w:szCs w:val="18"/>
              </w:rPr>
              <w:t>auto-,</w:t>
            </w:r>
            <w:r w:rsidRPr="0004078F">
              <w:rPr>
                <w:rFonts w:ascii="Verdana Pro Cond Light" w:hAnsi="Verdana Pro Cond Light"/>
                <w:color w:val="292526"/>
                <w:spacing w:val="-10"/>
                <w:w w:val="95"/>
                <w:sz w:val="18"/>
                <w:szCs w:val="18"/>
              </w:rPr>
              <w:t xml:space="preserve"> </w:t>
            </w:r>
            <w:r w:rsidRPr="0004078F">
              <w:rPr>
                <w:rFonts w:ascii="Verdana Pro Cond Light" w:hAnsi="Verdana Pro Cond Light"/>
                <w:color w:val="292526"/>
                <w:w w:val="95"/>
                <w:sz w:val="18"/>
                <w:szCs w:val="18"/>
              </w:rPr>
              <w:t>inter-,</w:t>
            </w:r>
            <w:r w:rsidRPr="0004078F">
              <w:rPr>
                <w:rFonts w:ascii="Verdana Pro Cond Light" w:hAnsi="Verdana Pro Cond Light"/>
                <w:color w:val="292526"/>
                <w:spacing w:val="-9"/>
                <w:w w:val="95"/>
                <w:sz w:val="18"/>
                <w:szCs w:val="18"/>
              </w:rPr>
              <w:t xml:space="preserve"> </w:t>
            </w:r>
            <w:r w:rsidRPr="0004078F">
              <w:rPr>
                <w:rFonts w:ascii="Verdana Pro Cond Light" w:hAnsi="Verdana Pro Cond Light"/>
                <w:color w:val="292526"/>
                <w:w w:val="95"/>
                <w:sz w:val="18"/>
                <w:szCs w:val="18"/>
              </w:rPr>
              <w:t>ex-</w:t>
            </w:r>
            <w:r w:rsidRPr="0004078F">
              <w:rPr>
                <w:rFonts w:ascii="Verdana Pro Cond Light" w:hAnsi="Verdana Pro Cond Light"/>
                <w:color w:val="292526"/>
                <w:spacing w:val="-10"/>
                <w:w w:val="95"/>
                <w:sz w:val="18"/>
                <w:szCs w:val="18"/>
              </w:rPr>
              <w:t xml:space="preserve"> </w:t>
            </w:r>
            <w:r w:rsidRPr="0004078F">
              <w:rPr>
                <w:rFonts w:ascii="Verdana Pro Cond Light" w:hAnsi="Verdana Pro Cond Light"/>
                <w:color w:val="292526"/>
                <w:spacing w:val="-2"/>
                <w:w w:val="95"/>
                <w:sz w:val="18"/>
                <w:szCs w:val="18"/>
              </w:rPr>
              <w:t>and</w:t>
            </w:r>
          </w:p>
          <w:p w:rsidR="007F37B5" w:rsidRPr="0004078F" w:rsidRDefault="007F37B5" w:rsidP="00EB222E">
            <w:pPr>
              <w:pStyle w:val="TableParagraph"/>
              <w:kinsoku w:val="0"/>
              <w:overflowPunct w:val="0"/>
              <w:spacing w:line="244" w:lineRule="auto"/>
              <w:ind w:left="138" w:right="82"/>
              <w:rPr>
                <w:rFonts w:ascii="Verdana Pro Cond Light" w:hAnsi="Verdana Pro Cond Light"/>
                <w:color w:val="292526"/>
                <w:sz w:val="18"/>
                <w:szCs w:val="18"/>
              </w:rPr>
            </w:pPr>
            <w:r w:rsidRPr="0004078F">
              <w:rPr>
                <w:rFonts w:ascii="Verdana Pro Cond Light" w:hAnsi="Verdana Pro Cond Light"/>
                <w:color w:val="292526"/>
                <w:w w:val="95"/>
                <w:sz w:val="18"/>
                <w:szCs w:val="18"/>
              </w:rPr>
              <w:t>non-</w:t>
            </w:r>
            <w:r w:rsidRPr="0004078F">
              <w:rPr>
                <w:rFonts w:ascii="Verdana Pro Cond Light" w:hAnsi="Verdana Pro Cond Light"/>
                <w:color w:val="292526"/>
                <w:spacing w:val="-20"/>
                <w:w w:val="95"/>
                <w:sz w:val="18"/>
                <w:szCs w:val="18"/>
              </w:rPr>
              <w:t xml:space="preserve"> </w:t>
            </w:r>
            <w:r w:rsidRPr="0004078F">
              <w:rPr>
                <w:rFonts w:ascii="Verdana Pro Cond Light" w:hAnsi="Verdana Pro Cond Light"/>
                <w:color w:val="292526"/>
                <w:w w:val="95"/>
                <w:sz w:val="18"/>
                <w:szCs w:val="18"/>
              </w:rPr>
              <w:t>(e.g.</w:t>
            </w:r>
            <w:r w:rsidRPr="0004078F">
              <w:rPr>
                <w:rFonts w:ascii="Verdana Pro Cond Light" w:hAnsi="Verdana Pro Cond Light"/>
                <w:color w:val="292526"/>
                <w:spacing w:val="-20"/>
                <w:w w:val="95"/>
                <w:sz w:val="18"/>
                <w:szCs w:val="18"/>
              </w:rPr>
              <w:t xml:space="preserve"> </w:t>
            </w:r>
            <w:r w:rsidRPr="0004078F">
              <w:rPr>
                <w:rFonts w:ascii="Verdana Pro Cond Light" w:hAnsi="Verdana Pro Cond Light"/>
                <w:color w:val="292526"/>
                <w:w w:val="95"/>
                <w:sz w:val="18"/>
                <w:szCs w:val="18"/>
              </w:rPr>
              <w:t>incorrect,</w:t>
            </w:r>
            <w:r w:rsidRPr="0004078F">
              <w:rPr>
                <w:rFonts w:ascii="Verdana Pro Cond Light" w:hAnsi="Verdana Pro Cond Light"/>
                <w:color w:val="292526"/>
                <w:spacing w:val="-19"/>
                <w:w w:val="95"/>
                <w:sz w:val="18"/>
                <w:szCs w:val="18"/>
              </w:rPr>
              <w:t xml:space="preserve"> </w:t>
            </w:r>
            <w:r w:rsidRPr="0004078F">
              <w:rPr>
                <w:rFonts w:ascii="Verdana Pro Cond Light" w:hAnsi="Verdana Pro Cond Light"/>
                <w:color w:val="292526"/>
                <w:w w:val="95"/>
                <w:sz w:val="18"/>
                <w:szCs w:val="18"/>
              </w:rPr>
              <w:t xml:space="preserve">illegal, </w:t>
            </w:r>
            <w:r w:rsidRPr="0004078F">
              <w:rPr>
                <w:rFonts w:ascii="Verdana Pro Cond Light" w:hAnsi="Verdana Pro Cond Light"/>
                <w:color w:val="292526"/>
                <w:sz w:val="18"/>
                <w:szCs w:val="18"/>
              </w:rPr>
              <w:t xml:space="preserve">impossible, </w:t>
            </w:r>
            <w:r w:rsidRPr="0004078F">
              <w:rPr>
                <w:rFonts w:ascii="Verdana Pro Cond Light" w:hAnsi="Verdana Pro Cond Light"/>
                <w:color w:val="292526"/>
                <w:spacing w:val="-3"/>
                <w:sz w:val="18"/>
                <w:szCs w:val="18"/>
              </w:rPr>
              <w:t xml:space="preserve">irrelevant, </w:t>
            </w:r>
            <w:r w:rsidRPr="0004078F">
              <w:rPr>
                <w:rFonts w:ascii="Verdana Pro Cond Light" w:hAnsi="Verdana Pro Cond Light"/>
                <w:color w:val="292526"/>
                <w:spacing w:val="-2"/>
                <w:w w:val="95"/>
                <w:sz w:val="18"/>
                <w:szCs w:val="18"/>
              </w:rPr>
              <w:t xml:space="preserve">substandard, </w:t>
            </w:r>
            <w:r w:rsidRPr="0004078F">
              <w:rPr>
                <w:rFonts w:ascii="Verdana Pro Cond Light" w:hAnsi="Verdana Pro Cond Light"/>
                <w:color w:val="292526"/>
                <w:spacing w:val="-3"/>
                <w:w w:val="95"/>
                <w:sz w:val="18"/>
                <w:szCs w:val="18"/>
              </w:rPr>
              <w:t xml:space="preserve">superhero, </w:t>
            </w:r>
            <w:r w:rsidRPr="0004078F">
              <w:rPr>
                <w:rFonts w:ascii="Verdana Pro Cond Light" w:hAnsi="Verdana Pro Cond Light"/>
                <w:color w:val="292526"/>
                <w:spacing w:val="-3"/>
                <w:sz w:val="18"/>
                <w:szCs w:val="18"/>
              </w:rPr>
              <w:t xml:space="preserve">autograph, </w:t>
            </w:r>
            <w:r w:rsidRPr="0004078F">
              <w:rPr>
                <w:rFonts w:ascii="Verdana Pro Cond Light" w:hAnsi="Verdana Pro Cond Light"/>
                <w:color w:val="292526"/>
                <w:sz w:val="18"/>
                <w:szCs w:val="18"/>
              </w:rPr>
              <w:t xml:space="preserve">antisocial, </w:t>
            </w:r>
            <w:r w:rsidRPr="0004078F">
              <w:rPr>
                <w:rFonts w:ascii="Verdana Pro Cond Light" w:hAnsi="Verdana Pro Cond Light"/>
                <w:color w:val="292526"/>
                <w:spacing w:val="-3"/>
                <w:sz w:val="18"/>
                <w:szCs w:val="18"/>
              </w:rPr>
              <w:t xml:space="preserve">intercity, exchange, </w:t>
            </w:r>
            <w:r w:rsidRPr="0004078F">
              <w:rPr>
                <w:rFonts w:ascii="Verdana Pro Cond Light" w:hAnsi="Verdana Pro Cond Light"/>
                <w:color w:val="292526"/>
                <w:sz w:val="18"/>
                <w:szCs w:val="18"/>
              </w:rPr>
              <w:t>nonsense).</w:t>
            </w:r>
          </w:p>
          <w:p w:rsidR="007F37B5" w:rsidRPr="0004078F" w:rsidRDefault="007F37B5" w:rsidP="00EB222E">
            <w:pPr>
              <w:pStyle w:val="TableParagraph"/>
              <w:kinsoku w:val="0"/>
              <w:overflowPunct w:val="0"/>
              <w:spacing w:before="166" w:line="244" w:lineRule="auto"/>
              <w:ind w:left="262" w:right="206" w:hanging="2"/>
              <w:rPr>
                <w:rFonts w:ascii="Verdana Pro Cond Light" w:hAnsi="Verdana Pro Cond Light"/>
                <w:color w:val="292526"/>
                <w:spacing w:val="-3"/>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form nouns with the</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suffix</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-ation</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 xml:space="preserve">(e.g. </w:t>
            </w:r>
            <w:r w:rsidRPr="0004078F">
              <w:rPr>
                <w:rFonts w:ascii="Verdana Pro Cond Light" w:hAnsi="Verdana Pro Cond Light"/>
                <w:color w:val="292526"/>
                <w:w w:val="95"/>
                <w:sz w:val="18"/>
                <w:szCs w:val="18"/>
              </w:rPr>
              <w:t>information,</w:t>
            </w:r>
            <w:r w:rsidRPr="0004078F">
              <w:rPr>
                <w:rFonts w:ascii="Verdana Pro Cond Light" w:hAnsi="Verdana Pro Cond Light"/>
                <w:color w:val="292526"/>
                <w:spacing w:val="-17"/>
                <w:w w:val="95"/>
                <w:sz w:val="18"/>
                <w:szCs w:val="18"/>
              </w:rPr>
              <w:t xml:space="preserve"> </w:t>
            </w:r>
            <w:r w:rsidRPr="0004078F">
              <w:rPr>
                <w:rFonts w:ascii="Verdana Pro Cond Light" w:hAnsi="Verdana Pro Cond Light"/>
                <w:color w:val="292526"/>
                <w:spacing w:val="-3"/>
                <w:w w:val="95"/>
                <w:sz w:val="18"/>
                <w:szCs w:val="18"/>
              </w:rPr>
              <w:t xml:space="preserve">adoration, </w:t>
            </w:r>
            <w:r w:rsidRPr="0004078F">
              <w:rPr>
                <w:rFonts w:ascii="Verdana Pro Cond Light" w:hAnsi="Verdana Pro Cond Light"/>
                <w:color w:val="292526"/>
                <w:w w:val="95"/>
                <w:sz w:val="18"/>
                <w:szCs w:val="18"/>
              </w:rPr>
              <w:t>sensation,</w:t>
            </w:r>
            <w:r w:rsidRPr="0004078F">
              <w:rPr>
                <w:rFonts w:ascii="Verdana Pro Cond Light" w:hAnsi="Verdana Pro Cond Light"/>
                <w:color w:val="292526"/>
                <w:spacing w:val="-14"/>
                <w:w w:val="95"/>
                <w:sz w:val="18"/>
                <w:szCs w:val="18"/>
              </w:rPr>
              <w:t xml:space="preserve"> </w:t>
            </w:r>
            <w:r w:rsidRPr="0004078F">
              <w:rPr>
                <w:rFonts w:ascii="Verdana Pro Cond Light" w:hAnsi="Verdana Pro Cond Light"/>
                <w:color w:val="292526"/>
                <w:spacing w:val="-3"/>
                <w:w w:val="95"/>
                <w:sz w:val="18"/>
                <w:szCs w:val="18"/>
              </w:rPr>
              <w:t xml:space="preserve">preparation, </w:t>
            </w:r>
            <w:r w:rsidRPr="0004078F">
              <w:rPr>
                <w:rFonts w:ascii="Verdana Pro Cond Light" w:hAnsi="Verdana Pro Cond Light"/>
                <w:color w:val="292526"/>
                <w:spacing w:val="-3"/>
                <w:sz w:val="18"/>
                <w:szCs w:val="18"/>
              </w:rPr>
              <w:t>admiration).</w:t>
            </w:r>
          </w:p>
          <w:p w:rsidR="007F37B5" w:rsidRPr="0004078F" w:rsidRDefault="007F37B5" w:rsidP="00EB222E">
            <w:pPr>
              <w:pStyle w:val="TableParagraph"/>
              <w:kinsoku w:val="0"/>
              <w:overflowPunct w:val="0"/>
              <w:spacing w:before="168" w:line="244" w:lineRule="auto"/>
              <w:ind w:left="212" w:right="144" w:firstLine="175"/>
              <w:jc w:val="left"/>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spell words with the suffix -ous with no change to root </w:t>
            </w:r>
            <w:r w:rsidRPr="0004078F">
              <w:rPr>
                <w:rFonts w:ascii="Verdana Pro Cond Light" w:hAnsi="Verdana Pro Cond Light"/>
                <w:color w:val="292526"/>
                <w:spacing w:val="-3"/>
                <w:sz w:val="18"/>
                <w:szCs w:val="18"/>
              </w:rPr>
              <w:t xml:space="preserve">words, </w:t>
            </w:r>
            <w:r w:rsidRPr="0004078F">
              <w:rPr>
                <w:rFonts w:ascii="Verdana Pro Cond Light" w:hAnsi="Verdana Pro Cond Light"/>
                <w:color w:val="292526"/>
                <w:sz w:val="18"/>
                <w:szCs w:val="18"/>
              </w:rPr>
              <w:t>no</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z w:val="18"/>
                <w:szCs w:val="18"/>
              </w:rPr>
              <w:t>definitive</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z w:val="18"/>
                <w:szCs w:val="18"/>
              </w:rPr>
              <w:t>root</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pacing w:val="-3"/>
                <w:sz w:val="18"/>
                <w:szCs w:val="18"/>
              </w:rPr>
              <w:t xml:space="preserve">word, </w:t>
            </w:r>
            <w:r w:rsidRPr="0004078F">
              <w:rPr>
                <w:rFonts w:ascii="Verdana Pro Cond Light" w:hAnsi="Verdana Pro Cond Light"/>
                <w:color w:val="292526"/>
                <w:sz w:val="18"/>
                <w:szCs w:val="18"/>
              </w:rPr>
              <w:t>words</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ending</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in</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z w:val="18"/>
                <w:szCs w:val="18"/>
              </w:rPr>
              <w:t>‘y’,</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pacing w:val="-3"/>
                <w:sz w:val="18"/>
                <w:szCs w:val="18"/>
              </w:rPr>
              <w:t xml:space="preserve">‘our’ </w:t>
            </w:r>
            <w:r w:rsidRPr="0004078F">
              <w:rPr>
                <w:rFonts w:ascii="Verdana Pro Cond Light" w:hAnsi="Verdana Pro Cond Light"/>
                <w:color w:val="292526"/>
                <w:sz w:val="18"/>
                <w:szCs w:val="18"/>
              </w:rPr>
              <w:t>or</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pacing w:val="-6"/>
                <w:sz w:val="18"/>
                <w:szCs w:val="18"/>
              </w:rPr>
              <w:t>‘e’</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and</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z w:val="18"/>
                <w:szCs w:val="18"/>
              </w:rPr>
              <w:t>the</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pacing w:val="-3"/>
                <w:sz w:val="18"/>
                <w:szCs w:val="18"/>
              </w:rPr>
              <w:t xml:space="preserve">exceptions </w:t>
            </w:r>
            <w:r w:rsidRPr="0004078F">
              <w:rPr>
                <w:rFonts w:ascii="Verdana Pro Cond Light" w:hAnsi="Verdana Pro Cond Light"/>
                <w:color w:val="292526"/>
                <w:sz w:val="18"/>
                <w:szCs w:val="18"/>
              </w:rPr>
              <w:t>to</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the</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rule</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(e.g.</w:t>
            </w:r>
            <w:r w:rsidRPr="0004078F">
              <w:rPr>
                <w:rFonts w:ascii="Verdana Pro Cond Light" w:hAnsi="Verdana Pro Cond Light"/>
                <w:color w:val="292526"/>
                <w:spacing w:val="-19"/>
                <w:sz w:val="18"/>
                <w:szCs w:val="18"/>
              </w:rPr>
              <w:t xml:space="preserve"> </w:t>
            </w:r>
            <w:r w:rsidRPr="0004078F">
              <w:rPr>
                <w:rFonts w:ascii="Verdana Pro Cond Light" w:hAnsi="Verdana Pro Cond Light"/>
                <w:color w:val="292526"/>
                <w:spacing w:val="-3"/>
                <w:sz w:val="18"/>
                <w:szCs w:val="18"/>
              </w:rPr>
              <w:t xml:space="preserve">joyous, </w:t>
            </w:r>
            <w:r w:rsidRPr="0004078F">
              <w:rPr>
                <w:rFonts w:ascii="Verdana Pro Cond Light" w:hAnsi="Verdana Pro Cond Light"/>
                <w:color w:val="292526"/>
                <w:sz w:val="18"/>
                <w:szCs w:val="18"/>
              </w:rPr>
              <w:t>fabulous,</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mysterious,</w:t>
            </w:r>
          </w:p>
          <w:p w:rsidR="007F37B5" w:rsidRPr="0004078F" w:rsidRDefault="007F37B5" w:rsidP="00EB222E">
            <w:pPr>
              <w:pStyle w:val="TableParagraph"/>
              <w:kinsoku w:val="0"/>
              <w:overflowPunct w:val="0"/>
              <w:spacing w:line="244" w:lineRule="auto"/>
              <w:ind w:left="495" w:right="303" w:hanging="55"/>
              <w:jc w:val="left"/>
              <w:rPr>
                <w:rFonts w:ascii="Verdana Pro Cond Light" w:hAnsi="Verdana Pro Cond Light"/>
                <w:color w:val="292526"/>
                <w:sz w:val="18"/>
                <w:szCs w:val="18"/>
              </w:rPr>
            </w:pPr>
            <w:r w:rsidRPr="0004078F">
              <w:rPr>
                <w:rFonts w:ascii="Verdana Pro Cond Light" w:hAnsi="Verdana Pro Cond Light"/>
                <w:color w:val="292526"/>
                <w:sz w:val="18"/>
                <w:szCs w:val="18"/>
              </w:rPr>
              <w:t>rigorous, famous, advantageous).</w:t>
            </w:r>
          </w:p>
        </w:tc>
        <w:tc>
          <w:tcPr>
            <w:tcW w:w="2175" w:type="dxa"/>
            <w:tcBorders>
              <w:top w:val="single" w:sz="8" w:space="0" w:color="231F20"/>
              <w:left w:val="single" w:sz="8"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59" w:line="244" w:lineRule="auto"/>
              <w:ind w:left="218" w:right="166" w:hanging="1"/>
              <w:rPr>
                <w:rFonts w:ascii="Verdana Pro Cond Light" w:hAnsi="Verdana Pro Cond Light"/>
                <w:color w:val="292526"/>
                <w:sz w:val="18"/>
                <w:szCs w:val="18"/>
              </w:rPr>
            </w:pPr>
            <w:r w:rsidRPr="0004078F">
              <w:rPr>
                <w:rFonts w:ascii="Verdana Pro Cond Light" w:hAnsi="Verdana Pro Cond Light"/>
                <w:color w:val="292526"/>
                <w:spacing w:val="-6"/>
                <w:sz w:val="18"/>
                <w:szCs w:val="18"/>
              </w:rPr>
              <w:t xml:space="preserve">To </w:t>
            </w:r>
            <w:r w:rsidRPr="0004078F">
              <w:rPr>
                <w:rFonts w:ascii="Verdana Pro Cond Light" w:hAnsi="Verdana Pro Cond Light"/>
                <w:color w:val="292526"/>
                <w:sz w:val="18"/>
                <w:szCs w:val="18"/>
              </w:rPr>
              <w:t xml:space="preserve">convert nouns or adjectives into </w:t>
            </w:r>
            <w:r w:rsidRPr="0004078F">
              <w:rPr>
                <w:rFonts w:ascii="Verdana Pro Cond Light" w:hAnsi="Verdana Pro Cond Light"/>
                <w:color w:val="292526"/>
                <w:spacing w:val="-3"/>
                <w:sz w:val="18"/>
                <w:szCs w:val="18"/>
              </w:rPr>
              <w:t xml:space="preserve">verbs </w:t>
            </w:r>
            <w:r w:rsidRPr="0004078F">
              <w:rPr>
                <w:rFonts w:ascii="Verdana Pro Cond Light" w:hAnsi="Verdana Pro Cond Light"/>
                <w:color w:val="292526"/>
                <w:sz w:val="18"/>
                <w:szCs w:val="18"/>
              </w:rPr>
              <w:t xml:space="preserve">using the suffix -ate (e.g. </w:t>
            </w:r>
            <w:r w:rsidRPr="0004078F">
              <w:rPr>
                <w:rFonts w:ascii="Verdana Pro Cond Light" w:hAnsi="Verdana Pro Cond Light"/>
                <w:color w:val="292526"/>
                <w:spacing w:val="-2"/>
                <w:sz w:val="18"/>
                <w:szCs w:val="18"/>
              </w:rPr>
              <w:t xml:space="preserve">activate, </w:t>
            </w:r>
            <w:r w:rsidRPr="0004078F">
              <w:rPr>
                <w:rFonts w:ascii="Verdana Pro Cond Light" w:hAnsi="Verdana Pro Cond Light"/>
                <w:color w:val="292526"/>
                <w:spacing w:val="-5"/>
                <w:sz w:val="18"/>
                <w:szCs w:val="18"/>
              </w:rPr>
              <w:t xml:space="preserve">motivate </w:t>
            </w:r>
            <w:r w:rsidRPr="0004078F">
              <w:rPr>
                <w:rFonts w:ascii="Verdana Pro Cond Light" w:hAnsi="Verdana Pro Cond Light"/>
                <w:color w:val="292526"/>
                <w:sz w:val="18"/>
                <w:szCs w:val="18"/>
              </w:rPr>
              <w:t>communicate).</w:t>
            </w:r>
          </w:p>
          <w:p w:rsidR="007F37B5" w:rsidRPr="0004078F" w:rsidRDefault="007F37B5" w:rsidP="00EB222E">
            <w:pPr>
              <w:pStyle w:val="TableParagraph"/>
              <w:kinsoku w:val="0"/>
              <w:overflowPunct w:val="0"/>
              <w:spacing w:before="168" w:line="244" w:lineRule="auto"/>
              <w:ind w:left="158" w:right="106"/>
              <w:rPr>
                <w:rFonts w:ascii="Verdana Pro Cond Light" w:hAnsi="Verdana Pro Cond Light"/>
                <w:color w:val="292526"/>
                <w:sz w:val="18"/>
                <w:szCs w:val="18"/>
              </w:rPr>
            </w:pPr>
            <w:r w:rsidRPr="0004078F">
              <w:rPr>
                <w:rFonts w:ascii="Verdana Pro Cond Light" w:hAnsi="Verdana Pro Cond Light"/>
                <w:color w:val="292526"/>
                <w:sz w:val="18"/>
                <w:szCs w:val="18"/>
              </w:rPr>
              <w:t>To convert nouns or adjectives into verbs using the suffix -ise (e.g. criticise, advertise, capitalise).</w:t>
            </w:r>
          </w:p>
          <w:p w:rsidR="007F37B5" w:rsidRPr="0004078F" w:rsidRDefault="007F37B5" w:rsidP="00EB222E">
            <w:pPr>
              <w:pStyle w:val="TableParagraph"/>
              <w:kinsoku w:val="0"/>
              <w:overflowPunct w:val="0"/>
              <w:spacing w:before="168" w:line="244" w:lineRule="auto"/>
              <w:ind w:left="171" w:right="117" w:hanging="1"/>
              <w:rPr>
                <w:rFonts w:ascii="Verdana Pro Cond Light" w:hAnsi="Verdana Pro Cond Light"/>
                <w:color w:val="292526"/>
                <w:sz w:val="18"/>
                <w:szCs w:val="18"/>
              </w:rPr>
            </w:pPr>
            <w:r w:rsidRPr="0004078F">
              <w:rPr>
                <w:rFonts w:ascii="Verdana Pro Cond Light" w:hAnsi="Verdana Pro Cond Light"/>
                <w:color w:val="292526"/>
                <w:spacing w:val="-6"/>
                <w:sz w:val="18"/>
                <w:szCs w:val="18"/>
              </w:rPr>
              <w:t xml:space="preserve">To </w:t>
            </w:r>
            <w:r w:rsidRPr="0004078F">
              <w:rPr>
                <w:rFonts w:ascii="Verdana Pro Cond Light" w:hAnsi="Verdana Pro Cond Light"/>
                <w:color w:val="292526"/>
                <w:sz w:val="18"/>
                <w:szCs w:val="18"/>
              </w:rPr>
              <w:t xml:space="preserve">convert nouns or adjectives into </w:t>
            </w:r>
            <w:r w:rsidRPr="0004078F">
              <w:rPr>
                <w:rFonts w:ascii="Verdana Pro Cond Light" w:hAnsi="Verdana Pro Cond Light"/>
                <w:color w:val="292526"/>
                <w:spacing w:val="-3"/>
                <w:sz w:val="18"/>
                <w:szCs w:val="18"/>
              </w:rPr>
              <w:t xml:space="preserve">verbs </w:t>
            </w:r>
            <w:r w:rsidRPr="0004078F">
              <w:rPr>
                <w:rFonts w:ascii="Verdana Pro Cond Light" w:hAnsi="Verdana Pro Cond Light"/>
                <w:color w:val="292526"/>
                <w:sz w:val="18"/>
                <w:szCs w:val="18"/>
              </w:rPr>
              <w:t>using</w:t>
            </w:r>
            <w:r w:rsidRPr="0004078F">
              <w:rPr>
                <w:rFonts w:ascii="Verdana Pro Cond Light" w:hAnsi="Verdana Pro Cond Light"/>
                <w:color w:val="292526"/>
                <w:spacing w:val="-10"/>
                <w:sz w:val="18"/>
                <w:szCs w:val="18"/>
              </w:rPr>
              <w:t xml:space="preserve"> </w:t>
            </w:r>
            <w:r w:rsidRPr="0004078F">
              <w:rPr>
                <w:rFonts w:ascii="Verdana Pro Cond Light" w:hAnsi="Verdana Pro Cond Light"/>
                <w:color w:val="292526"/>
                <w:sz w:val="18"/>
                <w:szCs w:val="18"/>
              </w:rPr>
              <w:t>the</w:t>
            </w:r>
            <w:r w:rsidRPr="0004078F">
              <w:rPr>
                <w:rFonts w:ascii="Verdana Pro Cond Light" w:hAnsi="Verdana Pro Cond Light"/>
                <w:color w:val="292526"/>
                <w:spacing w:val="-9"/>
                <w:sz w:val="18"/>
                <w:szCs w:val="18"/>
              </w:rPr>
              <w:t xml:space="preserve"> </w:t>
            </w:r>
            <w:r w:rsidRPr="0004078F">
              <w:rPr>
                <w:rFonts w:ascii="Verdana Pro Cond Light" w:hAnsi="Verdana Pro Cond Light"/>
                <w:color w:val="292526"/>
                <w:sz w:val="18"/>
                <w:szCs w:val="18"/>
              </w:rPr>
              <w:t>suffix</w:t>
            </w:r>
            <w:r w:rsidRPr="0004078F">
              <w:rPr>
                <w:rFonts w:ascii="Verdana Pro Cond Light" w:hAnsi="Verdana Pro Cond Light"/>
                <w:color w:val="292526"/>
                <w:spacing w:val="-10"/>
                <w:sz w:val="18"/>
                <w:szCs w:val="18"/>
              </w:rPr>
              <w:t xml:space="preserve"> </w:t>
            </w:r>
            <w:r w:rsidRPr="0004078F">
              <w:rPr>
                <w:rFonts w:ascii="Verdana Pro Cond Light" w:hAnsi="Verdana Pro Cond Light"/>
                <w:color w:val="292526"/>
                <w:sz w:val="18"/>
                <w:szCs w:val="18"/>
              </w:rPr>
              <w:t>-ify</w:t>
            </w:r>
            <w:r w:rsidRPr="0004078F">
              <w:rPr>
                <w:rFonts w:ascii="Verdana Pro Cond Light" w:hAnsi="Verdana Pro Cond Light"/>
                <w:color w:val="292526"/>
                <w:spacing w:val="-9"/>
                <w:sz w:val="18"/>
                <w:szCs w:val="18"/>
              </w:rPr>
              <w:t xml:space="preserve"> </w:t>
            </w:r>
            <w:r w:rsidRPr="0004078F">
              <w:rPr>
                <w:rFonts w:ascii="Verdana Pro Cond Light" w:hAnsi="Verdana Pro Cond Light"/>
                <w:color w:val="292526"/>
                <w:spacing w:val="-5"/>
                <w:sz w:val="18"/>
                <w:szCs w:val="18"/>
              </w:rPr>
              <w:t xml:space="preserve">(e.g. </w:t>
            </w:r>
            <w:r w:rsidRPr="0004078F">
              <w:rPr>
                <w:rFonts w:ascii="Verdana Pro Cond Light" w:hAnsi="Verdana Pro Cond Light"/>
                <w:color w:val="292526"/>
                <w:spacing w:val="-3"/>
                <w:sz w:val="18"/>
                <w:szCs w:val="18"/>
              </w:rPr>
              <w:t>signify, falsify,</w:t>
            </w:r>
            <w:r w:rsidRPr="0004078F">
              <w:rPr>
                <w:rFonts w:ascii="Verdana Pro Cond Light" w:hAnsi="Verdana Pro Cond Light"/>
                <w:color w:val="292526"/>
                <w:spacing w:val="-15"/>
                <w:sz w:val="18"/>
                <w:szCs w:val="18"/>
              </w:rPr>
              <w:t xml:space="preserve"> </w:t>
            </w:r>
            <w:r w:rsidRPr="0004078F">
              <w:rPr>
                <w:rFonts w:ascii="Verdana Pro Cond Light" w:hAnsi="Verdana Pro Cond Light"/>
                <w:color w:val="292526"/>
                <w:sz w:val="18"/>
                <w:szCs w:val="18"/>
              </w:rPr>
              <w:t>glorify).</w:t>
            </w:r>
          </w:p>
          <w:p w:rsidR="007F37B5" w:rsidRPr="0004078F" w:rsidRDefault="007F37B5" w:rsidP="00EB222E">
            <w:pPr>
              <w:pStyle w:val="TableParagraph"/>
              <w:kinsoku w:val="0"/>
              <w:overflowPunct w:val="0"/>
              <w:spacing w:before="169" w:line="244" w:lineRule="auto"/>
              <w:ind w:left="227" w:right="175" w:hanging="1"/>
              <w:rPr>
                <w:rFonts w:ascii="Verdana Pro Cond Light" w:hAnsi="Verdana Pro Cond Light"/>
                <w:color w:val="292526"/>
                <w:sz w:val="18"/>
                <w:szCs w:val="18"/>
              </w:rPr>
            </w:pPr>
            <w:r w:rsidRPr="0004078F">
              <w:rPr>
                <w:rFonts w:ascii="Verdana Pro Cond Light" w:hAnsi="Verdana Pro Cond Light"/>
                <w:color w:val="292526"/>
                <w:spacing w:val="-6"/>
                <w:sz w:val="18"/>
                <w:szCs w:val="18"/>
              </w:rPr>
              <w:t xml:space="preserve">To </w:t>
            </w:r>
            <w:r w:rsidRPr="0004078F">
              <w:rPr>
                <w:rFonts w:ascii="Verdana Pro Cond Light" w:hAnsi="Verdana Pro Cond Light"/>
                <w:color w:val="292526"/>
                <w:sz w:val="18"/>
                <w:szCs w:val="18"/>
              </w:rPr>
              <w:t xml:space="preserve">convert nouns or adjectives into </w:t>
            </w:r>
            <w:r w:rsidRPr="0004078F">
              <w:rPr>
                <w:rFonts w:ascii="Verdana Pro Cond Light" w:hAnsi="Verdana Pro Cond Light"/>
                <w:color w:val="292526"/>
                <w:spacing w:val="-3"/>
                <w:sz w:val="18"/>
                <w:szCs w:val="18"/>
              </w:rPr>
              <w:t xml:space="preserve">verbs </w:t>
            </w:r>
            <w:r w:rsidRPr="0004078F">
              <w:rPr>
                <w:rFonts w:ascii="Verdana Pro Cond Light" w:hAnsi="Verdana Pro Cond Light"/>
                <w:color w:val="292526"/>
                <w:sz w:val="18"/>
                <w:szCs w:val="18"/>
              </w:rPr>
              <w:t xml:space="preserve">using the suffix </w:t>
            </w:r>
            <w:r w:rsidRPr="0004078F">
              <w:rPr>
                <w:rFonts w:ascii="Verdana Pro Cond Light" w:hAnsi="Verdana Pro Cond Light"/>
                <w:color w:val="292526"/>
                <w:spacing w:val="-2"/>
                <w:sz w:val="18"/>
                <w:szCs w:val="18"/>
              </w:rPr>
              <w:t xml:space="preserve">-en </w:t>
            </w:r>
            <w:r w:rsidRPr="0004078F">
              <w:rPr>
                <w:rFonts w:ascii="Verdana Pro Cond Light" w:hAnsi="Verdana Pro Cond Light"/>
                <w:color w:val="292526"/>
                <w:sz w:val="18"/>
                <w:szCs w:val="18"/>
              </w:rPr>
              <w:t>(e.g. blacken,</w:t>
            </w:r>
            <w:r w:rsidRPr="0004078F">
              <w:rPr>
                <w:rFonts w:ascii="Verdana Pro Cond Light" w:hAnsi="Verdana Pro Cond Light"/>
                <w:color w:val="292526"/>
                <w:spacing w:val="-24"/>
                <w:sz w:val="18"/>
                <w:szCs w:val="18"/>
              </w:rPr>
              <w:t xml:space="preserve"> </w:t>
            </w:r>
            <w:r w:rsidRPr="0004078F">
              <w:rPr>
                <w:rFonts w:ascii="Verdana Pro Cond Light" w:hAnsi="Verdana Pro Cond Light"/>
                <w:color w:val="292526"/>
                <w:spacing w:val="-4"/>
                <w:sz w:val="18"/>
                <w:szCs w:val="18"/>
              </w:rPr>
              <w:t xml:space="preserve">brighten, </w:t>
            </w:r>
            <w:r w:rsidRPr="0004078F">
              <w:rPr>
                <w:rFonts w:ascii="Verdana Pro Cond Light" w:hAnsi="Verdana Pro Cond Light"/>
                <w:color w:val="292526"/>
                <w:sz w:val="18"/>
                <w:szCs w:val="18"/>
              </w:rPr>
              <w:t>flatten).</w:t>
            </w:r>
          </w:p>
        </w:tc>
        <w:tc>
          <w:tcPr>
            <w:tcW w:w="2175" w:type="dxa"/>
            <w:tcBorders>
              <w:top w:val="single" w:sz="8" w:space="0" w:color="231F20"/>
              <w:left w:val="single" w:sz="8" w:space="0" w:color="231F20"/>
              <w:bottom w:val="single" w:sz="8"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spacing w:before="59" w:line="244" w:lineRule="auto"/>
              <w:ind w:left="180" w:right="108"/>
              <w:rPr>
                <w:rFonts w:ascii="Verdana Pro Cond Light" w:hAnsi="Verdana Pro Cond Light"/>
                <w:color w:val="292526"/>
                <w:w w:val="95"/>
                <w:sz w:val="18"/>
                <w:szCs w:val="18"/>
              </w:rPr>
            </w:pPr>
            <w:r w:rsidRPr="0004078F">
              <w:rPr>
                <w:rFonts w:ascii="Verdana Pro Cond Light" w:hAnsi="Verdana Pro Cond Light"/>
                <w:color w:val="292526"/>
                <w:spacing w:val="-6"/>
                <w:sz w:val="18"/>
                <w:szCs w:val="18"/>
              </w:rPr>
              <w:t>To</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use</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their</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pacing w:val="-4"/>
                <w:sz w:val="18"/>
                <w:szCs w:val="18"/>
              </w:rPr>
              <w:t xml:space="preserve">knowledge </w:t>
            </w:r>
            <w:r w:rsidRPr="0004078F">
              <w:rPr>
                <w:rFonts w:ascii="Verdana Pro Cond Light" w:hAnsi="Verdana Pro Cond Light"/>
                <w:color w:val="292526"/>
                <w:w w:val="95"/>
                <w:sz w:val="18"/>
                <w:szCs w:val="18"/>
              </w:rPr>
              <w:t>of adjectives ending</w:t>
            </w:r>
            <w:r w:rsidRPr="0004078F">
              <w:rPr>
                <w:rFonts w:ascii="Verdana Pro Cond Light" w:hAnsi="Verdana Pro Cond Light"/>
                <w:color w:val="292526"/>
                <w:spacing w:val="-11"/>
                <w:w w:val="95"/>
                <w:sz w:val="18"/>
                <w:szCs w:val="18"/>
              </w:rPr>
              <w:t xml:space="preserve"> </w:t>
            </w:r>
            <w:r w:rsidRPr="0004078F">
              <w:rPr>
                <w:rFonts w:ascii="Verdana Pro Cond Light" w:hAnsi="Verdana Pro Cond Light"/>
                <w:color w:val="292526"/>
                <w:w w:val="95"/>
                <w:sz w:val="18"/>
                <w:szCs w:val="18"/>
              </w:rPr>
              <w:t>in</w:t>
            </w:r>
          </w:p>
          <w:p w:rsidR="007F37B5" w:rsidRPr="0004078F" w:rsidRDefault="007F37B5" w:rsidP="00EB222E">
            <w:pPr>
              <w:pStyle w:val="TableParagraph"/>
              <w:kinsoku w:val="0"/>
              <w:overflowPunct w:val="0"/>
              <w:spacing w:line="244" w:lineRule="auto"/>
              <w:ind w:left="126" w:right="53"/>
              <w:rPr>
                <w:rFonts w:ascii="Verdana Pro Cond Light" w:hAnsi="Verdana Pro Cond Light"/>
                <w:color w:val="292526"/>
                <w:sz w:val="18"/>
                <w:szCs w:val="18"/>
              </w:rPr>
            </w:pPr>
            <w:r w:rsidRPr="0004078F">
              <w:rPr>
                <w:rFonts w:ascii="Verdana Pro Cond Light" w:hAnsi="Verdana Pro Cond Light"/>
                <w:color w:val="292526"/>
                <w:sz w:val="18"/>
                <w:szCs w:val="18"/>
              </w:rPr>
              <w:t>-ant</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to</w:t>
            </w:r>
            <w:r w:rsidRPr="0004078F">
              <w:rPr>
                <w:rFonts w:ascii="Verdana Pro Cond Light" w:hAnsi="Verdana Pro Cond Light"/>
                <w:color w:val="292526"/>
                <w:spacing w:val="-24"/>
                <w:sz w:val="18"/>
                <w:szCs w:val="18"/>
              </w:rPr>
              <w:t xml:space="preserve"> </w:t>
            </w:r>
            <w:r w:rsidRPr="0004078F">
              <w:rPr>
                <w:rFonts w:ascii="Verdana Pro Cond Light" w:hAnsi="Verdana Pro Cond Light"/>
                <w:color w:val="292526"/>
                <w:sz w:val="18"/>
                <w:szCs w:val="18"/>
              </w:rPr>
              <w:t>spell</w:t>
            </w:r>
            <w:r w:rsidRPr="0004078F">
              <w:rPr>
                <w:rFonts w:ascii="Verdana Pro Cond Light" w:hAnsi="Verdana Pro Cond Light"/>
                <w:color w:val="292526"/>
                <w:spacing w:val="-24"/>
                <w:sz w:val="18"/>
                <w:szCs w:val="18"/>
              </w:rPr>
              <w:t xml:space="preserve"> </w:t>
            </w:r>
            <w:r w:rsidRPr="0004078F">
              <w:rPr>
                <w:rFonts w:ascii="Verdana Pro Cond Light" w:hAnsi="Verdana Pro Cond Light"/>
                <w:color w:val="292526"/>
                <w:sz w:val="18"/>
                <w:szCs w:val="18"/>
              </w:rPr>
              <w:t>nouns</w:t>
            </w:r>
            <w:r w:rsidRPr="0004078F">
              <w:rPr>
                <w:rFonts w:ascii="Verdana Pro Cond Light" w:hAnsi="Verdana Pro Cond Light"/>
                <w:color w:val="292526"/>
                <w:spacing w:val="-24"/>
                <w:sz w:val="18"/>
                <w:szCs w:val="18"/>
              </w:rPr>
              <w:t xml:space="preserve"> </w:t>
            </w:r>
            <w:r w:rsidRPr="0004078F">
              <w:rPr>
                <w:rFonts w:ascii="Verdana Pro Cond Light" w:hAnsi="Verdana Pro Cond Light"/>
                <w:color w:val="292526"/>
                <w:spacing w:val="-4"/>
                <w:sz w:val="18"/>
                <w:szCs w:val="18"/>
              </w:rPr>
              <w:t xml:space="preserve">ending </w:t>
            </w:r>
            <w:r w:rsidRPr="0004078F">
              <w:rPr>
                <w:rFonts w:ascii="Verdana Pro Cond Light" w:hAnsi="Verdana Pro Cond Light"/>
                <w:color w:val="292526"/>
                <w:sz w:val="18"/>
                <w:szCs w:val="18"/>
              </w:rPr>
              <w:t xml:space="preserve">in -ance/-ancy (e.g. observant, </w:t>
            </w:r>
            <w:r w:rsidRPr="0004078F">
              <w:rPr>
                <w:rFonts w:ascii="Verdana Pro Cond Light" w:hAnsi="Verdana Pro Cond Light"/>
                <w:color w:val="292526"/>
                <w:spacing w:val="-3"/>
                <w:sz w:val="18"/>
                <w:szCs w:val="18"/>
              </w:rPr>
              <w:t xml:space="preserve">observance, </w:t>
            </w:r>
            <w:r w:rsidRPr="0004078F">
              <w:rPr>
                <w:rFonts w:ascii="Verdana Pro Cond Light" w:hAnsi="Verdana Pro Cond Light"/>
                <w:color w:val="292526"/>
                <w:sz w:val="18"/>
                <w:szCs w:val="18"/>
              </w:rPr>
              <w:t xml:space="preserve">expectant, hesitant, </w:t>
            </w:r>
            <w:r w:rsidRPr="0004078F">
              <w:rPr>
                <w:rFonts w:ascii="Verdana Pro Cond Light" w:hAnsi="Verdana Pro Cond Light"/>
                <w:color w:val="292526"/>
                <w:spacing w:val="-3"/>
                <w:sz w:val="18"/>
                <w:szCs w:val="18"/>
              </w:rPr>
              <w:t>hesitancy, tolerant, tolerance,</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substance).</w:t>
            </w:r>
          </w:p>
          <w:p w:rsidR="007F37B5" w:rsidRPr="0004078F" w:rsidRDefault="007F37B5" w:rsidP="00EB222E">
            <w:pPr>
              <w:pStyle w:val="TableParagraph"/>
              <w:kinsoku w:val="0"/>
              <w:overflowPunct w:val="0"/>
              <w:spacing w:before="167" w:line="244" w:lineRule="auto"/>
              <w:ind w:left="293" w:right="146" w:hanging="68"/>
              <w:jc w:val="left"/>
              <w:rPr>
                <w:rFonts w:ascii="Verdana Pro Cond Light" w:hAnsi="Verdana Pro Cond Light"/>
                <w:color w:val="292526"/>
                <w:sz w:val="18"/>
                <w:szCs w:val="18"/>
              </w:rPr>
            </w:pPr>
            <w:r w:rsidRPr="0004078F">
              <w:rPr>
                <w:rFonts w:ascii="Verdana Pro Cond Light" w:hAnsi="Verdana Pro Cond Light"/>
                <w:color w:val="292526"/>
                <w:spacing w:val="-6"/>
                <w:sz w:val="18"/>
                <w:szCs w:val="18"/>
              </w:rPr>
              <w:t>To</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use</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their</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pacing w:val="-4"/>
                <w:sz w:val="18"/>
                <w:szCs w:val="18"/>
              </w:rPr>
              <w:t xml:space="preserve">knowledge </w:t>
            </w:r>
            <w:r w:rsidRPr="0004078F">
              <w:rPr>
                <w:rFonts w:ascii="Verdana Pro Cond Light" w:hAnsi="Verdana Pro Cond Light"/>
                <w:color w:val="292526"/>
                <w:sz w:val="18"/>
                <w:szCs w:val="18"/>
              </w:rPr>
              <w:t xml:space="preserve">of adjectives </w:t>
            </w:r>
            <w:r w:rsidRPr="0004078F">
              <w:rPr>
                <w:rFonts w:ascii="Verdana Pro Cond Light" w:hAnsi="Verdana Pro Cond Light"/>
                <w:color w:val="292526"/>
                <w:spacing w:val="-2"/>
                <w:sz w:val="18"/>
                <w:szCs w:val="18"/>
              </w:rPr>
              <w:t xml:space="preserve">ending </w:t>
            </w:r>
            <w:r w:rsidRPr="0004078F">
              <w:rPr>
                <w:rFonts w:ascii="Verdana Pro Cond Light" w:hAnsi="Verdana Pro Cond Light"/>
                <w:color w:val="292526"/>
                <w:sz w:val="18"/>
                <w:szCs w:val="18"/>
              </w:rPr>
              <w:t>in -ent to spell nouns ending</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z w:val="18"/>
                <w:szCs w:val="18"/>
              </w:rPr>
              <w:t>in</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z w:val="18"/>
                <w:szCs w:val="18"/>
              </w:rPr>
              <w:t>-ence/-ency</w:t>
            </w:r>
          </w:p>
          <w:p w:rsidR="007F37B5" w:rsidRPr="0004078F" w:rsidRDefault="007F37B5" w:rsidP="00EB222E">
            <w:pPr>
              <w:pStyle w:val="TableParagraph"/>
              <w:kinsoku w:val="0"/>
              <w:overflowPunct w:val="0"/>
              <w:spacing w:line="244" w:lineRule="auto"/>
              <w:ind w:left="126" w:right="53"/>
              <w:rPr>
                <w:rFonts w:ascii="Verdana Pro Cond Light" w:hAnsi="Verdana Pro Cond Light"/>
                <w:color w:val="292526"/>
                <w:sz w:val="18"/>
                <w:szCs w:val="18"/>
              </w:rPr>
            </w:pPr>
            <w:r w:rsidRPr="0004078F">
              <w:rPr>
                <w:rFonts w:ascii="Verdana Pro Cond Light" w:hAnsi="Verdana Pro Cond Light"/>
                <w:color w:val="292526"/>
                <w:w w:val="95"/>
                <w:sz w:val="18"/>
                <w:szCs w:val="18"/>
              </w:rPr>
              <w:t xml:space="preserve">(e.g. innocent, innocence, </w:t>
            </w:r>
            <w:r w:rsidRPr="0004078F">
              <w:rPr>
                <w:rFonts w:ascii="Verdana Pro Cond Light" w:hAnsi="Verdana Pro Cond Light"/>
                <w:color w:val="292526"/>
                <w:sz w:val="18"/>
                <w:szCs w:val="18"/>
              </w:rPr>
              <w:t>decent, decency, frequent, frequency, confident, confidence, obedient, obedience, independent).</w:t>
            </w:r>
          </w:p>
          <w:p w:rsidR="007F37B5" w:rsidRPr="0004078F" w:rsidRDefault="007F37B5" w:rsidP="00EB222E">
            <w:pPr>
              <w:pStyle w:val="TableParagraph"/>
              <w:kinsoku w:val="0"/>
              <w:overflowPunct w:val="0"/>
              <w:spacing w:before="166" w:line="244" w:lineRule="auto"/>
              <w:ind w:left="344" w:right="-7" w:hanging="182"/>
              <w:jc w:val="left"/>
              <w:rPr>
                <w:rFonts w:ascii="Verdana Pro Cond Light" w:hAnsi="Verdana Pro Cond Light"/>
                <w:color w:val="292526"/>
                <w:spacing w:val="-3"/>
                <w:sz w:val="18"/>
                <w:szCs w:val="18"/>
              </w:rPr>
            </w:pPr>
            <w:r w:rsidRPr="0004078F">
              <w:rPr>
                <w:rFonts w:ascii="Verdana Pro Cond Light" w:hAnsi="Verdana Pro Cond Light"/>
                <w:color w:val="292526"/>
                <w:spacing w:val="-6"/>
                <w:sz w:val="18"/>
                <w:szCs w:val="18"/>
              </w:rPr>
              <w:t xml:space="preserve">To </w:t>
            </w:r>
            <w:r w:rsidRPr="0004078F">
              <w:rPr>
                <w:rFonts w:ascii="Verdana Pro Cond Light" w:hAnsi="Verdana Pro Cond Light"/>
                <w:color w:val="292526"/>
                <w:sz w:val="18"/>
                <w:szCs w:val="18"/>
              </w:rPr>
              <w:t xml:space="preserve">spell words by </w:t>
            </w:r>
            <w:r w:rsidRPr="0004078F">
              <w:rPr>
                <w:rFonts w:ascii="Verdana Pro Cond Light" w:hAnsi="Verdana Pro Cond Light"/>
                <w:color w:val="292526"/>
                <w:spacing w:val="-2"/>
                <w:sz w:val="18"/>
                <w:szCs w:val="18"/>
              </w:rPr>
              <w:t xml:space="preserve">adding </w:t>
            </w:r>
            <w:r w:rsidRPr="0004078F">
              <w:rPr>
                <w:rFonts w:ascii="Verdana Pro Cond Light" w:hAnsi="Verdana Pro Cond Light"/>
                <w:color w:val="292526"/>
                <w:sz w:val="18"/>
                <w:szCs w:val="18"/>
              </w:rPr>
              <w:t xml:space="preserve">suffixes beginning with vowel letters to words ending in </w:t>
            </w:r>
            <w:r w:rsidRPr="0004078F">
              <w:rPr>
                <w:rFonts w:ascii="Verdana Pro Cond Light" w:hAnsi="Verdana Pro Cond Light"/>
                <w:color w:val="292526"/>
                <w:spacing w:val="-3"/>
                <w:sz w:val="18"/>
                <w:szCs w:val="18"/>
              </w:rPr>
              <w:t>-fer</w:t>
            </w:r>
          </w:p>
          <w:p w:rsidR="007F37B5" w:rsidRPr="0004078F" w:rsidRDefault="007F37B5" w:rsidP="00EB222E">
            <w:pPr>
              <w:pStyle w:val="TableParagraph"/>
              <w:kinsoku w:val="0"/>
              <w:overflowPunct w:val="0"/>
              <w:spacing w:line="244" w:lineRule="auto"/>
              <w:ind w:left="126" w:right="54"/>
              <w:rPr>
                <w:rFonts w:ascii="Verdana Pro Cond Light" w:hAnsi="Verdana Pro Cond Light"/>
                <w:color w:val="292526"/>
                <w:spacing w:val="-3"/>
                <w:sz w:val="18"/>
                <w:szCs w:val="18"/>
              </w:rPr>
            </w:pPr>
            <w:r w:rsidRPr="0004078F">
              <w:rPr>
                <w:rFonts w:ascii="Verdana Pro Cond Light" w:hAnsi="Verdana Pro Cond Light"/>
                <w:color w:val="292526"/>
                <w:sz w:val="18"/>
                <w:szCs w:val="18"/>
              </w:rPr>
              <w:t xml:space="preserve">(e.g. </w:t>
            </w:r>
            <w:r w:rsidRPr="0004078F">
              <w:rPr>
                <w:rFonts w:ascii="Verdana Pro Cond Light" w:hAnsi="Verdana Pro Cond Light"/>
                <w:color w:val="292526"/>
                <w:spacing w:val="-3"/>
                <w:sz w:val="18"/>
                <w:szCs w:val="18"/>
              </w:rPr>
              <w:t>referring, referred, referral, preferring, preferred, transferring, transferred, reference, referee, preference, transference).</w:t>
            </w:r>
          </w:p>
        </w:tc>
      </w:tr>
      <w:tr w:rsidR="007F37B5" w:rsidRPr="0004078F" w:rsidTr="00EB222E">
        <w:trPr>
          <w:trHeight w:val="2982"/>
        </w:trPr>
        <w:tc>
          <w:tcPr>
            <w:tcW w:w="934" w:type="dxa"/>
            <w:tcBorders>
              <w:top w:val="single" w:sz="8" w:space="0" w:color="231F20"/>
              <w:left w:val="single" w:sz="24" w:space="0" w:color="231F20"/>
              <w:bottom w:val="single" w:sz="4" w:space="0" w:color="FFFFFF"/>
              <w:right w:val="single" w:sz="24" w:space="0" w:color="231F20"/>
            </w:tcBorders>
            <w:shd w:val="clear" w:color="auto" w:fill="FFFFFF" w:themeFill="background1"/>
            <w:textDirection w:val="tbRl"/>
          </w:tcPr>
          <w:p w:rsidR="007F37B5" w:rsidRPr="0004078F" w:rsidRDefault="007F37B5" w:rsidP="00EB222E">
            <w:pPr>
              <w:pStyle w:val="TableParagraph"/>
              <w:kinsoku w:val="0"/>
              <w:overflowPunct w:val="0"/>
              <w:spacing w:before="5"/>
              <w:jc w:val="left"/>
              <w:rPr>
                <w:rFonts w:ascii="Verdana Pro Cond Light" w:hAnsi="Verdana Pro Cond Light"/>
                <w:b/>
                <w:bCs/>
                <w:sz w:val="22"/>
                <w:szCs w:val="22"/>
              </w:rPr>
            </w:pPr>
          </w:p>
          <w:p w:rsidR="007F37B5" w:rsidRPr="0004078F" w:rsidRDefault="00193168" w:rsidP="00EB222E">
            <w:pPr>
              <w:pStyle w:val="TableParagraph"/>
              <w:kinsoku w:val="0"/>
              <w:overflowPunct w:val="0"/>
              <w:ind w:right="109"/>
              <w:jc w:val="right"/>
              <w:rPr>
                <w:rFonts w:ascii="Verdana Pro Cond Light" w:hAnsi="Verdana Pro Cond Light"/>
                <w:b/>
                <w:bCs/>
                <w:color w:val="292526"/>
              </w:rPr>
            </w:pPr>
            <w:hyperlink r:id="rId12" w:history="1">
              <w:r w:rsidR="007F37B5" w:rsidRPr="0004078F">
                <w:rPr>
                  <w:rFonts w:ascii="Verdana Pro Cond Light" w:hAnsi="Verdana Pro Cond Light"/>
                  <w:b/>
                  <w:bCs/>
                  <w:color w:val="292526"/>
                </w:rPr>
                <w:t>Further</w:t>
              </w:r>
            </w:hyperlink>
          </w:p>
        </w:tc>
        <w:tc>
          <w:tcPr>
            <w:tcW w:w="2175" w:type="dxa"/>
            <w:tcBorders>
              <w:top w:val="single" w:sz="8" w:space="0" w:color="231F20"/>
              <w:left w:val="single" w:sz="24" w:space="0" w:color="231F20"/>
              <w:bottom w:val="single" w:sz="4" w:space="0" w:color="FFFFFF"/>
              <w:right w:val="single" w:sz="24" w:space="0" w:color="231F20"/>
            </w:tcBorders>
            <w:shd w:val="clear" w:color="auto" w:fill="FFFFFF" w:themeFill="background1"/>
          </w:tcPr>
          <w:p w:rsidR="007F37B5" w:rsidRPr="0004078F" w:rsidRDefault="007F37B5" w:rsidP="00EB222E">
            <w:pPr>
              <w:pStyle w:val="TableParagraph"/>
              <w:kinsoku w:val="0"/>
              <w:overflowPunct w:val="0"/>
              <w:jc w:val="left"/>
              <w:rPr>
                <w:rFonts w:ascii="Verdana Pro Cond Light" w:hAnsi="Verdana Pro Cond Light" w:cs="Times New Roman"/>
                <w:sz w:val="16"/>
                <w:szCs w:val="16"/>
              </w:rPr>
            </w:pPr>
          </w:p>
        </w:tc>
        <w:tc>
          <w:tcPr>
            <w:tcW w:w="2175" w:type="dxa"/>
            <w:tcBorders>
              <w:top w:val="single" w:sz="8" w:space="0" w:color="231F20"/>
              <w:left w:val="single" w:sz="24" w:space="0" w:color="231F20"/>
              <w:bottom w:val="single" w:sz="4" w:space="0" w:color="FFFFFF"/>
              <w:right w:val="single" w:sz="8" w:space="0" w:color="231F20"/>
            </w:tcBorders>
            <w:shd w:val="clear" w:color="auto" w:fill="FFFFFF" w:themeFill="background1"/>
          </w:tcPr>
          <w:p w:rsidR="007F37B5" w:rsidRPr="0004078F" w:rsidRDefault="007F37B5" w:rsidP="00EB222E">
            <w:pPr>
              <w:pStyle w:val="TableParagraph"/>
              <w:kinsoku w:val="0"/>
              <w:overflowPunct w:val="0"/>
              <w:spacing w:before="68" w:line="259" w:lineRule="auto"/>
              <w:ind w:left="36"/>
              <w:rPr>
                <w:rFonts w:ascii="Verdana Pro Cond Light" w:hAnsi="Verdana Pro Cond Light"/>
                <w:color w:val="292526"/>
                <w:sz w:val="18"/>
                <w:szCs w:val="18"/>
              </w:rPr>
            </w:pPr>
            <w:r w:rsidRPr="0004078F">
              <w:rPr>
                <w:rFonts w:ascii="Verdana Pro Cond Light" w:hAnsi="Verdana Pro Cond Light"/>
                <w:color w:val="292526"/>
                <w:sz w:val="18"/>
                <w:szCs w:val="18"/>
              </w:rPr>
              <w:t>To spell simple compound words (e.g. dustbin, football).</w:t>
            </w:r>
          </w:p>
          <w:p w:rsidR="007F37B5" w:rsidRPr="0004078F" w:rsidRDefault="007F37B5" w:rsidP="00EB222E">
            <w:pPr>
              <w:pStyle w:val="TableParagraph"/>
              <w:kinsoku w:val="0"/>
              <w:overflowPunct w:val="0"/>
              <w:spacing w:before="169" w:line="259" w:lineRule="auto"/>
              <w:ind w:left="125" w:right="85"/>
              <w:rPr>
                <w:rFonts w:ascii="Verdana Pro Cond Light" w:hAnsi="Verdana Pro Cond Light"/>
                <w:color w:val="292526"/>
                <w:sz w:val="18"/>
                <w:szCs w:val="18"/>
              </w:rPr>
            </w:pPr>
            <w:r w:rsidRPr="0004078F">
              <w:rPr>
                <w:rFonts w:ascii="Verdana Pro Cond Light" w:hAnsi="Verdana Pro Cond Light"/>
                <w:color w:val="292526"/>
                <w:sz w:val="18"/>
                <w:szCs w:val="18"/>
              </w:rPr>
              <w:t>To read words that they have spelt.</w:t>
            </w:r>
          </w:p>
          <w:p w:rsidR="007F37B5" w:rsidRPr="0004078F" w:rsidRDefault="007F37B5" w:rsidP="00EB222E">
            <w:pPr>
              <w:pStyle w:val="TableParagraph"/>
              <w:kinsoku w:val="0"/>
              <w:overflowPunct w:val="0"/>
              <w:spacing w:before="169" w:line="259" w:lineRule="auto"/>
              <w:ind w:left="122" w:right="85"/>
              <w:rPr>
                <w:rFonts w:ascii="Verdana Pro Cond Light" w:hAnsi="Verdana Pro Cond Light"/>
                <w:color w:val="292526"/>
                <w:spacing w:val="-4"/>
                <w:sz w:val="18"/>
                <w:szCs w:val="18"/>
              </w:rPr>
            </w:pPr>
            <w:r w:rsidRPr="0004078F">
              <w:rPr>
                <w:rFonts w:ascii="Verdana Pro Cond Light" w:hAnsi="Verdana Pro Cond Light"/>
                <w:color w:val="292526"/>
                <w:spacing w:val="-6"/>
                <w:sz w:val="18"/>
                <w:szCs w:val="18"/>
              </w:rPr>
              <w:t xml:space="preserve">To </w:t>
            </w:r>
            <w:r w:rsidRPr="0004078F">
              <w:rPr>
                <w:rFonts w:ascii="Verdana Pro Cond Light" w:hAnsi="Verdana Pro Cond Light"/>
                <w:color w:val="292526"/>
                <w:spacing w:val="-4"/>
                <w:sz w:val="18"/>
                <w:szCs w:val="18"/>
              </w:rPr>
              <w:t xml:space="preserve">take </w:t>
            </w:r>
            <w:r w:rsidRPr="0004078F">
              <w:rPr>
                <w:rFonts w:ascii="Verdana Pro Cond Light" w:hAnsi="Verdana Pro Cond Light"/>
                <w:color w:val="292526"/>
                <w:sz w:val="18"/>
                <w:szCs w:val="18"/>
              </w:rPr>
              <w:t xml:space="preserve">part in </w:t>
            </w:r>
            <w:r w:rsidRPr="0004078F">
              <w:rPr>
                <w:rFonts w:ascii="Verdana Pro Cond Light" w:hAnsi="Verdana Pro Cond Light"/>
                <w:color w:val="292526"/>
                <w:spacing w:val="-3"/>
                <w:sz w:val="18"/>
                <w:szCs w:val="18"/>
              </w:rPr>
              <w:t xml:space="preserve">the </w:t>
            </w:r>
            <w:r w:rsidRPr="0004078F">
              <w:rPr>
                <w:rFonts w:ascii="Verdana Pro Cond Light" w:hAnsi="Verdana Pro Cond Light"/>
                <w:color w:val="292526"/>
                <w:spacing w:val="-5"/>
                <w:sz w:val="18"/>
                <w:szCs w:val="18"/>
              </w:rPr>
              <w:t xml:space="preserve">process </w:t>
            </w:r>
            <w:r w:rsidRPr="0004078F">
              <w:rPr>
                <w:rFonts w:ascii="Verdana Pro Cond Light" w:hAnsi="Verdana Pro Cond Light"/>
                <w:color w:val="292526"/>
                <w:sz w:val="18"/>
                <w:szCs w:val="18"/>
              </w:rPr>
              <w:t xml:space="preserve">of </w:t>
            </w:r>
            <w:r w:rsidRPr="0004078F">
              <w:rPr>
                <w:rFonts w:ascii="Verdana Pro Cond Light" w:hAnsi="Verdana Pro Cond Light"/>
                <w:color w:val="292526"/>
                <w:spacing w:val="-4"/>
                <w:sz w:val="18"/>
                <w:szCs w:val="18"/>
              </w:rPr>
              <w:t xml:space="preserve">segmenting </w:t>
            </w:r>
            <w:r w:rsidRPr="0004078F">
              <w:rPr>
                <w:rFonts w:ascii="Verdana Pro Cond Light" w:hAnsi="Verdana Pro Cond Light"/>
                <w:color w:val="292526"/>
                <w:spacing w:val="-5"/>
                <w:sz w:val="18"/>
                <w:szCs w:val="18"/>
              </w:rPr>
              <w:t xml:space="preserve">spoken </w:t>
            </w:r>
            <w:r w:rsidRPr="0004078F">
              <w:rPr>
                <w:rFonts w:ascii="Verdana Pro Cond Light" w:hAnsi="Verdana Pro Cond Light"/>
                <w:color w:val="292526"/>
                <w:spacing w:val="-4"/>
                <w:sz w:val="18"/>
                <w:szCs w:val="18"/>
              </w:rPr>
              <w:t xml:space="preserve">words into phonemes before choosing graphemes </w:t>
            </w:r>
            <w:r w:rsidRPr="0004078F">
              <w:rPr>
                <w:rFonts w:ascii="Verdana Pro Cond Light" w:hAnsi="Verdana Pro Cond Light"/>
                <w:color w:val="292526"/>
                <w:spacing w:val="-3"/>
                <w:sz w:val="18"/>
                <w:szCs w:val="18"/>
              </w:rPr>
              <w:t xml:space="preserve">to </w:t>
            </w:r>
            <w:r w:rsidRPr="0004078F">
              <w:rPr>
                <w:rFonts w:ascii="Verdana Pro Cond Light" w:hAnsi="Verdana Pro Cond Light"/>
                <w:color w:val="292526"/>
                <w:spacing w:val="-5"/>
                <w:sz w:val="18"/>
                <w:szCs w:val="18"/>
              </w:rPr>
              <w:t xml:space="preserve">represent </w:t>
            </w:r>
            <w:r w:rsidRPr="0004078F">
              <w:rPr>
                <w:rFonts w:ascii="Verdana Pro Cond Light" w:hAnsi="Verdana Pro Cond Light"/>
                <w:color w:val="292526"/>
                <w:spacing w:val="-4"/>
                <w:sz w:val="18"/>
                <w:szCs w:val="18"/>
              </w:rPr>
              <w:t xml:space="preserve">those </w:t>
            </w:r>
          </w:p>
        </w:tc>
        <w:tc>
          <w:tcPr>
            <w:tcW w:w="2175" w:type="dxa"/>
            <w:tcBorders>
              <w:top w:val="single" w:sz="8" w:space="0" w:color="231F20"/>
              <w:left w:val="single" w:sz="8" w:space="0" w:color="231F20"/>
              <w:bottom w:val="single" w:sz="4" w:space="0" w:color="FFFFFF"/>
              <w:right w:val="single" w:sz="24" w:space="0" w:color="231F20"/>
            </w:tcBorders>
            <w:shd w:val="clear" w:color="auto" w:fill="FFFFFF" w:themeFill="background1"/>
          </w:tcPr>
          <w:p w:rsidR="007F37B5" w:rsidRPr="0004078F" w:rsidRDefault="007F37B5" w:rsidP="00EB222E">
            <w:pPr>
              <w:pStyle w:val="TableParagraph"/>
              <w:kinsoku w:val="0"/>
              <w:overflowPunct w:val="0"/>
              <w:spacing w:before="68" w:line="259" w:lineRule="auto"/>
              <w:rPr>
                <w:rFonts w:ascii="Verdana Pro Cond Light" w:hAnsi="Verdana Pro Cond Light"/>
                <w:color w:val="292526"/>
                <w:sz w:val="18"/>
                <w:szCs w:val="18"/>
              </w:rPr>
            </w:pPr>
            <w:r w:rsidRPr="0004078F">
              <w:rPr>
                <w:rFonts w:ascii="Verdana Pro Cond Light" w:hAnsi="Verdana Pro Cond Light"/>
                <w:color w:val="292526"/>
                <w:sz w:val="18"/>
                <w:szCs w:val="18"/>
              </w:rPr>
              <w:t xml:space="preserve">To spell more words with contracted forms, e.g. </w:t>
            </w:r>
            <w:r w:rsidRPr="0004078F">
              <w:rPr>
                <w:rFonts w:ascii="Verdana Pro Cond Light" w:hAnsi="Verdana Pro Cond Light"/>
                <w:color w:val="292526"/>
                <w:spacing w:val="-3"/>
                <w:sz w:val="18"/>
                <w:szCs w:val="18"/>
              </w:rPr>
              <w:t xml:space="preserve">can’t, didn’t, hasn’t, couldn’t, </w:t>
            </w:r>
            <w:r w:rsidRPr="0004078F">
              <w:rPr>
                <w:rFonts w:ascii="Verdana Pro Cond Light" w:hAnsi="Verdana Pro Cond Light"/>
                <w:color w:val="292526"/>
                <w:spacing w:val="-4"/>
                <w:sz w:val="18"/>
                <w:szCs w:val="18"/>
              </w:rPr>
              <w:t xml:space="preserve">it’s, </w:t>
            </w:r>
            <w:r w:rsidRPr="0004078F">
              <w:rPr>
                <w:rFonts w:ascii="Verdana Pro Cond Light" w:hAnsi="Verdana Pro Cond Light"/>
                <w:color w:val="292526"/>
                <w:sz w:val="18"/>
                <w:szCs w:val="18"/>
              </w:rPr>
              <w:t>I’ll.</w:t>
            </w:r>
          </w:p>
          <w:p w:rsidR="007F37B5" w:rsidRPr="0004078F" w:rsidRDefault="007F37B5" w:rsidP="00EB222E">
            <w:pPr>
              <w:pStyle w:val="TableParagraph"/>
              <w:kinsoku w:val="0"/>
              <w:overflowPunct w:val="0"/>
              <w:spacing w:before="169" w:line="259" w:lineRule="auto"/>
              <w:ind w:left="180" w:right="103" w:firstLine="1"/>
              <w:rPr>
                <w:rFonts w:ascii="Verdana Pro Cond Light" w:hAnsi="Verdana Pro Cond Light"/>
                <w:color w:val="292526"/>
                <w:spacing w:val="-2"/>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learn the possessive singular</w:t>
            </w:r>
            <w:r w:rsidRPr="0004078F">
              <w:rPr>
                <w:rFonts w:ascii="Verdana Pro Cond Light" w:hAnsi="Verdana Pro Cond Light"/>
                <w:color w:val="292526"/>
                <w:spacing w:val="-19"/>
                <w:sz w:val="18"/>
                <w:szCs w:val="18"/>
              </w:rPr>
              <w:t xml:space="preserve"> </w:t>
            </w:r>
            <w:r w:rsidRPr="0004078F">
              <w:rPr>
                <w:rFonts w:ascii="Verdana Pro Cond Light" w:hAnsi="Verdana Pro Cond Light"/>
                <w:color w:val="292526"/>
                <w:sz w:val="18"/>
                <w:szCs w:val="18"/>
              </w:rPr>
              <w:t>apostrophe</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 xml:space="preserve">(e.g. the </w:t>
            </w:r>
            <w:r w:rsidRPr="0004078F">
              <w:rPr>
                <w:rFonts w:ascii="Verdana Pro Cond Light" w:hAnsi="Verdana Pro Cond Light"/>
                <w:color w:val="292526"/>
                <w:spacing w:val="-4"/>
                <w:sz w:val="18"/>
                <w:szCs w:val="18"/>
              </w:rPr>
              <w:t>girl’s</w:t>
            </w:r>
            <w:r w:rsidRPr="0004078F">
              <w:rPr>
                <w:rFonts w:ascii="Verdana Pro Cond Light" w:hAnsi="Verdana Pro Cond Light"/>
                <w:color w:val="292526"/>
                <w:spacing w:val="-5"/>
                <w:sz w:val="18"/>
                <w:szCs w:val="18"/>
              </w:rPr>
              <w:t xml:space="preserve"> </w:t>
            </w:r>
            <w:r w:rsidRPr="0004078F">
              <w:rPr>
                <w:rFonts w:ascii="Verdana Pro Cond Light" w:hAnsi="Verdana Pro Cond Light"/>
                <w:color w:val="292526"/>
                <w:spacing w:val="-2"/>
                <w:sz w:val="18"/>
                <w:szCs w:val="18"/>
              </w:rPr>
              <w:t>book).</w:t>
            </w:r>
          </w:p>
          <w:p w:rsidR="007F37B5" w:rsidRPr="0004078F" w:rsidRDefault="007F37B5" w:rsidP="00EB222E">
            <w:pPr>
              <w:pStyle w:val="TableParagraph"/>
              <w:kinsoku w:val="0"/>
              <w:overflowPunct w:val="0"/>
              <w:spacing w:before="169" w:line="259" w:lineRule="auto"/>
              <w:ind w:left="131" w:right="53" w:hanging="2"/>
              <w:rPr>
                <w:rFonts w:ascii="Verdana Pro Cond Light" w:hAnsi="Verdana Pro Cond Light"/>
                <w:color w:val="292526"/>
                <w:spacing w:val="-3"/>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write, from </w:t>
            </w:r>
            <w:r w:rsidRPr="0004078F">
              <w:rPr>
                <w:rFonts w:ascii="Verdana Pro Cond Light" w:hAnsi="Verdana Pro Cond Light"/>
                <w:color w:val="292526"/>
                <w:spacing w:val="-3"/>
                <w:sz w:val="18"/>
                <w:szCs w:val="18"/>
              </w:rPr>
              <w:t xml:space="preserve">memory, </w:t>
            </w:r>
            <w:r w:rsidRPr="0004078F">
              <w:rPr>
                <w:rFonts w:ascii="Verdana Pro Cond Light" w:hAnsi="Verdana Pro Cond Light"/>
                <w:color w:val="292526"/>
                <w:sz w:val="18"/>
                <w:szCs w:val="18"/>
              </w:rPr>
              <w:t>simple</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sentences</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dictated by the teacher</w:t>
            </w:r>
          </w:p>
        </w:tc>
        <w:tc>
          <w:tcPr>
            <w:tcW w:w="2175" w:type="dxa"/>
            <w:tcBorders>
              <w:top w:val="single" w:sz="8" w:space="0" w:color="231F20"/>
              <w:left w:val="single" w:sz="24" w:space="0" w:color="231F20"/>
              <w:bottom w:val="single" w:sz="4" w:space="0" w:color="FFFFFF"/>
              <w:right w:val="single" w:sz="8" w:space="0" w:color="231F20"/>
            </w:tcBorders>
            <w:shd w:val="clear" w:color="auto" w:fill="FFFFFF" w:themeFill="background1"/>
          </w:tcPr>
          <w:p w:rsidR="007F37B5" w:rsidRPr="0004078F" w:rsidRDefault="007F37B5" w:rsidP="00EB222E">
            <w:pPr>
              <w:pStyle w:val="TableParagraph"/>
              <w:kinsoku w:val="0"/>
              <w:overflowPunct w:val="0"/>
              <w:spacing w:before="59" w:line="244" w:lineRule="auto"/>
              <w:ind w:left="229" w:right="194" w:firstLine="1"/>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spell some more </w:t>
            </w:r>
            <w:r w:rsidRPr="0004078F">
              <w:rPr>
                <w:rFonts w:ascii="Verdana Pro Cond Light" w:hAnsi="Verdana Pro Cond Light"/>
                <w:color w:val="292526"/>
                <w:w w:val="95"/>
                <w:sz w:val="18"/>
                <w:szCs w:val="18"/>
              </w:rPr>
              <w:t xml:space="preserve">complex homophones and </w:t>
            </w:r>
            <w:r w:rsidRPr="0004078F">
              <w:rPr>
                <w:rFonts w:ascii="Verdana Pro Cond Light" w:hAnsi="Verdana Pro Cond Light"/>
                <w:color w:val="292526"/>
                <w:spacing w:val="-3"/>
                <w:w w:val="95"/>
                <w:sz w:val="18"/>
                <w:szCs w:val="18"/>
              </w:rPr>
              <w:t xml:space="preserve">near-homophones, </w:t>
            </w:r>
            <w:r w:rsidRPr="0004078F">
              <w:rPr>
                <w:rFonts w:ascii="Verdana Pro Cond Light" w:hAnsi="Verdana Pro Cond Light"/>
                <w:color w:val="292526"/>
                <w:sz w:val="18"/>
                <w:szCs w:val="18"/>
              </w:rPr>
              <w:t xml:space="preserve">including </w:t>
            </w:r>
            <w:r w:rsidRPr="0004078F">
              <w:rPr>
                <w:rFonts w:ascii="Verdana Pro Cond Light" w:hAnsi="Verdana Pro Cond Light"/>
                <w:color w:val="292526"/>
                <w:spacing w:val="-3"/>
                <w:sz w:val="18"/>
                <w:szCs w:val="18"/>
              </w:rPr>
              <w:t xml:space="preserve">here/hear, </w:t>
            </w:r>
            <w:r w:rsidRPr="0004078F">
              <w:rPr>
                <w:rFonts w:ascii="Verdana Pro Cond Light" w:hAnsi="Verdana Pro Cond Light"/>
                <w:color w:val="292526"/>
                <w:spacing w:val="-3"/>
                <w:w w:val="95"/>
                <w:sz w:val="18"/>
                <w:szCs w:val="18"/>
              </w:rPr>
              <w:t xml:space="preserve">brake/break </w:t>
            </w:r>
            <w:r w:rsidRPr="0004078F">
              <w:rPr>
                <w:rFonts w:ascii="Verdana Pro Cond Light" w:hAnsi="Verdana Pro Cond Light"/>
                <w:color w:val="292526"/>
                <w:w w:val="95"/>
                <w:sz w:val="18"/>
                <w:szCs w:val="18"/>
              </w:rPr>
              <w:t xml:space="preserve">and mail/ </w:t>
            </w:r>
            <w:r w:rsidRPr="0004078F">
              <w:rPr>
                <w:rFonts w:ascii="Verdana Pro Cond Light" w:hAnsi="Verdana Pro Cond Light"/>
                <w:color w:val="292526"/>
                <w:sz w:val="18"/>
                <w:szCs w:val="18"/>
              </w:rPr>
              <w:t>male.</w:t>
            </w:r>
          </w:p>
          <w:p w:rsidR="007F37B5" w:rsidRPr="0004078F" w:rsidRDefault="007F37B5" w:rsidP="00EB222E">
            <w:pPr>
              <w:pStyle w:val="TableParagraph"/>
              <w:kinsoku w:val="0"/>
              <w:overflowPunct w:val="0"/>
              <w:spacing w:before="167" w:line="244" w:lineRule="auto"/>
              <w:ind w:left="197" w:right="159" w:hanging="3"/>
              <w:rPr>
                <w:rFonts w:ascii="Verdana Pro Cond Light" w:hAnsi="Verdana Pro Cond Light"/>
                <w:color w:val="292526"/>
                <w:spacing w:val="-3"/>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use</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the</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first</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two</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or three</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letters</w:t>
            </w:r>
            <w:r w:rsidRPr="0004078F">
              <w:rPr>
                <w:rFonts w:ascii="Verdana Pro Cond Light" w:hAnsi="Verdana Pro Cond Light"/>
                <w:color w:val="292526"/>
                <w:spacing w:val="-24"/>
                <w:sz w:val="18"/>
                <w:szCs w:val="18"/>
              </w:rPr>
              <w:t xml:space="preserve"> </w:t>
            </w:r>
            <w:r w:rsidRPr="0004078F">
              <w:rPr>
                <w:rFonts w:ascii="Verdana Pro Cond Light" w:hAnsi="Verdana Pro Cond Light"/>
                <w:color w:val="292526"/>
                <w:sz w:val="18"/>
                <w:szCs w:val="18"/>
              </w:rPr>
              <w:t>of</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a</w:t>
            </w:r>
            <w:r w:rsidRPr="0004078F">
              <w:rPr>
                <w:rFonts w:ascii="Verdana Pro Cond Light" w:hAnsi="Verdana Pro Cond Light"/>
                <w:color w:val="292526"/>
                <w:spacing w:val="-24"/>
                <w:sz w:val="18"/>
                <w:szCs w:val="18"/>
              </w:rPr>
              <w:t xml:space="preserve"> </w:t>
            </w:r>
            <w:r w:rsidRPr="0004078F">
              <w:rPr>
                <w:rFonts w:ascii="Verdana Pro Cond Light" w:hAnsi="Verdana Pro Cond Light"/>
                <w:color w:val="292526"/>
                <w:sz w:val="18"/>
                <w:szCs w:val="18"/>
              </w:rPr>
              <w:t>word to</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check</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its</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spelling</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z w:val="18"/>
                <w:szCs w:val="18"/>
              </w:rPr>
              <w:t>in</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 xml:space="preserve">a </w:t>
            </w:r>
            <w:r w:rsidRPr="0004078F">
              <w:rPr>
                <w:rFonts w:ascii="Verdana Pro Cond Light" w:hAnsi="Verdana Pro Cond Light"/>
                <w:color w:val="292526"/>
                <w:spacing w:val="-3"/>
                <w:sz w:val="18"/>
                <w:szCs w:val="18"/>
              </w:rPr>
              <w:t>dictionary.</w:t>
            </w:r>
          </w:p>
        </w:tc>
        <w:tc>
          <w:tcPr>
            <w:tcW w:w="2175" w:type="dxa"/>
            <w:tcBorders>
              <w:top w:val="single" w:sz="8" w:space="0" w:color="231F20"/>
              <w:left w:val="single" w:sz="8" w:space="0" w:color="231F20"/>
              <w:bottom w:val="single" w:sz="4" w:space="0" w:color="FFFFFF"/>
              <w:right w:val="single" w:sz="8" w:space="0" w:color="231F20"/>
            </w:tcBorders>
            <w:shd w:val="clear" w:color="auto" w:fill="FFFFFF" w:themeFill="background1"/>
          </w:tcPr>
          <w:p w:rsidR="007F37B5" w:rsidRPr="0004078F" w:rsidRDefault="007F37B5" w:rsidP="00EB222E">
            <w:pPr>
              <w:pStyle w:val="TableParagraph"/>
              <w:kinsoku w:val="0"/>
              <w:overflowPunct w:val="0"/>
              <w:spacing w:before="59" w:line="244" w:lineRule="auto"/>
              <w:ind w:left="276" w:right="224" w:firstLine="1"/>
              <w:rPr>
                <w:rFonts w:ascii="Verdana Pro Cond Light" w:hAnsi="Verdana Pro Cond Light"/>
                <w:color w:val="292526"/>
                <w:spacing w:val="-5"/>
                <w:w w:val="95"/>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spell words that use the possessive </w:t>
            </w:r>
            <w:r w:rsidRPr="0004078F">
              <w:rPr>
                <w:rFonts w:ascii="Verdana Pro Cond Light" w:hAnsi="Verdana Pro Cond Light"/>
                <w:color w:val="292526"/>
                <w:w w:val="95"/>
                <w:sz w:val="18"/>
                <w:szCs w:val="18"/>
              </w:rPr>
              <w:t>apostrophe with</w:t>
            </w:r>
            <w:r w:rsidRPr="0004078F">
              <w:rPr>
                <w:rFonts w:ascii="Verdana Pro Cond Light" w:hAnsi="Verdana Pro Cond Light"/>
                <w:color w:val="292526"/>
                <w:spacing w:val="-28"/>
                <w:w w:val="95"/>
                <w:sz w:val="18"/>
                <w:szCs w:val="18"/>
              </w:rPr>
              <w:t xml:space="preserve"> </w:t>
            </w:r>
            <w:r w:rsidRPr="0004078F">
              <w:rPr>
                <w:rFonts w:ascii="Verdana Pro Cond Light" w:hAnsi="Verdana Pro Cond Light"/>
                <w:color w:val="292526"/>
                <w:spacing w:val="-5"/>
                <w:w w:val="95"/>
                <w:sz w:val="18"/>
                <w:szCs w:val="18"/>
              </w:rPr>
              <w:t>plural</w:t>
            </w:r>
          </w:p>
          <w:p w:rsidR="007F37B5" w:rsidRPr="0004078F" w:rsidRDefault="007F37B5" w:rsidP="00EB222E">
            <w:pPr>
              <w:pStyle w:val="TableParagraph"/>
              <w:kinsoku w:val="0"/>
              <w:overflowPunct w:val="0"/>
              <w:spacing w:line="244" w:lineRule="auto"/>
              <w:ind w:left="137" w:right="82"/>
              <w:rPr>
                <w:rFonts w:ascii="Verdana Pro Cond Light" w:hAnsi="Verdana Pro Cond Light"/>
                <w:color w:val="292526"/>
                <w:sz w:val="18"/>
                <w:szCs w:val="18"/>
              </w:rPr>
            </w:pPr>
            <w:r w:rsidRPr="0004078F">
              <w:rPr>
                <w:rFonts w:ascii="Verdana Pro Cond Light" w:hAnsi="Verdana Pro Cond Light"/>
                <w:color w:val="292526"/>
                <w:w w:val="95"/>
                <w:sz w:val="18"/>
                <w:szCs w:val="18"/>
              </w:rPr>
              <w:t xml:space="preserve">words, including irregular </w:t>
            </w:r>
            <w:r w:rsidRPr="0004078F">
              <w:rPr>
                <w:rFonts w:ascii="Verdana Pro Cond Light" w:hAnsi="Verdana Pro Cond Light"/>
                <w:color w:val="292526"/>
                <w:sz w:val="18"/>
                <w:szCs w:val="18"/>
              </w:rPr>
              <w:t xml:space="preserve">plurals (e.g. girls’, boys’, </w:t>
            </w:r>
            <w:r w:rsidRPr="0004078F">
              <w:rPr>
                <w:rFonts w:ascii="Verdana Pro Cond Light" w:hAnsi="Verdana Pro Cond Light"/>
                <w:color w:val="292526"/>
                <w:w w:val="95"/>
                <w:sz w:val="18"/>
                <w:szCs w:val="18"/>
              </w:rPr>
              <w:t xml:space="preserve">babies’, children’s, men’s, </w:t>
            </w:r>
            <w:r w:rsidRPr="0004078F">
              <w:rPr>
                <w:rFonts w:ascii="Verdana Pro Cond Light" w:hAnsi="Verdana Pro Cond Light"/>
                <w:color w:val="292526"/>
                <w:sz w:val="18"/>
                <w:szCs w:val="18"/>
              </w:rPr>
              <w:t>mice’s).</w:t>
            </w:r>
          </w:p>
          <w:p w:rsidR="007F37B5" w:rsidRPr="0004078F" w:rsidRDefault="007F37B5" w:rsidP="00EB222E">
            <w:pPr>
              <w:pStyle w:val="TableParagraph"/>
              <w:kinsoku w:val="0"/>
              <w:overflowPunct w:val="0"/>
              <w:spacing w:line="244" w:lineRule="auto"/>
              <w:ind w:left="137" w:right="82"/>
              <w:rPr>
                <w:rFonts w:ascii="Verdana Pro Cond Light" w:hAnsi="Verdana Pro Cond Light"/>
                <w:color w:val="292526"/>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use</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their</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pacing w:val="-4"/>
                <w:sz w:val="18"/>
                <w:szCs w:val="18"/>
              </w:rPr>
              <w:t xml:space="preserve">spelling </w:t>
            </w:r>
            <w:r w:rsidRPr="0004078F">
              <w:rPr>
                <w:rFonts w:ascii="Verdana Pro Cond Light" w:hAnsi="Verdana Pro Cond Light"/>
                <w:color w:val="292526"/>
                <w:sz w:val="18"/>
                <w:szCs w:val="18"/>
              </w:rPr>
              <w:t>knowledge</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to</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pacing w:val="-2"/>
                <w:sz w:val="18"/>
                <w:szCs w:val="18"/>
              </w:rPr>
              <w:t xml:space="preserve">use </w:t>
            </w:r>
            <w:r w:rsidRPr="0004078F">
              <w:rPr>
                <w:rFonts w:ascii="Verdana Pro Cond Light" w:hAnsi="Verdana Pro Cond Light"/>
                <w:color w:val="292526"/>
                <w:sz w:val="18"/>
                <w:szCs w:val="18"/>
              </w:rPr>
              <w:t>a</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dictionary</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more efficiently.</w:t>
            </w:r>
          </w:p>
        </w:tc>
        <w:tc>
          <w:tcPr>
            <w:tcW w:w="2175" w:type="dxa"/>
            <w:tcBorders>
              <w:top w:val="single" w:sz="8" w:space="0" w:color="231F20"/>
              <w:left w:val="single" w:sz="8" w:space="0" w:color="231F20"/>
              <w:bottom w:val="single" w:sz="4" w:space="0" w:color="FFFFFF"/>
              <w:right w:val="single" w:sz="8" w:space="0" w:color="231F20"/>
            </w:tcBorders>
            <w:shd w:val="clear" w:color="auto" w:fill="FFFFFF" w:themeFill="background1"/>
          </w:tcPr>
          <w:p w:rsidR="007F37B5" w:rsidRPr="0004078F" w:rsidRDefault="007F37B5" w:rsidP="00EB222E">
            <w:pPr>
              <w:pStyle w:val="TableParagraph"/>
              <w:kinsoku w:val="0"/>
              <w:overflowPunct w:val="0"/>
              <w:spacing w:before="59" w:line="244" w:lineRule="auto"/>
              <w:ind w:left="238" w:right="184" w:hanging="2"/>
              <w:rPr>
                <w:rFonts w:ascii="Verdana Pro Cond Light" w:hAnsi="Verdana Pro Cond Light"/>
                <w:color w:val="292526"/>
                <w:spacing w:val="-3"/>
                <w:w w:val="95"/>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spell complex </w:t>
            </w:r>
            <w:r w:rsidRPr="0004078F">
              <w:rPr>
                <w:rFonts w:ascii="Verdana Pro Cond Light" w:hAnsi="Verdana Pro Cond Light"/>
                <w:color w:val="292526"/>
                <w:w w:val="95"/>
                <w:sz w:val="18"/>
                <w:szCs w:val="18"/>
              </w:rPr>
              <w:t>homophones</w:t>
            </w:r>
            <w:r w:rsidRPr="0004078F">
              <w:rPr>
                <w:rFonts w:ascii="Verdana Pro Cond Light" w:hAnsi="Verdana Pro Cond Light"/>
                <w:color w:val="292526"/>
                <w:spacing w:val="-18"/>
                <w:w w:val="95"/>
                <w:sz w:val="18"/>
                <w:szCs w:val="18"/>
              </w:rPr>
              <w:t xml:space="preserve"> </w:t>
            </w:r>
            <w:r w:rsidRPr="0004078F">
              <w:rPr>
                <w:rFonts w:ascii="Verdana Pro Cond Light" w:hAnsi="Verdana Pro Cond Light"/>
                <w:color w:val="292526"/>
                <w:w w:val="95"/>
                <w:sz w:val="18"/>
                <w:szCs w:val="18"/>
              </w:rPr>
              <w:t>and</w:t>
            </w:r>
            <w:r w:rsidRPr="0004078F">
              <w:rPr>
                <w:rFonts w:ascii="Verdana Pro Cond Light" w:hAnsi="Verdana Pro Cond Light"/>
                <w:color w:val="292526"/>
                <w:spacing w:val="-18"/>
                <w:w w:val="95"/>
                <w:sz w:val="18"/>
                <w:szCs w:val="18"/>
              </w:rPr>
              <w:t xml:space="preserve"> </w:t>
            </w:r>
            <w:r w:rsidRPr="0004078F">
              <w:rPr>
                <w:rFonts w:ascii="Verdana Pro Cond Light" w:hAnsi="Verdana Pro Cond Light"/>
                <w:color w:val="292526"/>
                <w:w w:val="95"/>
                <w:sz w:val="18"/>
                <w:szCs w:val="18"/>
              </w:rPr>
              <w:t>near- homophones,</w:t>
            </w:r>
            <w:r w:rsidRPr="0004078F">
              <w:rPr>
                <w:rFonts w:ascii="Verdana Pro Cond Light" w:hAnsi="Verdana Pro Cond Light"/>
                <w:color w:val="292526"/>
                <w:spacing w:val="-14"/>
                <w:w w:val="95"/>
                <w:sz w:val="18"/>
                <w:szCs w:val="18"/>
              </w:rPr>
              <w:t xml:space="preserve"> </w:t>
            </w:r>
            <w:r w:rsidRPr="0004078F">
              <w:rPr>
                <w:rFonts w:ascii="Verdana Pro Cond Light" w:hAnsi="Verdana Pro Cond Light"/>
                <w:color w:val="292526"/>
                <w:spacing w:val="-4"/>
                <w:w w:val="95"/>
                <w:sz w:val="18"/>
                <w:szCs w:val="18"/>
              </w:rPr>
              <w:t xml:space="preserve">including </w:t>
            </w:r>
            <w:r w:rsidRPr="0004078F">
              <w:rPr>
                <w:rFonts w:ascii="Verdana Pro Cond Light" w:hAnsi="Verdana Pro Cond Light"/>
                <w:color w:val="292526"/>
                <w:spacing w:val="-4"/>
                <w:sz w:val="18"/>
                <w:szCs w:val="18"/>
              </w:rPr>
              <w:t xml:space="preserve">who’s/whose </w:t>
            </w:r>
            <w:r w:rsidRPr="0004078F">
              <w:rPr>
                <w:rFonts w:ascii="Verdana Pro Cond Light" w:hAnsi="Verdana Pro Cond Light"/>
                <w:color w:val="292526"/>
                <w:spacing w:val="-2"/>
                <w:sz w:val="18"/>
                <w:szCs w:val="18"/>
              </w:rPr>
              <w:t xml:space="preserve">and </w:t>
            </w:r>
            <w:r w:rsidRPr="0004078F">
              <w:rPr>
                <w:rFonts w:ascii="Verdana Pro Cond Light" w:hAnsi="Verdana Pro Cond Light"/>
                <w:color w:val="292526"/>
                <w:spacing w:val="-3"/>
                <w:w w:val="95"/>
                <w:sz w:val="18"/>
                <w:szCs w:val="18"/>
              </w:rPr>
              <w:t>stationary/stationery.</w:t>
            </w:r>
          </w:p>
          <w:p w:rsidR="007F37B5" w:rsidRPr="0004078F" w:rsidRDefault="007F37B5" w:rsidP="00EB222E">
            <w:pPr>
              <w:pStyle w:val="TableParagraph"/>
              <w:kinsoku w:val="0"/>
              <w:overflowPunct w:val="0"/>
              <w:spacing w:before="168" w:line="244" w:lineRule="auto"/>
              <w:ind w:left="213" w:right="161"/>
              <w:rPr>
                <w:rFonts w:ascii="Verdana Pro Cond Light" w:hAnsi="Verdana Pro Cond Light"/>
                <w:color w:val="292526"/>
                <w:spacing w:val="-3"/>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z w:val="18"/>
                <w:szCs w:val="18"/>
              </w:rPr>
              <w:t>use</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the</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first</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three</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or four</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letters</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z w:val="18"/>
                <w:szCs w:val="18"/>
              </w:rPr>
              <w:t>of</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a</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z w:val="18"/>
                <w:szCs w:val="18"/>
              </w:rPr>
              <w:t>word</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 xml:space="preserve">to </w:t>
            </w:r>
            <w:r w:rsidRPr="0004078F">
              <w:rPr>
                <w:rFonts w:ascii="Verdana Pro Cond Light" w:hAnsi="Verdana Pro Cond Light"/>
                <w:color w:val="292526"/>
                <w:w w:val="95"/>
                <w:sz w:val="18"/>
                <w:szCs w:val="18"/>
              </w:rPr>
              <w:t>check spelling,</w:t>
            </w:r>
            <w:r w:rsidRPr="0004078F">
              <w:rPr>
                <w:rFonts w:ascii="Verdana Pro Cond Light" w:hAnsi="Verdana Pro Cond Light"/>
                <w:color w:val="292526"/>
                <w:spacing w:val="-27"/>
                <w:w w:val="95"/>
                <w:sz w:val="18"/>
                <w:szCs w:val="18"/>
              </w:rPr>
              <w:t xml:space="preserve"> </w:t>
            </w:r>
            <w:r w:rsidRPr="0004078F">
              <w:rPr>
                <w:rFonts w:ascii="Verdana Pro Cond Light" w:hAnsi="Verdana Pro Cond Light"/>
                <w:color w:val="292526"/>
                <w:spacing w:val="-4"/>
                <w:w w:val="95"/>
                <w:sz w:val="18"/>
                <w:szCs w:val="18"/>
              </w:rPr>
              <w:t xml:space="preserve">meaning </w:t>
            </w:r>
            <w:r w:rsidRPr="0004078F">
              <w:rPr>
                <w:rFonts w:ascii="Verdana Pro Cond Light" w:hAnsi="Verdana Pro Cond Light"/>
                <w:color w:val="292526"/>
                <w:sz w:val="18"/>
                <w:szCs w:val="18"/>
              </w:rPr>
              <w:t xml:space="preserve">or both of these in a </w:t>
            </w:r>
            <w:r w:rsidRPr="0004078F">
              <w:rPr>
                <w:rFonts w:ascii="Verdana Pro Cond Light" w:hAnsi="Verdana Pro Cond Light"/>
                <w:color w:val="292526"/>
                <w:spacing w:val="-3"/>
                <w:sz w:val="18"/>
                <w:szCs w:val="18"/>
              </w:rPr>
              <w:t>dictionary.</w:t>
            </w:r>
          </w:p>
        </w:tc>
        <w:tc>
          <w:tcPr>
            <w:tcW w:w="2175" w:type="dxa"/>
            <w:tcBorders>
              <w:top w:val="single" w:sz="8" w:space="0" w:color="231F20"/>
              <w:left w:val="single" w:sz="8" w:space="0" w:color="231F20"/>
              <w:bottom w:val="single" w:sz="4" w:space="0" w:color="FFFFFF"/>
              <w:right w:val="single" w:sz="24" w:space="0" w:color="231F20"/>
            </w:tcBorders>
            <w:shd w:val="clear" w:color="auto" w:fill="FFFFFF" w:themeFill="background1"/>
          </w:tcPr>
          <w:p w:rsidR="007F37B5" w:rsidRPr="0004078F" w:rsidRDefault="007F37B5" w:rsidP="00EB222E">
            <w:pPr>
              <w:pStyle w:val="TableParagraph"/>
              <w:kinsoku w:val="0"/>
              <w:overflowPunct w:val="0"/>
              <w:spacing w:before="59" w:line="244" w:lineRule="auto"/>
              <w:ind w:left="72"/>
              <w:rPr>
                <w:rFonts w:ascii="Verdana Pro Cond Light" w:hAnsi="Verdana Pro Cond Light"/>
                <w:color w:val="292526"/>
                <w:sz w:val="18"/>
                <w:szCs w:val="18"/>
              </w:rPr>
            </w:pPr>
            <w:r w:rsidRPr="0004078F">
              <w:rPr>
                <w:rFonts w:ascii="Verdana Pro Cond Light" w:hAnsi="Verdana Pro Cond Light"/>
                <w:color w:val="292526"/>
                <w:w w:val="95"/>
                <w:sz w:val="18"/>
                <w:szCs w:val="18"/>
              </w:rPr>
              <w:t xml:space="preserve">To spell homophones and </w:t>
            </w:r>
            <w:r w:rsidRPr="0004078F">
              <w:rPr>
                <w:rFonts w:ascii="Verdana Pro Cond Light" w:hAnsi="Verdana Pro Cond Light"/>
                <w:color w:val="292526"/>
                <w:sz w:val="18"/>
                <w:szCs w:val="18"/>
              </w:rPr>
              <w:t>near homophones that include nouns that end in</w:t>
            </w:r>
          </w:p>
          <w:p w:rsidR="007F37B5" w:rsidRPr="0004078F" w:rsidRDefault="007F37B5" w:rsidP="00EB222E">
            <w:pPr>
              <w:pStyle w:val="TableParagraph"/>
              <w:kinsoku w:val="0"/>
              <w:overflowPunct w:val="0"/>
              <w:spacing w:line="244" w:lineRule="auto"/>
              <w:ind w:left="72"/>
              <w:rPr>
                <w:rFonts w:ascii="Verdana Pro Cond Light" w:hAnsi="Verdana Pro Cond Light"/>
                <w:color w:val="292526"/>
                <w:sz w:val="18"/>
                <w:szCs w:val="18"/>
              </w:rPr>
            </w:pPr>
            <w:r w:rsidRPr="0004078F">
              <w:rPr>
                <w:rFonts w:ascii="Verdana Pro Cond Light" w:hAnsi="Verdana Pro Cond Light"/>
                <w:color w:val="292526"/>
                <w:w w:val="95"/>
                <w:sz w:val="18"/>
                <w:szCs w:val="18"/>
              </w:rPr>
              <w:t xml:space="preserve">-ce/-cy and verbs that end </w:t>
            </w:r>
            <w:r w:rsidRPr="0004078F">
              <w:rPr>
                <w:rFonts w:ascii="Verdana Pro Cond Light" w:hAnsi="Verdana Pro Cond Light"/>
                <w:color w:val="292526"/>
                <w:sz w:val="18"/>
                <w:szCs w:val="18"/>
              </w:rPr>
              <w:t xml:space="preserve">in -se/-sy (e.g. practice/ </w:t>
            </w:r>
            <w:r w:rsidRPr="0004078F">
              <w:rPr>
                <w:rFonts w:ascii="Verdana Pro Cond Light" w:hAnsi="Verdana Pro Cond Light"/>
                <w:color w:val="292526"/>
                <w:w w:val="95"/>
                <w:sz w:val="18"/>
                <w:szCs w:val="18"/>
              </w:rPr>
              <w:t xml:space="preserve">practise, licence/license, </w:t>
            </w:r>
            <w:r w:rsidRPr="0004078F">
              <w:rPr>
                <w:rFonts w:ascii="Verdana Pro Cond Light" w:hAnsi="Verdana Pro Cond Light"/>
                <w:color w:val="292526"/>
                <w:sz w:val="18"/>
                <w:szCs w:val="18"/>
              </w:rPr>
              <w:t>advice/advise).</w:t>
            </w:r>
          </w:p>
          <w:p w:rsidR="007F37B5" w:rsidRPr="0004078F" w:rsidRDefault="007F37B5" w:rsidP="00EB222E">
            <w:pPr>
              <w:pStyle w:val="TableParagraph"/>
              <w:kinsoku w:val="0"/>
              <w:overflowPunct w:val="0"/>
              <w:spacing w:before="167" w:line="244" w:lineRule="auto"/>
              <w:ind w:left="180" w:right="110"/>
              <w:rPr>
                <w:rFonts w:ascii="Verdana Pro Cond Light" w:hAnsi="Verdana Pro Cond Light"/>
                <w:color w:val="292526"/>
                <w:sz w:val="18"/>
                <w:szCs w:val="18"/>
              </w:rPr>
            </w:pPr>
            <w:r w:rsidRPr="0004078F">
              <w:rPr>
                <w:rFonts w:ascii="Verdana Pro Cond Light" w:hAnsi="Verdana Pro Cond Light"/>
                <w:color w:val="292526"/>
                <w:sz w:val="18"/>
                <w:szCs w:val="18"/>
              </w:rPr>
              <w:t xml:space="preserve">To spell words that contain hyphens (e.g. </w:t>
            </w:r>
            <w:r w:rsidRPr="0004078F">
              <w:rPr>
                <w:rFonts w:ascii="Verdana Pro Cond Light" w:hAnsi="Verdana Pro Cond Light"/>
                <w:color w:val="292526"/>
                <w:w w:val="95"/>
                <w:sz w:val="18"/>
                <w:szCs w:val="18"/>
              </w:rPr>
              <w:t xml:space="preserve">co-ordinate, re-enter, co- </w:t>
            </w:r>
            <w:r w:rsidRPr="0004078F">
              <w:rPr>
                <w:rFonts w:ascii="Verdana Pro Cond Light" w:hAnsi="Verdana Pro Cond Light"/>
                <w:color w:val="292526"/>
                <w:sz w:val="18"/>
                <w:szCs w:val="18"/>
              </w:rPr>
              <w:t>operate, co-own).</w:t>
            </w:r>
          </w:p>
          <w:p w:rsidR="007F37B5" w:rsidRPr="0004078F" w:rsidRDefault="007F37B5" w:rsidP="00EB222E">
            <w:pPr>
              <w:pStyle w:val="TableParagraph"/>
              <w:kinsoku w:val="0"/>
              <w:overflowPunct w:val="0"/>
              <w:spacing w:before="169"/>
              <w:ind w:left="126" w:right="57"/>
              <w:rPr>
                <w:rFonts w:ascii="Verdana Pro Cond Light" w:hAnsi="Verdana Pro Cond Light"/>
                <w:color w:val="292526"/>
                <w:sz w:val="18"/>
                <w:szCs w:val="18"/>
              </w:rPr>
            </w:pPr>
            <w:r w:rsidRPr="0004078F">
              <w:rPr>
                <w:rFonts w:ascii="Verdana Pro Cond Light" w:hAnsi="Verdana Pro Cond Light"/>
                <w:color w:val="292526"/>
                <w:sz w:val="18"/>
                <w:szCs w:val="18"/>
              </w:rPr>
              <w:t>To use a knowledge</w:t>
            </w:r>
          </w:p>
        </w:tc>
      </w:tr>
    </w:tbl>
    <w:p w:rsidR="007F37B5" w:rsidRPr="0004078F" w:rsidRDefault="007F37B5" w:rsidP="007F37B5">
      <w:pPr>
        <w:rPr>
          <w:rFonts w:ascii="Verdana Pro Cond Light" w:hAnsi="Verdana Pro Cond Light"/>
          <w:b/>
          <w:bCs/>
          <w:color w:val="F05B71"/>
          <w:sz w:val="36"/>
          <w:szCs w:val="36"/>
        </w:rPr>
        <w:sectPr w:rsidR="007F37B5" w:rsidRPr="0004078F">
          <w:pgSz w:w="16840" w:h="11910" w:orient="landscape"/>
          <w:pgMar w:top="740" w:right="140" w:bottom="900" w:left="200" w:header="0" w:footer="706" w:gutter="0"/>
          <w:cols w:space="720"/>
          <w:noEndnote/>
        </w:sectPr>
      </w:pPr>
    </w:p>
    <w:tbl>
      <w:tblPr>
        <w:tblW w:w="0" w:type="auto"/>
        <w:tblInd w:w="200" w:type="dxa"/>
        <w:tblLayout w:type="fixed"/>
        <w:tblCellMar>
          <w:left w:w="0" w:type="dxa"/>
          <w:right w:w="0" w:type="dxa"/>
        </w:tblCellMar>
        <w:tblLook w:val="0000" w:firstRow="0" w:lastRow="0" w:firstColumn="0" w:lastColumn="0" w:noHBand="0" w:noVBand="0"/>
      </w:tblPr>
      <w:tblGrid>
        <w:gridCol w:w="934"/>
        <w:gridCol w:w="2175"/>
        <w:gridCol w:w="2175"/>
        <w:gridCol w:w="2175"/>
        <w:gridCol w:w="2175"/>
        <w:gridCol w:w="2175"/>
        <w:gridCol w:w="2175"/>
        <w:gridCol w:w="2175"/>
      </w:tblGrid>
      <w:tr w:rsidR="007F37B5" w:rsidRPr="0004078F" w:rsidTr="00EB222E">
        <w:trPr>
          <w:trHeight w:val="4801"/>
        </w:trPr>
        <w:tc>
          <w:tcPr>
            <w:tcW w:w="934" w:type="dxa"/>
            <w:tcBorders>
              <w:top w:val="single" w:sz="4" w:space="0" w:color="FFFFFF"/>
              <w:left w:val="single" w:sz="24" w:space="0" w:color="231F20"/>
              <w:bottom w:val="single" w:sz="24" w:space="0" w:color="231F20"/>
              <w:right w:val="single" w:sz="24" w:space="0" w:color="231F20"/>
            </w:tcBorders>
            <w:shd w:val="clear" w:color="auto" w:fill="FFFFFF" w:themeFill="background1"/>
            <w:textDirection w:val="tbRl"/>
          </w:tcPr>
          <w:p w:rsidR="007F37B5" w:rsidRPr="0004078F" w:rsidRDefault="007F37B5" w:rsidP="00EB222E">
            <w:pPr>
              <w:pStyle w:val="TableParagraph"/>
              <w:kinsoku w:val="0"/>
              <w:overflowPunct w:val="0"/>
              <w:spacing w:before="5"/>
              <w:jc w:val="left"/>
              <w:rPr>
                <w:rFonts w:ascii="Verdana Pro Cond Light" w:hAnsi="Verdana Pro Cond Light"/>
                <w:b/>
                <w:bCs/>
                <w:sz w:val="22"/>
                <w:szCs w:val="22"/>
              </w:rPr>
            </w:pPr>
          </w:p>
          <w:p w:rsidR="007F37B5" w:rsidRPr="0004078F" w:rsidRDefault="00193168" w:rsidP="00EB222E">
            <w:pPr>
              <w:pStyle w:val="TableParagraph"/>
              <w:kinsoku w:val="0"/>
              <w:overflowPunct w:val="0"/>
              <w:ind w:left="94"/>
              <w:jc w:val="left"/>
              <w:rPr>
                <w:rFonts w:ascii="Verdana Pro Cond Light" w:hAnsi="Verdana Pro Cond Light"/>
                <w:b/>
                <w:bCs/>
                <w:color w:val="292526"/>
              </w:rPr>
            </w:pPr>
            <w:hyperlink r:id="rId13" w:history="1">
              <w:r w:rsidR="007F37B5" w:rsidRPr="0004078F">
                <w:rPr>
                  <w:rFonts w:ascii="Verdana Pro Cond Light" w:hAnsi="Verdana Pro Cond Light"/>
                  <w:b/>
                  <w:bCs/>
                  <w:color w:val="292526"/>
                </w:rPr>
                <w:t>Spelling Conventions</w:t>
              </w:r>
            </w:hyperlink>
          </w:p>
        </w:tc>
        <w:tc>
          <w:tcPr>
            <w:tcW w:w="2175" w:type="dxa"/>
            <w:tcBorders>
              <w:top w:val="single" w:sz="4" w:space="0" w:color="FFFFFF"/>
              <w:left w:val="single" w:sz="24" w:space="0" w:color="231F20"/>
              <w:bottom w:val="single" w:sz="24"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rPr>
                <w:rFonts w:ascii="Verdana Pro Cond Light" w:hAnsi="Verdana Pro Cond Light" w:cs="Times New Roman"/>
                <w:sz w:val="16"/>
                <w:szCs w:val="16"/>
              </w:rPr>
            </w:pPr>
          </w:p>
        </w:tc>
        <w:tc>
          <w:tcPr>
            <w:tcW w:w="2175" w:type="dxa"/>
            <w:tcBorders>
              <w:top w:val="single" w:sz="4" w:space="0" w:color="FFFFFF"/>
              <w:left w:val="single" w:sz="24" w:space="0" w:color="231F20"/>
              <w:bottom w:val="single" w:sz="24"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rPr>
                <w:rFonts w:ascii="Verdana Pro Cond Light" w:hAnsi="Verdana Pro Cond Light" w:cs="Times New Roman"/>
                <w:sz w:val="18"/>
                <w:szCs w:val="18"/>
              </w:rPr>
            </w:pPr>
            <w:r w:rsidRPr="0004078F">
              <w:rPr>
                <w:rFonts w:ascii="Verdana Pro Cond Light" w:hAnsi="Verdana Pro Cond Light"/>
                <w:color w:val="292526"/>
                <w:spacing w:val="-4"/>
                <w:sz w:val="18"/>
                <w:szCs w:val="18"/>
              </w:rPr>
              <w:t>phonemes.</w:t>
            </w:r>
          </w:p>
        </w:tc>
        <w:tc>
          <w:tcPr>
            <w:tcW w:w="2175" w:type="dxa"/>
            <w:tcBorders>
              <w:top w:val="single" w:sz="4" w:space="0" w:color="FFFFFF"/>
              <w:left w:val="single" w:sz="8" w:space="0" w:color="231F20"/>
              <w:bottom w:val="single" w:sz="24"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spacing w:before="68" w:line="259" w:lineRule="auto"/>
              <w:ind w:right="50"/>
              <w:rPr>
                <w:rFonts w:ascii="Verdana Pro Cond Light" w:hAnsi="Verdana Pro Cond Light"/>
                <w:color w:val="292526"/>
                <w:sz w:val="18"/>
                <w:szCs w:val="18"/>
              </w:rPr>
            </w:pPr>
            <w:r w:rsidRPr="0004078F">
              <w:rPr>
                <w:rFonts w:ascii="Verdana Pro Cond Light" w:hAnsi="Verdana Pro Cond Light"/>
                <w:color w:val="292526"/>
                <w:sz w:val="18"/>
                <w:szCs w:val="18"/>
              </w:rPr>
              <w:t xml:space="preserve"> that include words using </w:t>
            </w:r>
            <w:r w:rsidRPr="0004078F">
              <w:rPr>
                <w:rFonts w:ascii="Verdana Pro Cond Light" w:hAnsi="Verdana Pro Cond Light"/>
                <w:color w:val="292526"/>
                <w:spacing w:val="-2"/>
                <w:sz w:val="18"/>
                <w:szCs w:val="18"/>
              </w:rPr>
              <w:t xml:space="preserve">the </w:t>
            </w:r>
            <w:r w:rsidRPr="0004078F">
              <w:rPr>
                <w:rFonts w:ascii="Verdana Pro Cond Light" w:hAnsi="Verdana Pro Cond Light"/>
                <w:color w:val="292526"/>
                <w:sz w:val="18"/>
                <w:szCs w:val="18"/>
              </w:rPr>
              <w:t>GPCs, common</w:t>
            </w:r>
            <w:r w:rsidRPr="0004078F">
              <w:rPr>
                <w:rFonts w:ascii="Verdana Pro Cond Light" w:hAnsi="Verdana Pro Cond Light"/>
                <w:color w:val="292526"/>
                <w:spacing w:val="-9"/>
                <w:sz w:val="18"/>
                <w:szCs w:val="18"/>
              </w:rPr>
              <w:t xml:space="preserve"> </w:t>
            </w:r>
            <w:r w:rsidRPr="0004078F">
              <w:rPr>
                <w:rFonts w:ascii="Verdana Pro Cond Light" w:hAnsi="Verdana Pro Cond Light"/>
                <w:color w:val="292526"/>
                <w:spacing w:val="-3"/>
                <w:sz w:val="18"/>
                <w:szCs w:val="18"/>
              </w:rPr>
              <w:t>exception</w:t>
            </w:r>
            <w:r w:rsidRPr="0004078F">
              <w:rPr>
                <w:rFonts w:ascii="Verdana Pro Cond Light" w:hAnsi="Verdana Pro Cond Light"/>
                <w:color w:val="292526"/>
                <w:sz w:val="18"/>
                <w:szCs w:val="18"/>
              </w:rPr>
              <w:t xml:space="preserve"> words and punctuation taught so far.</w:t>
            </w:r>
          </w:p>
          <w:p w:rsidR="007F37B5" w:rsidRPr="0004078F" w:rsidRDefault="007F37B5" w:rsidP="00EB222E">
            <w:pPr>
              <w:pStyle w:val="TableParagraph"/>
              <w:kinsoku w:val="0"/>
              <w:overflowPunct w:val="0"/>
              <w:spacing w:before="169" w:line="259" w:lineRule="auto"/>
              <w:ind w:left="155" w:right="79" w:firstLine="1"/>
              <w:rPr>
                <w:rFonts w:ascii="Verdana Pro Cond Light" w:hAnsi="Verdana Pro Cond Light"/>
                <w:color w:val="292526"/>
                <w:spacing w:val="-3"/>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segment </w:t>
            </w:r>
            <w:r w:rsidRPr="0004078F">
              <w:rPr>
                <w:rFonts w:ascii="Verdana Pro Cond Light" w:hAnsi="Verdana Pro Cond Light"/>
                <w:color w:val="292526"/>
                <w:spacing w:val="-3"/>
                <w:sz w:val="18"/>
                <w:szCs w:val="18"/>
              </w:rPr>
              <w:t xml:space="preserve">spoken </w:t>
            </w:r>
            <w:r w:rsidRPr="0004078F">
              <w:rPr>
                <w:rFonts w:ascii="Verdana Pro Cond Light" w:hAnsi="Verdana Pro Cond Light"/>
                <w:color w:val="292526"/>
                <w:sz w:val="18"/>
                <w:szCs w:val="18"/>
              </w:rPr>
              <w:t xml:space="preserve">words into phonemes and to then </w:t>
            </w:r>
            <w:r w:rsidRPr="0004078F">
              <w:rPr>
                <w:rFonts w:ascii="Verdana Pro Cond Light" w:hAnsi="Verdana Pro Cond Light"/>
                <w:color w:val="292526"/>
                <w:spacing w:val="-3"/>
                <w:sz w:val="18"/>
                <w:szCs w:val="18"/>
              </w:rPr>
              <w:t xml:space="preserve">represent </w:t>
            </w:r>
            <w:r w:rsidRPr="0004078F">
              <w:rPr>
                <w:rFonts w:ascii="Verdana Pro Cond Light" w:hAnsi="Verdana Pro Cond Light"/>
                <w:color w:val="292526"/>
                <w:spacing w:val="-2"/>
                <w:sz w:val="18"/>
                <w:szCs w:val="18"/>
              </w:rPr>
              <w:t xml:space="preserve">all </w:t>
            </w:r>
            <w:r w:rsidRPr="0004078F">
              <w:rPr>
                <w:rFonts w:ascii="Verdana Pro Cond Light" w:hAnsi="Verdana Pro Cond Light"/>
                <w:color w:val="292526"/>
                <w:sz w:val="18"/>
                <w:szCs w:val="18"/>
              </w:rPr>
              <w:t xml:space="preserve">of the phonemes using </w:t>
            </w:r>
            <w:r w:rsidRPr="0004078F">
              <w:rPr>
                <w:rFonts w:ascii="Verdana Pro Cond Light" w:hAnsi="Verdana Pro Cond Light"/>
                <w:color w:val="292526"/>
                <w:spacing w:val="-3"/>
                <w:sz w:val="18"/>
                <w:szCs w:val="18"/>
              </w:rPr>
              <w:t xml:space="preserve">graphemes </w:t>
            </w:r>
            <w:r w:rsidRPr="0004078F">
              <w:rPr>
                <w:rFonts w:ascii="Verdana Pro Cond Light" w:hAnsi="Verdana Pro Cond Light"/>
                <w:color w:val="292526"/>
                <w:sz w:val="18"/>
                <w:szCs w:val="18"/>
              </w:rPr>
              <w:t>in the right order for both for single- syllable</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and</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 xml:space="preserve">multi-syllabic </w:t>
            </w:r>
            <w:r w:rsidRPr="0004078F">
              <w:rPr>
                <w:rFonts w:ascii="Verdana Pro Cond Light" w:hAnsi="Verdana Pro Cond Light"/>
                <w:color w:val="292526"/>
                <w:spacing w:val="-3"/>
                <w:sz w:val="18"/>
                <w:szCs w:val="18"/>
              </w:rPr>
              <w:t>words.</w:t>
            </w:r>
          </w:p>
          <w:p w:rsidR="007F37B5" w:rsidRPr="0004078F" w:rsidRDefault="007F37B5" w:rsidP="00EB222E">
            <w:pPr>
              <w:pStyle w:val="TableParagraph"/>
              <w:kinsoku w:val="0"/>
              <w:overflowPunct w:val="0"/>
              <w:spacing w:before="168" w:line="259" w:lineRule="auto"/>
              <w:ind w:left="264" w:right="185" w:hanging="2"/>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pacing w:val="-3"/>
                <w:sz w:val="18"/>
                <w:szCs w:val="18"/>
              </w:rPr>
              <w:t xml:space="preserve">self-correct </w:t>
            </w:r>
            <w:r w:rsidRPr="0004078F">
              <w:rPr>
                <w:rFonts w:ascii="Verdana Pro Cond Light" w:hAnsi="Verdana Pro Cond Light"/>
                <w:color w:val="292526"/>
                <w:sz w:val="18"/>
                <w:szCs w:val="18"/>
              </w:rPr>
              <w:t xml:space="preserve">misspellings of </w:t>
            </w:r>
            <w:r w:rsidRPr="0004078F">
              <w:rPr>
                <w:rFonts w:ascii="Verdana Pro Cond Light" w:hAnsi="Verdana Pro Cond Light"/>
                <w:color w:val="292526"/>
                <w:spacing w:val="-3"/>
                <w:sz w:val="18"/>
                <w:szCs w:val="18"/>
              </w:rPr>
              <w:t xml:space="preserve">words </w:t>
            </w:r>
            <w:r w:rsidRPr="0004078F">
              <w:rPr>
                <w:rFonts w:ascii="Verdana Pro Cond Light" w:hAnsi="Verdana Pro Cond Light"/>
                <w:color w:val="292526"/>
                <w:sz w:val="18"/>
                <w:szCs w:val="18"/>
              </w:rPr>
              <w:t xml:space="preserve">that pupils have been taught to spell (this </w:t>
            </w:r>
            <w:r w:rsidRPr="0004078F">
              <w:rPr>
                <w:rFonts w:ascii="Verdana Pro Cond Light" w:hAnsi="Verdana Pro Cond Light"/>
                <w:color w:val="292526"/>
                <w:spacing w:val="-2"/>
                <w:sz w:val="18"/>
                <w:szCs w:val="18"/>
              </w:rPr>
              <w:t xml:space="preserve">may </w:t>
            </w:r>
            <w:r w:rsidRPr="0004078F">
              <w:rPr>
                <w:rFonts w:ascii="Verdana Pro Cond Light" w:hAnsi="Verdana Pro Cond Light"/>
                <w:color w:val="292526"/>
                <w:spacing w:val="-3"/>
                <w:sz w:val="18"/>
                <w:szCs w:val="18"/>
              </w:rPr>
              <w:t xml:space="preserve">require </w:t>
            </w:r>
            <w:r w:rsidRPr="0004078F">
              <w:rPr>
                <w:rFonts w:ascii="Verdana Pro Cond Light" w:hAnsi="Verdana Pro Cond Light"/>
                <w:color w:val="292526"/>
                <w:sz w:val="18"/>
                <w:szCs w:val="18"/>
              </w:rPr>
              <w:t>support to</w:t>
            </w:r>
          </w:p>
          <w:p w:rsidR="007F37B5" w:rsidRPr="0004078F" w:rsidRDefault="007F37B5" w:rsidP="00EB222E">
            <w:pPr>
              <w:pStyle w:val="TableParagraph"/>
              <w:kinsoku w:val="0"/>
              <w:overflowPunct w:val="0"/>
              <w:spacing w:line="202" w:lineRule="exact"/>
              <w:ind w:left="126" w:right="53"/>
              <w:rPr>
                <w:rFonts w:ascii="Verdana Pro Cond Light" w:hAnsi="Verdana Pro Cond Light"/>
                <w:color w:val="292526"/>
                <w:sz w:val="18"/>
                <w:szCs w:val="18"/>
              </w:rPr>
            </w:pPr>
            <w:r w:rsidRPr="0004078F">
              <w:rPr>
                <w:rFonts w:ascii="Verdana Pro Cond Light" w:hAnsi="Verdana Pro Cond Light"/>
                <w:color w:val="292526"/>
                <w:sz w:val="18"/>
                <w:szCs w:val="18"/>
              </w:rPr>
              <w:t>recognise misspellings).</w:t>
            </w:r>
          </w:p>
        </w:tc>
        <w:tc>
          <w:tcPr>
            <w:tcW w:w="2175" w:type="dxa"/>
            <w:tcBorders>
              <w:top w:val="single" w:sz="4" w:space="0" w:color="FFFFFF"/>
              <w:left w:val="single" w:sz="24" w:space="0" w:color="231F20"/>
              <w:bottom w:val="single" w:sz="24"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rPr>
                <w:rFonts w:ascii="Verdana Pro Cond Light" w:hAnsi="Verdana Pro Cond Light" w:cs="Times New Roman"/>
                <w:sz w:val="18"/>
                <w:szCs w:val="18"/>
              </w:rPr>
            </w:pPr>
          </w:p>
        </w:tc>
        <w:tc>
          <w:tcPr>
            <w:tcW w:w="2175" w:type="dxa"/>
            <w:tcBorders>
              <w:top w:val="single" w:sz="4" w:space="0" w:color="FFFFFF"/>
              <w:left w:val="single" w:sz="8" w:space="0" w:color="231F20"/>
              <w:bottom w:val="single" w:sz="24"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rPr>
                <w:rFonts w:ascii="Verdana Pro Cond Light" w:hAnsi="Verdana Pro Cond Light" w:cs="Times New Roman"/>
                <w:sz w:val="18"/>
                <w:szCs w:val="18"/>
              </w:rPr>
            </w:pPr>
          </w:p>
        </w:tc>
        <w:tc>
          <w:tcPr>
            <w:tcW w:w="2175" w:type="dxa"/>
            <w:tcBorders>
              <w:top w:val="single" w:sz="4" w:space="0" w:color="FFFFFF"/>
              <w:left w:val="single" w:sz="8" w:space="0" w:color="231F20"/>
              <w:bottom w:val="single" w:sz="24"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rPr>
                <w:rFonts w:ascii="Verdana Pro Cond Light" w:hAnsi="Verdana Pro Cond Light" w:cs="Times New Roman"/>
                <w:sz w:val="18"/>
                <w:szCs w:val="18"/>
              </w:rPr>
            </w:pPr>
          </w:p>
        </w:tc>
        <w:tc>
          <w:tcPr>
            <w:tcW w:w="2175" w:type="dxa"/>
            <w:tcBorders>
              <w:top w:val="single" w:sz="4" w:space="0" w:color="FFFFFF"/>
              <w:left w:val="single" w:sz="8" w:space="0" w:color="231F20"/>
              <w:bottom w:val="single" w:sz="24"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spacing w:before="59" w:line="244" w:lineRule="auto"/>
              <w:ind w:left="319" w:right="247" w:hanging="4"/>
              <w:rPr>
                <w:rFonts w:ascii="Verdana Pro Cond Light" w:hAnsi="Verdana Pro Cond Light"/>
                <w:color w:val="292526"/>
                <w:w w:val="95"/>
                <w:sz w:val="18"/>
                <w:szCs w:val="18"/>
              </w:rPr>
            </w:pPr>
            <w:r w:rsidRPr="0004078F">
              <w:rPr>
                <w:rFonts w:ascii="Verdana Pro Cond Light" w:hAnsi="Verdana Pro Cond Light"/>
                <w:color w:val="292526"/>
                <w:sz w:val="18"/>
                <w:szCs w:val="18"/>
              </w:rPr>
              <w:t xml:space="preserve">of morphology </w:t>
            </w:r>
            <w:r w:rsidRPr="0004078F">
              <w:rPr>
                <w:rFonts w:ascii="Verdana Pro Cond Light" w:hAnsi="Verdana Pro Cond Light"/>
                <w:color w:val="292526"/>
                <w:spacing w:val="-2"/>
                <w:sz w:val="18"/>
                <w:szCs w:val="18"/>
              </w:rPr>
              <w:t xml:space="preserve">and </w:t>
            </w:r>
            <w:r w:rsidRPr="0004078F">
              <w:rPr>
                <w:rFonts w:ascii="Verdana Pro Cond Light" w:hAnsi="Verdana Pro Cond Light"/>
                <w:color w:val="292526"/>
                <w:w w:val="95"/>
                <w:sz w:val="18"/>
                <w:szCs w:val="18"/>
              </w:rPr>
              <w:t xml:space="preserve">etymology in </w:t>
            </w:r>
            <w:r w:rsidRPr="0004078F">
              <w:rPr>
                <w:rFonts w:ascii="Verdana Pro Cond Light" w:hAnsi="Verdana Pro Cond Light"/>
                <w:color w:val="292526"/>
                <w:spacing w:val="-4"/>
                <w:w w:val="95"/>
                <w:sz w:val="18"/>
                <w:szCs w:val="18"/>
              </w:rPr>
              <w:t xml:space="preserve">spelling </w:t>
            </w:r>
            <w:r w:rsidRPr="0004078F">
              <w:rPr>
                <w:rFonts w:ascii="Verdana Pro Cond Light" w:hAnsi="Verdana Pro Cond Light"/>
                <w:color w:val="292526"/>
                <w:w w:val="95"/>
                <w:sz w:val="18"/>
                <w:szCs w:val="18"/>
              </w:rPr>
              <w:t>and understand that the spelling of some</w:t>
            </w:r>
          </w:p>
          <w:p w:rsidR="007F37B5" w:rsidRPr="0004078F" w:rsidRDefault="007F37B5" w:rsidP="00EB222E">
            <w:pPr>
              <w:pStyle w:val="TableParagraph"/>
              <w:kinsoku w:val="0"/>
              <w:overflowPunct w:val="0"/>
              <w:spacing w:line="244" w:lineRule="auto"/>
              <w:ind w:left="126" w:right="55"/>
              <w:rPr>
                <w:rFonts w:ascii="Verdana Pro Cond Light" w:hAnsi="Verdana Pro Cond Light"/>
                <w:color w:val="292526"/>
                <w:sz w:val="18"/>
                <w:szCs w:val="18"/>
              </w:rPr>
            </w:pPr>
            <w:r>
              <w:rPr>
                <w:rFonts w:ascii="Verdana Pro Cond Light" w:hAnsi="Verdana Pro Cond Light"/>
                <w:color w:val="292526"/>
                <w:w w:val="95"/>
                <w:sz w:val="18"/>
                <w:szCs w:val="18"/>
              </w:rPr>
              <w:t>words need</w:t>
            </w:r>
            <w:r w:rsidRPr="0004078F">
              <w:rPr>
                <w:rFonts w:ascii="Verdana Pro Cond Light" w:hAnsi="Verdana Pro Cond Light"/>
                <w:color w:val="292526"/>
                <w:w w:val="95"/>
                <w:sz w:val="18"/>
                <w:szCs w:val="18"/>
              </w:rPr>
              <w:t xml:space="preserve"> to be learnt </w:t>
            </w:r>
            <w:r w:rsidRPr="0004078F">
              <w:rPr>
                <w:rFonts w:ascii="Verdana Pro Cond Light" w:hAnsi="Verdana Pro Cond Light"/>
                <w:color w:val="292526"/>
                <w:sz w:val="18"/>
                <w:szCs w:val="18"/>
              </w:rPr>
              <w:t>specifically.</w:t>
            </w:r>
          </w:p>
          <w:p w:rsidR="007F37B5" w:rsidRPr="0004078F" w:rsidRDefault="007F37B5" w:rsidP="00EB222E">
            <w:pPr>
              <w:pStyle w:val="TableParagraph"/>
              <w:kinsoku w:val="0"/>
              <w:overflowPunct w:val="0"/>
              <w:spacing w:before="167" w:line="244" w:lineRule="auto"/>
              <w:ind w:left="170" w:right="98" w:hanging="1"/>
              <w:rPr>
                <w:rFonts w:ascii="Verdana Pro Cond Light" w:hAnsi="Verdana Pro Cond Light"/>
                <w:color w:val="292526"/>
                <w:spacing w:val="-3"/>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use</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dictionaries</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pacing w:val="-2"/>
                <w:sz w:val="18"/>
                <w:szCs w:val="18"/>
              </w:rPr>
              <w:t xml:space="preserve">and </w:t>
            </w:r>
            <w:r w:rsidRPr="0004078F">
              <w:rPr>
                <w:rFonts w:ascii="Verdana Pro Cond Light" w:hAnsi="Verdana Pro Cond Light"/>
                <w:color w:val="292526"/>
                <w:w w:val="95"/>
                <w:sz w:val="18"/>
                <w:szCs w:val="18"/>
              </w:rPr>
              <w:t>thesauruses</w:t>
            </w:r>
            <w:r w:rsidRPr="0004078F">
              <w:rPr>
                <w:rFonts w:ascii="Verdana Pro Cond Light" w:hAnsi="Verdana Pro Cond Light"/>
                <w:color w:val="292526"/>
                <w:spacing w:val="-14"/>
                <w:w w:val="95"/>
                <w:sz w:val="18"/>
                <w:szCs w:val="18"/>
              </w:rPr>
              <w:t xml:space="preserve"> </w:t>
            </w:r>
            <w:r w:rsidRPr="0004078F">
              <w:rPr>
                <w:rFonts w:ascii="Verdana Pro Cond Light" w:hAnsi="Verdana Pro Cond Light"/>
                <w:color w:val="292526"/>
                <w:w w:val="95"/>
                <w:sz w:val="18"/>
                <w:szCs w:val="18"/>
              </w:rPr>
              <w:t>to</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check</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spacing w:val="-6"/>
                <w:w w:val="95"/>
                <w:sz w:val="18"/>
                <w:szCs w:val="18"/>
              </w:rPr>
              <w:t xml:space="preserve">the </w:t>
            </w:r>
            <w:r w:rsidRPr="0004078F">
              <w:rPr>
                <w:rFonts w:ascii="Verdana Pro Cond Light" w:hAnsi="Verdana Pro Cond Light"/>
                <w:color w:val="292526"/>
                <w:w w:val="95"/>
                <w:sz w:val="18"/>
                <w:szCs w:val="18"/>
              </w:rPr>
              <w:t xml:space="preserve">spelling and meaning of </w:t>
            </w:r>
            <w:r w:rsidRPr="0004078F">
              <w:rPr>
                <w:rFonts w:ascii="Verdana Pro Cond Light" w:hAnsi="Verdana Pro Cond Light"/>
                <w:color w:val="292526"/>
                <w:sz w:val="18"/>
                <w:szCs w:val="18"/>
              </w:rPr>
              <w:t>words</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and</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 xml:space="preserve">confidently find synonyms </w:t>
            </w:r>
            <w:r w:rsidRPr="0004078F">
              <w:rPr>
                <w:rFonts w:ascii="Verdana Pro Cond Light" w:hAnsi="Verdana Pro Cond Light"/>
                <w:color w:val="292526"/>
                <w:spacing w:val="-2"/>
                <w:sz w:val="18"/>
                <w:szCs w:val="18"/>
              </w:rPr>
              <w:t xml:space="preserve">and </w:t>
            </w:r>
            <w:r w:rsidRPr="0004078F">
              <w:rPr>
                <w:rFonts w:ascii="Verdana Pro Cond Light" w:hAnsi="Verdana Pro Cond Light"/>
                <w:color w:val="292526"/>
                <w:spacing w:val="-3"/>
                <w:sz w:val="18"/>
                <w:szCs w:val="18"/>
              </w:rPr>
              <w:t>antonyms.</w:t>
            </w:r>
          </w:p>
        </w:tc>
      </w:tr>
    </w:tbl>
    <w:p w:rsidR="007F37B5" w:rsidRPr="0004078F" w:rsidRDefault="007F37B5" w:rsidP="007F37B5">
      <w:pPr>
        <w:rPr>
          <w:rFonts w:ascii="Verdana Pro Cond Light" w:hAnsi="Verdana Pro Cond Light"/>
          <w:b/>
          <w:bCs/>
          <w:color w:val="F05B71"/>
          <w:sz w:val="36"/>
          <w:szCs w:val="36"/>
        </w:rPr>
        <w:sectPr w:rsidR="007F37B5" w:rsidRPr="0004078F">
          <w:pgSz w:w="16840" w:h="11910" w:orient="landscape"/>
          <w:pgMar w:top="740" w:right="140" w:bottom="900" w:left="200" w:header="0" w:footer="706" w:gutter="0"/>
          <w:cols w:space="720"/>
          <w:noEndnote/>
        </w:sectPr>
      </w:pPr>
    </w:p>
    <w:tbl>
      <w:tblPr>
        <w:tblW w:w="0" w:type="auto"/>
        <w:tblInd w:w="200" w:type="dxa"/>
        <w:tblLayout w:type="fixed"/>
        <w:tblCellMar>
          <w:left w:w="0" w:type="dxa"/>
          <w:right w:w="0" w:type="dxa"/>
        </w:tblCellMar>
        <w:tblLook w:val="0000" w:firstRow="0" w:lastRow="0" w:firstColumn="0" w:lastColumn="0" w:noHBand="0" w:noVBand="0"/>
      </w:tblPr>
      <w:tblGrid>
        <w:gridCol w:w="934"/>
        <w:gridCol w:w="2175"/>
        <w:gridCol w:w="2175"/>
        <w:gridCol w:w="2175"/>
        <w:gridCol w:w="2175"/>
        <w:gridCol w:w="2175"/>
        <w:gridCol w:w="2175"/>
        <w:gridCol w:w="2175"/>
      </w:tblGrid>
      <w:tr w:rsidR="007F37B5" w:rsidRPr="0004078F" w:rsidTr="00EB222E">
        <w:trPr>
          <w:trHeight w:val="496"/>
        </w:trPr>
        <w:tc>
          <w:tcPr>
            <w:tcW w:w="934" w:type="dxa"/>
            <w:vMerge w:val="restart"/>
            <w:tcBorders>
              <w:top w:val="single" w:sz="24" w:space="0" w:color="231F20"/>
              <w:left w:val="single" w:sz="24" w:space="0" w:color="231F20"/>
              <w:bottom w:val="single" w:sz="24" w:space="0" w:color="231F20"/>
              <w:right w:val="single" w:sz="24" w:space="0" w:color="231F20"/>
            </w:tcBorders>
            <w:textDirection w:val="tbRl"/>
          </w:tcPr>
          <w:p w:rsidR="007F37B5" w:rsidRPr="0004078F" w:rsidRDefault="007F37B5" w:rsidP="00EB222E">
            <w:pPr>
              <w:pStyle w:val="TableParagraph"/>
              <w:kinsoku w:val="0"/>
              <w:overflowPunct w:val="0"/>
              <w:spacing w:before="52"/>
              <w:ind w:left="168" w:right="167" w:firstLine="1"/>
              <w:rPr>
                <w:rFonts w:ascii="Verdana Pro Cond Light" w:hAnsi="Verdana Pro Cond Light"/>
                <w:b/>
                <w:bCs/>
                <w:color w:val="292526"/>
                <w:sz w:val="20"/>
                <w:szCs w:val="20"/>
              </w:rPr>
            </w:pPr>
            <w:r>
              <w:rPr>
                <w:rFonts w:ascii="Verdana Pro Cond Light" w:hAnsi="Verdana Pro Cond Light"/>
              </w:rPr>
              <w:lastRenderedPageBreak/>
              <w:t>Skills -</w:t>
            </w:r>
          </w:p>
        </w:tc>
        <w:tc>
          <w:tcPr>
            <w:tcW w:w="2175" w:type="dxa"/>
            <w:tcBorders>
              <w:top w:val="single" w:sz="24" w:space="0" w:color="231F20"/>
              <w:left w:val="single" w:sz="24" w:space="0" w:color="231F20"/>
              <w:bottom w:val="single" w:sz="18" w:space="0" w:color="231F20"/>
              <w:right w:val="single" w:sz="24" w:space="0" w:color="231F20"/>
            </w:tcBorders>
            <w:vAlign w:val="center"/>
          </w:tcPr>
          <w:p w:rsidR="007F37B5" w:rsidRPr="0004078F" w:rsidRDefault="007F37B5" w:rsidP="00EB222E">
            <w:pPr>
              <w:pStyle w:val="TableParagraph"/>
              <w:kinsoku w:val="0"/>
              <w:overflowPunct w:val="0"/>
              <w:spacing w:before="91" w:line="180" w:lineRule="auto"/>
              <w:ind w:left="837" w:right="21" w:hanging="658"/>
              <w:rPr>
                <w:rFonts w:ascii="Verdana Pro Cond Light" w:hAnsi="Verdana Pro Cond Light"/>
                <w:b/>
                <w:bCs/>
                <w:color w:val="292526"/>
                <w:sz w:val="32"/>
                <w:szCs w:val="20"/>
              </w:rPr>
            </w:pPr>
            <w:r w:rsidRPr="0004078F">
              <w:rPr>
                <w:rFonts w:ascii="Verdana Pro Cond Light" w:hAnsi="Verdana Pro Cond Light"/>
                <w:b/>
                <w:bCs/>
                <w:color w:val="292526"/>
                <w:sz w:val="32"/>
                <w:szCs w:val="20"/>
              </w:rPr>
              <w:t>EYFS</w:t>
            </w:r>
          </w:p>
        </w:tc>
        <w:tc>
          <w:tcPr>
            <w:tcW w:w="4350" w:type="dxa"/>
            <w:gridSpan w:val="2"/>
            <w:tcBorders>
              <w:top w:val="single" w:sz="24" w:space="0" w:color="231F20"/>
              <w:left w:val="single" w:sz="24" w:space="0" w:color="231F20"/>
              <w:bottom w:val="single" w:sz="18" w:space="0" w:color="231F20"/>
              <w:right w:val="single" w:sz="18" w:space="0" w:color="231F20"/>
            </w:tcBorders>
          </w:tcPr>
          <w:p w:rsidR="007F37B5" w:rsidRPr="0004078F" w:rsidRDefault="007F37B5" w:rsidP="00EB222E">
            <w:pPr>
              <w:pStyle w:val="TableParagraph"/>
              <w:kinsoku w:val="0"/>
              <w:overflowPunct w:val="0"/>
              <w:spacing w:before="64"/>
              <w:ind w:left="1861" w:right="1812"/>
              <w:rPr>
                <w:rFonts w:ascii="Verdana Pro Cond Light" w:hAnsi="Verdana Pro Cond Light"/>
                <w:b/>
                <w:bCs/>
                <w:color w:val="292526"/>
                <w:sz w:val="32"/>
                <w:szCs w:val="32"/>
              </w:rPr>
            </w:pPr>
            <w:r w:rsidRPr="0004078F">
              <w:rPr>
                <w:rFonts w:ascii="Verdana Pro Cond Light" w:hAnsi="Verdana Pro Cond Light"/>
                <w:b/>
                <w:bCs/>
                <w:color w:val="292526"/>
                <w:sz w:val="32"/>
                <w:szCs w:val="32"/>
              </w:rPr>
              <w:t>KS1</w:t>
            </w:r>
          </w:p>
        </w:tc>
        <w:tc>
          <w:tcPr>
            <w:tcW w:w="8700" w:type="dxa"/>
            <w:gridSpan w:val="4"/>
            <w:tcBorders>
              <w:top w:val="single" w:sz="24" w:space="0" w:color="231F20"/>
              <w:left w:val="single" w:sz="18" w:space="0" w:color="231F20"/>
              <w:bottom w:val="single" w:sz="18" w:space="0" w:color="231F20"/>
              <w:right w:val="single" w:sz="24" w:space="0" w:color="231F20"/>
            </w:tcBorders>
          </w:tcPr>
          <w:p w:rsidR="007F37B5" w:rsidRPr="0004078F" w:rsidRDefault="007F37B5" w:rsidP="00EB222E">
            <w:pPr>
              <w:pStyle w:val="TableParagraph"/>
              <w:kinsoku w:val="0"/>
              <w:overflowPunct w:val="0"/>
              <w:spacing w:before="64"/>
              <w:ind w:left="4042" w:right="3982"/>
              <w:rPr>
                <w:rFonts w:ascii="Verdana Pro Cond Light" w:hAnsi="Verdana Pro Cond Light"/>
                <w:b/>
                <w:bCs/>
                <w:color w:val="292526"/>
                <w:sz w:val="32"/>
                <w:szCs w:val="32"/>
              </w:rPr>
            </w:pPr>
            <w:r w:rsidRPr="0004078F">
              <w:rPr>
                <w:rFonts w:ascii="Verdana Pro Cond Light" w:hAnsi="Verdana Pro Cond Light"/>
                <w:b/>
                <w:bCs/>
                <w:color w:val="292526"/>
                <w:sz w:val="32"/>
                <w:szCs w:val="32"/>
              </w:rPr>
              <w:t>KS2</w:t>
            </w:r>
          </w:p>
        </w:tc>
      </w:tr>
      <w:tr w:rsidR="007F37B5" w:rsidRPr="0004078F" w:rsidTr="00EB222E">
        <w:trPr>
          <w:trHeight w:val="978"/>
        </w:trPr>
        <w:tc>
          <w:tcPr>
            <w:tcW w:w="934" w:type="dxa"/>
            <w:vMerge/>
            <w:tcBorders>
              <w:top w:val="nil"/>
              <w:left w:val="single" w:sz="24" w:space="0" w:color="231F20"/>
              <w:bottom w:val="single" w:sz="24" w:space="0" w:color="231F20"/>
              <w:right w:val="single" w:sz="24" w:space="0" w:color="231F20"/>
            </w:tcBorders>
            <w:textDirection w:val="tbRl"/>
          </w:tcPr>
          <w:p w:rsidR="007F37B5" w:rsidRPr="0004078F" w:rsidRDefault="007F37B5" w:rsidP="00EB222E">
            <w:pPr>
              <w:rPr>
                <w:rFonts w:ascii="Verdana Pro Cond Light" w:hAnsi="Verdana Pro Cond Light"/>
                <w:b/>
                <w:bCs/>
                <w:color w:val="F05B71"/>
                <w:sz w:val="2"/>
                <w:szCs w:val="2"/>
              </w:rPr>
            </w:pPr>
          </w:p>
        </w:tc>
        <w:tc>
          <w:tcPr>
            <w:tcW w:w="2175" w:type="dxa"/>
            <w:tcBorders>
              <w:top w:val="single" w:sz="18" w:space="0" w:color="231F20"/>
              <w:left w:val="single" w:sz="24" w:space="0" w:color="231F20"/>
              <w:bottom w:val="single" w:sz="24" w:space="0" w:color="231F20"/>
              <w:right w:val="single" w:sz="24" w:space="0" w:color="231F20"/>
            </w:tcBorders>
          </w:tcPr>
          <w:p w:rsidR="007F37B5" w:rsidRPr="00044003" w:rsidRDefault="007F37B5" w:rsidP="00EB222E">
            <w:pPr>
              <w:pStyle w:val="TableParagraph"/>
              <w:kinsoku w:val="0"/>
              <w:overflowPunct w:val="0"/>
              <w:spacing w:before="51"/>
              <w:rPr>
                <w:rFonts w:ascii="Verdana Pro Cond Light" w:hAnsi="Verdana Pro Cond Light"/>
                <w:b/>
                <w:bCs/>
                <w:color w:val="000000" w:themeColor="text1"/>
                <w:sz w:val="20"/>
                <w:szCs w:val="20"/>
              </w:rPr>
            </w:pPr>
            <w:r w:rsidRPr="00044003">
              <w:rPr>
                <w:rFonts w:ascii="Verdana Pro Cond Light" w:hAnsi="Verdana Pro Cond Light"/>
                <w:b/>
                <w:bCs/>
                <w:color w:val="000000" w:themeColor="text1"/>
                <w:sz w:val="20"/>
                <w:szCs w:val="20"/>
              </w:rPr>
              <w:t>Reception</w:t>
            </w:r>
          </w:p>
          <w:p w:rsidR="007F37B5" w:rsidRPr="0004078F" w:rsidRDefault="007F37B5" w:rsidP="00EB222E">
            <w:pPr>
              <w:pStyle w:val="TableParagraph"/>
              <w:kinsoku w:val="0"/>
              <w:overflowPunct w:val="0"/>
              <w:spacing w:before="51"/>
              <w:rPr>
                <w:rFonts w:ascii="Verdana Pro Cond Light" w:hAnsi="Verdana Pro Cond Light"/>
                <w:b/>
                <w:bCs/>
                <w:color w:val="4472C4"/>
                <w:sz w:val="20"/>
                <w:szCs w:val="20"/>
              </w:rPr>
            </w:pPr>
            <w:r w:rsidRPr="00044003">
              <w:rPr>
                <w:rFonts w:ascii="Verdana Pro Cond Light" w:hAnsi="Verdana Pro Cond Light"/>
                <w:b/>
                <w:bCs/>
                <w:color w:val="000000" w:themeColor="text1"/>
                <w:sz w:val="20"/>
                <w:szCs w:val="20"/>
              </w:rPr>
              <w:t>Early Learning Goals</w:t>
            </w:r>
          </w:p>
        </w:tc>
        <w:tc>
          <w:tcPr>
            <w:tcW w:w="2175" w:type="dxa"/>
            <w:tcBorders>
              <w:top w:val="single" w:sz="18" w:space="0" w:color="231F20"/>
              <w:left w:val="single" w:sz="24" w:space="0" w:color="231F20"/>
              <w:bottom w:val="single" w:sz="24" w:space="0" w:color="231F20"/>
              <w:right w:val="single" w:sz="8" w:space="0" w:color="231F20"/>
            </w:tcBorders>
          </w:tcPr>
          <w:p w:rsidR="007F37B5" w:rsidRPr="0004078F" w:rsidRDefault="007F37B5" w:rsidP="00EB222E">
            <w:pPr>
              <w:pStyle w:val="TableParagraph"/>
              <w:kinsoku w:val="0"/>
              <w:overflowPunct w:val="0"/>
              <w:spacing w:before="2"/>
              <w:jc w:val="left"/>
              <w:rPr>
                <w:rFonts w:ascii="Verdana Pro Cond Light" w:hAnsi="Verdana Pro Cond Light"/>
                <w:b/>
                <w:bCs/>
                <w:sz w:val="30"/>
                <w:szCs w:val="30"/>
              </w:rPr>
            </w:pPr>
          </w:p>
          <w:p w:rsidR="007F37B5" w:rsidRPr="0004078F" w:rsidRDefault="007F37B5" w:rsidP="00EB222E">
            <w:pPr>
              <w:pStyle w:val="TableParagraph"/>
              <w:kinsoku w:val="0"/>
              <w:overflowPunct w:val="0"/>
              <w:ind w:left="122" w:right="85"/>
              <w:rPr>
                <w:rFonts w:ascii="Verdana Pro Cond Light" w:hAnsi="Verdana Pro Cond Light"/>
                <w:b/>
                <w:bCs/>
                <w:color w:val="292526"/>
                <w:sz w:val="22"/>
                <w:szCs w:val="22"/>
              </w:rPr>
            </w:pPr>
            <w:r w:rsidRPr="0004078F">
              <w:rPr>
                <w:rFonts w:ascii="Verdana Pro Cond Light" w:hAnsi="Verdana Pro Cond Light"/>
                <w:b/>
                <w:bCs/>
                <w:color w:val="292526"/>
                <w:sz w:val="22"/>
                <w:szCs w:val="22"/>
              </w:rPr>
              <w:t>Year 1</w:t>
            </w:r>
          </w:p>
        </w:tc>
        <w:tc>
          <w:tcPr>
            <w:tcW w:w="2175" w:type="dxa"/>
            <w:tcBorders>
              <w:top w:val="single" w:sz="18" w:space="0" w:color="231F20"/>
              <w:left w:val="single" w:sz="8" w:space="0" w:color="231F20"/>
              <w:bottom w:val="single" w:sz="24" w:space="0" w:color="231F20"/>
              <w:right w:val="single" w:sz="18" w:space="0" w:color="231F20"/>
            </w:tcBorders>
          </w:tcPr>
          <w:p w:rsidR="007F37B5" w:rsidRPr="0004078F" w:rsidRDefault="007F37B5" w:rsidP="00EB222E">
            <w:pPr>
              <w:pStyle w:val="TableParagraph"/>
              <w:kinsoku w:val="0"/>
              <w:overflowPunct w:val="0"/>
              <w:spacing w:before="2"/>
              <w:jc w:val="left"/>
              <w:rPr>
                <w:rFonts w:ascii="Verdana Pro Cond Light" w:hAnsi="Verdana Pro Cond Light"/>
                <w:b/>
                <w:bCs/>
                <w:sz w:val="30"/>
                <w:szCs w:val="30"/>
              </w:rPr>
            </w:pPr>
          </w:p>
          <w:p w:rsidR="007F37B5" w:rsidRPr="0004078F" w:rsidRDefault="007F37B5" w:rsidP="00EB222E">
            <w:pPr>
              <w:pStyle w:val="TableParagraph"/>
              <w:kinsoku w:val="0"/>
              <w:overflowPunct w:val="0"/>
              <w:ind w:left="755" w:right="686"/>
              <w:rPr>
                <w:rFonts w:ascii="Verdana Pro Cond Light" w:hAnsi="Verdana Pro Cond Light"/>
                <w:b/>
                <w:bCs/>
                <w:color w:val="292526"/>
                <w:sz w:val="22"/>
                <w:szCs w:val="22"/>
              </w:rPr>
            </w:pPr>
            <w:r w:rsidRPr="0004078F">
              <w:rPr>
                <w:rFonts w:ascii="Verdana Pro Cond Light" w:hAnsi="Verdana Pro Cond Light"/>
                <w:b/>
                <w:bCs/>
                <w:color w:val="292526"/>
                <w:sz w:val="22"/>
                <w:szCs w:val="22"/>
              </w:rPr>
              <w:t>Year 2</w:t>
            </w:r>
          </w:p>
        </w:tc>
        <w:tc>
          <w:tcPr>
            <w:tcW w:w="2175" w:type="dxa"/>
            <w:tcBorders>
              <w:top w:val="single" w:sz="18" w:space="0" w:color="231F20"/>
              <w:left w:val="single" w:sz="18" w:space="0" w:color="231F20"/>
              <w:bottom w:val="single" w:sz="24" w:space="0" w:color="231F20"/>
              <w:right w:val="single" w:sz="8" w:space="0" w:color="231F20"/>
            </w:tcBorders>
          </w:tcPr>
          <w:p w:rsidR="007F37B5" w:rsidRPr="0004078F" w:rsidRDefault="007F37B5" w:rsidP="00EB222E">
            <w:pPr>
              <w:pStyle w:val="TableParagraph"/>
              <w:kinsoku w:val="0"/>
              <w:overflowPunct w:val="0"/>
              <w:spacing w:before="2"/>
              <w:jc w:val="left"/>
              <w:rPr>
                <w:rFonts w:ascii="Verdana Pro Cond Light" w:hAnsi="Verdana Pro Cond Light"/>
                <w:b/>
                <w:bCs/>
                <w:sz w:val="30"/>
                <w:szCs w:val="30"/>
              </w:rPr>
            </w:pPr>
          </w:p>
          <w:p w:rsidR="007F37B5" w:rsidRPr="0004078F" w:rsidRDefault="007F37B5" w:rsidP="00EB222E">
            <w:pPr>
              <w:pStyle w:val="TableParagraph"/>
              <w:kinsoku w:val="0"/>
              <w:overflowPunct w:val="0"/>
              <w:ind w:left="741" w:right="699"/>
              <w:rPr>
                <w:rFonts w:ascii="Verdana Pro Cond Light" w:hAnsi="Verdana Pro Cond Light"/>
                <w:b/>
                <w:bCs/>
                <w:color w:val="292526"/>
                <w:sz w:val="22"/>
                <w:szCs w:val="22"/>
              </w:rPr>
            </w:pPr>
            <w:r w:rsidRPr="0004078F">
              <w:rPr>
                <w:rFonts w:ascii="Verdana Pro Cond Light" w:hAnsi="Verdana Pro Cond Light"/>
                <w:b/>
                <w:bCs/>
                <w:color w:val="292526"/>
                <w:sz w:val="22"/>
                <w:szCs w:val="22"/>
              </w:rPr>
              <w:t>Year 3</w:t>
            </w:r>
          </w:p>
        </w:tc>
        <w:tc>
          <w:tcPr>
            <w:tcW w:w="2175" w:type="dxa"/>
            <w:tcBorders>
              <w:top w:val="single" w:sz="18" w:space="0" w:color="231F20"/>
              <w:left w:val="single" w:sz="8" w:space="0" w:color="231F20"/>
              <w:bottom w:val="single" w:sz="24" w:space="0" w:color="231F20"/>
              <w:right w:val="single" w:sz="8" w:space="0" w:color="231F20"/>
            </w:tcBorders>
          </w:tcPr>
          <w:p w:rsidR="007F37B5" w:rsidRPr="0004078F" w:rsidRDefault="007F37B5" w:rsidP="00EB222E">
            <w:pPr>
              <w:pStyle w:val="TableParagraph"/>
              <w:kinsoku w:val="0"/>
              <w:overflowPunct w:val="0"/>
              <w:spacing w:before="2"/>
              <w:jc w:val="left"/>
              <w:rPr>
                <w:rFonts w:ascii="Verdana Pro Cond Light" w:hAnsi="Verdana Pro Cond Light"/>
                <w:b/>
                <w:bCs/>
                <w:sz w:val="30"/>
                <w:szCs w:val="30"/>
              </w:rPr>
            </w:pPr>
          </w:p>
          <w:p w:rsidR="007F37B5" w:rsidRPr="0004078F" w:rsidRDefault="007F37B5" w:rsidP="00EB222E">
            <w:pPr>
              <w:pStyle w:val="TableParagraph"/>
              <w:kinsoku w:val="0"/>
              <w:overflowPunct w:val="0"/>
              <w:ind w:left="135" w:right="82"/>
              <w:rPr>
                <w:rFonts w:ascii="Verdana Pro Cond Light" w:hAnsi="Verdana Pro Cond Light"/>
                <w:b/>
                <w:bCs/>
                <w:color w:val="292526"/>
                <w:sz w:val="22"/>
                <w:szCs w:val="22"/>
              </w:rPr>
            </w:pPr>
            <w:r w:rsidRPr="0004078F">
              <w:rPr>
                <w:rFonts w:ascii="Verdana Pro Cond Light" w:hAnsi="Verdana Pro Cond Light"/>
                <w:b/>
                <w:bCs/>
                <w:color w:val="292526"/>
                <w:sz w:val="22"/>
                <w:szCs w:val="22"/>
              </w:rPr>
              <w:t>Year 4</w:t>
            </w:r>
          </w:p>
        </w:tc>
        <w:tc>
          <w:tcPr>
            <w:tcW w:w="2175" w:type="dxa"/>
            <w:tcBorders>
              <w:top w:val="single" w:sz="18" w:space="0" w:color="231F20"/>
              <w:left w:val="single" w:sz="8" w:space="0" w:color="231F20"/>
              <w:bottom w:val="single" w:sz="24" w:space="0" w:color="231F20"/>
              <w:right w:val="single" w:sz="8" w:space="0" w:color="231F20"/>
            </w:tcBorders>
          </w:tcPr>
          <w:p w:rsidR="007F37B5" w:rsidRPr="0004078F" w:rsidRDefault="007F37B5" w:rsidP="00EB222E">
            <w:pPr>
              <w:pStyle w:val="TableParagraph"/>
              <w:kinsoku w:val="0"/>
              <w:overflowPunct w:val="0"/>
              <w:spacing w:before="2"/>
              <w:jc w:val="left"/>
              <w:rPr>
                <w:rFonts w:ascii="Verdana Pro Cond Light" w:hAnsi="Verdana Pro Cond Light"/>
                <w:b/>
                <w:bCs/>
                <w:sz w:val="30"/>
                <w:szCs w:val="30"/>
              </w:rPr>
            </w:pPr>
          </w:p>
          <w:p w:rsidR="007F37B5" w:rsidRPr="0004078F" w:rsidRDefault="007F37B5" w:rsidP="00EB222E">
            <w:pPr>
              <w:pStyle w:val="TableParagraph"/>
              <w:kinsoku w:val="0"/>
              <w:overflowPunct w:val="0"/>
              <w:ind w:left="134" w:right="82"/>
              <w:rPr>
                <w:rFonts w:ascii="Verdana Pro Cond Light" w:hAnsi="Verdana Pro Cond Light"/>
                <w:b/>
                <w:bCs/>
                <w:color w:val="292526"/>
                <w:sz w:val="22"/>
                <w:szCs w:val="22"/>
              </w:rPr>
            </w:pPr>
            <w:r w:rsidRPr="0004078F">
              <w:rPr>
                <w:rFonts w:ascii="Verdana Pro Cond Light" w:hAnsi="Verdana Pro Cond Light"/>
                <w:b/>
                <w:bCs/>
                <w:color w:val="292526"/>
                <w:sz w:val="22"/>
                <w:szCs w:val="22"/>
              </w:rPr>
              <w:t>Year 5</w:t>
            </w:r>
          </w:p>
        </w:tc>
        <w:tc>
          <w:tcPr>
            <w:tcW w:w="2175" w:type="dxa"/>
            <w:tcBorders>
              <w:top w:val="single" w:sz="18" w:space="0" w:color="231F20"/>
              <w:left w:val="single" w:sz="8" w:space="0" w:color="231F20"/>
              <w:bottom w:val="single" w:sz="24" w:space="0" w:color="231F20"/>
              <w:right w:val="single" w:sz="24" w:space="0" w:color="231F20"/>
            </w:tcBorders>
          </w:tcPr>
          <w:p w:rsidR="007F37B5" w:rsidRPr="0004078F" w:rsidRDefault="007F37B5" w:rsidP="00EB222E">
            <w:pPr>
              <w:pStyle w:val="TableParagraph"/>
              <w:kinsoku w:val="0"/>
              <w:overflowPunct w:val="0"/>
              <w:spacing w:before="2"/>
              <w:jc w:val="left"/>
              <w:rPr>
                <w:rFonts w:ascii="Verdana Pro Cond Light" w:hAnsi="Verdana Pro Cond Light"/>
                <w:b/>
                <w:bCs/>
                <w:sz w:val="30"/>
                <w:szCs w:val="30"/>
              </w:rPr>
            </w:pPr>
          </w:p>
          <w:p w:rsidR="007F37B5" w:rsidRPr="0004078F" w:rsidRDefault="007F37B5" w:rsidP="00EB222E">
            <w:pPr>
              <w:pStyle w:val="TableParagraph"/>
              <w:kinsoku w:val="0"/>
              <w:overflowPunct w:val="0"/>
              <w:ind w:left="126" w:right="55"/>
              <w:rPr>
                <w:rFonts w:ascii="Verdana Pro Cond Light" w:hAnsi="Verdana Pro Cond Light"/>
                <w:b/>
                <w:bCs/>
                <w:color w:val="292526"/>
                <w:sz w:val="22"/>
                <w:szCs w:val="22"/>
              </w:rPr>
            </w:pPr>
            <w:r w:rsidRPr="0004078F">
              <w:rPr>
                <w:rFonts w:ascii="Verdana Pro Cond Light" w:hAnsi="Verdana Pro Cond Light"/>
                <w:b/>
                <w:bCs/>
                <w:color w:val="292526"/>
                <w:sz w:val="22"/>
                <w:szCs w:val="22"/>
              </w:rPr>
              <w:t>Year 6</w:t>
            </w:r>
          </w:p>
        </w:tc>
      </w:tr>
      <w:tr w:rsidR="007F37B5" w:rsidRPr="0004078F" w:rsidTr="00EB222E">
        <w:trPr>
          <w:trHeight w:val="8172"/>
        </w:trPr>
        <w:tc>
          <w:tcPr>
            <w:tcW w:w="934" w:type="dxa"/>
            <w:tcBorders>
              <w:top w:val="single" w:sz="24" w:space="0" w:color="231F20"/>
              <w:left w:val="single" w:sz="24" w:space="0" w:color="231F20"/>
              <w:bottom w:val="none" w:sz="6" w:space="0" w:color="auto"/>
              <w:right w:val="single" w:sz="24" w:space="0" w:color="231F20"/>
            </w:tcBorders>
            <w:shd w:val="clear" w:color="auto" w:fill="FFFFFF" w:themeFill="background1"/>
            <w:textDirection w:val="tbRl"/>
          </w:tcPr>
          <w:p w:rsidR="007F37B5" w:rsidRPr="0004078F" w:rsidRDefault="007F37B5" w:rsidP="00EB222E">
            <w:pPr>
              <w:pStyle w:val="TableParagraph"/>
              <w:kinsoku w:val="0"/>
              <w:overflowPunct w:val="0"/>
              <w:spacing w:before="5"/>
              <w:jc w:val="left"/>
              <w:rPr>
                <w:rFonts w:ascii="Verdana Pro Cond Light" w:hAnsi="Verdana Pro Cond Light"/>
                <w:b/>
                <w:bCs/>
                <w:sz w:val="22"/>
                <w:szCs w:val="22"/>
              </w:rPr>
            </w:pPr>
          </w:p>
          <w:p w:rsidR="007F37B5" w:rsidRPr="0004078F" w:rsidRDefault="00193168" w:rsidP="00EB222E">
            <w:pPr>
              <w:pStyle w:val="TableParagraph"/>
              <w:kinsoku w:val="0"/>
              <w:overflowPunct w:val="0"/>
              <w:ind w:left="1639" w:right="1668"/>
              <w:rPr>
                <w:rFonts w:ascii="Verdana Pro Cond Light" w:hAnsi="Verdana Pro Cond Light"/>
                <w:b/>
                <w:bCs/>
                <w:color w:val="292526"/>
              </w:rPr>
            </w:pPr>
            <w:hyperlink r:id="rId14" w:history="1">
              <w:r w:rsidR="007F37B5" w:rsidRPr="0004078F">
                <w:rPr>
                  <w:rFonts w:ascii="Verdana Pro Cond Light" w:hAnsi="Verdana Pro Cond Light"/>
                  <w:b/>
                  <w:bCs/>
                  <w:color w:val="292526"/>
                </w:rPr>
                <w:t>Letter Formation, Placement and Positioning</w:t>
              </w:r>
            </w:hyperlink>
          </w:p>
        </w:tc>
        <w:tc>
          <w:tcPr>
            <w:tcW w:w="2175" w:type="dxa"/>
            <w:tcBorders>
              <w:top w:val="single" w:sz="24" w:space="0" w:color="231F20"/>
              <w:left w:val="single" w:sz="24" w:space="0" w:color="231F20"/>
              <w:bottom w:val="none" w:sz="6" w:space="0" w:color="auto"/>
              <w:right w:val="single" w:sz="24" w:space="0" w:color="231F20"/>
            </w:tcBorders>
            <w:shd w:val="clear" w:color="auto" w:fill="FFFFFF" w:themeFill="background1"/>
          </w:tcPr>
          <w:p w:rsidR="007F37B5" w:rsidRPr="00044003" w:rsidRDefault="007F37B5" w:rsidP="00EB222E">
            <w:pPr>
              <w:pStyle w:val="TableParagraph"/>
              <w:kinsoku w:val="0"/>
              <w:overflowPunct w:val="0"/>
              <w:spacing w:before="47"/>
              <w:ind w:left="112" w:right="68"/>
              <w:rPr>
                <w:rFonts w:ascii="Verdana Pro Cond Light" w:hAnsi="Verdana Pro Cond Light"/>
                <w:color w:val="000000" w:themeColor="text1"/>
                <w:spacing w:val="-5"/>
                <w:sz w:val="18"/>
                <w:szCs w:val="18"/>
              </w:rPr>
            </w:pPr>
            <w:r w:rsidRPr="00044003">
              <w:rPr>
                <w:rFonts w:ascii="Verdana Pro Cond Light" w:hAnsi="Verdana Pro Cond Light"/>
                <w:color w:val="000000" w:themeColor="text1"/>
                <w:spacing w:val="-5"/>
                <w:sz w:val="18"/>
                <w:szCs w:val="18"/>
              </w:rPr>
              <w:t>Use large-muscle movements to wave flags and streamers, paint and make marks.</w:t>
            </w:r>
          </w:p>
          <w:p w:rsidR="007F37B5" w:rsidRPr="00044003" w:rsidRDefault="007F37B5" w:rsidP="00EB222E">
            <w:pPr>
              <w:pStyle w:val="TableParagraph"/>
              <w:kinsoku w:val="0"/>
              <w:overflowPunct w:val="0"/>
              <w:spacing w:before="47"/>
              <w:ind w:left="112" w:right="68"/>
              <w:rPr>
                <w:rFonts w:ascii="Verdana Pro Cond Light" w:hAnsi="Verdana Pro Cond Light"/>
                <w:color w:val="000000" w:themeColor="text1"/>
                <w:spacing w:val="-5"/>
                <w:sz w:val="18"/>
                <w:szCs w:val="18"/>
              </w:rPr>
            </w:pPr>
            <w:r w:rsidRPr="00044003">
              <w:rPr>
                <w:rFonts w:ascii="Verdana Pro Cond Light" w:hAnsi="Verdana Pro Cond Light"/>
                <w:color w:val="000000" w:themeColor="text1"/>
                <w:spacing w:val="-5"/>
                <w:sz w:val="18"/>
                <w:szCs w:val="18"/>
              </w:rPr>
              <w:t>Use one-handed tools and equipment, for example, making snips in paper with scissors.</w:t>
            </w:r>
          </w:p>
          <w:p w:rsidR="007F37B5" w:rsidRPr="00044003" w:rsidRDefault="007F37B5" w:rsidP="00EB222E">
            <w:pPr>
              <w:pStyle w:val="TableParagraph"/>
              <w:kinsoku w:val="0"/>
              <w:overflowPunct w:val="0"/>
              <w:spacing w:before="47"/>
              <w:ind w:left="112" w:right="68"/>
              <w:rPr>
                <w:rFonts w:ascii="Verdana Pro Cond Light" w:hAnsi="Verdana Pro Cond Light"/>
                <w:color w:val="000000" w:themeColor="text1"/>
                <w:spacing w:val="-5"/>
                <w:sz w:val="18"/>
                <w:szCs w:val="18"/>
              </w:rPr>
            </w:pPr>
            <w:r w:rsidRPr="00044003">
              <w:rPr>
                <w:rFonts w:ascii="Verdana Pro Cond Light" w:hAnsi="Verdana Pro Cond Light"/>
                <w:color w:val="000000" w:themeColor="text1"/>
                <w:spacing w:val="-5"/>
                <w:sz w:val="18"/>
                <w:szCs w:val="18"/>
              </w:rPr>
              <w:t>Use a comfortable grip with good control when holding pens and pencils.</w:t>
            </w:r>
          </w:p>
          <w:p w:rsidR="007F37B5" w:rsidRPr="00044003" w:rsidRDefault="007F37B5" w:rsidP="00EB222E">
            <w:pPr>
              <w:pStyle w:val="TableParagraph"/>
              <w:kinsoku w:val="0"/>
              <w:overflowPunct w:val="0"/>
              <w:spacing w:before="47"/>
              <w:ind w:left="112" w:right="68"/>
              <w:rPr>
                <w:rFonts w:ascii="Verdana Pro Cond Light" w:hAnsi="Verdana Pro Cond Light"/>
                <w:color w:val="000000" w:themeColor="text1"/>
                <w:spacing w:val="-5"/>
                <w:sz w:val="18"/>
                <w:szCs w:val="18"/>
              </w:rPr>
            </w:pPr>
            <w:r w:rsidRPr="00044003">
              <w:rPr>
                <w:rFonts w:ascii="Verdana Pro Cond Light" w:hAnsi="Verdana Pro Cond Light"/>
                <w:color w:val="000000" w:themeColor="text1"/>
                <w:spacing w:val="-5"/>
                <w:sz w:val="18"/>
                <w:szCs w:val="18"/>
              </w:rPr>
              <w:t>Shows a preference for a dominant hand.</w:t>
            </w:r>
          </w:p>
          <w:p w:rsidR="007F37B5" w:rsidRPr="00044003" w:rsidRDefault="007F37B5" w:rsidP="00EB222E">
            <w:pPr>
              <w:pStyle w:val="TableParagraph"/>
              <w:kinsoku w:val="0"/>
              <w:overflowPunct w:val="0"/>
              <w:spacing w:before="170"/>
              <w:ind w:left="112" w:right="37"/>
              <w:rPr>
                <w:rFonts w:ascii="Verdana Pro Cond Light" w:hAnsi="Verdana Pro Cond Light"/>
                <w:color w:val="000000" w:themeColor="text1"/>
                <w:spacing w:val="-5"/>
                <w:sz w:val="18"/>
                <w:szCs w:val="18"/>
              </w:rPr>
            </w:pPr>
            <w:r w:rsidRPr="00044003">
              <w:rPr>
                <w:rFonts w:ascii="Verdana Pro Cond Light" w:hAnsi="Verdana Pro Cond Light"/>
                <w:color w:val="000000" w:themeColor="text1"/>
                <w:spacing w:val="-5"/>
                <w:sz w:val="18"/>
                <w:szCs w:val="18"/>
              </w:rPr>
              <w:t>Write some letters accurately.</w:t>
            </w:r>
          </w:p>
          <w:p w:rsidR="007F37B5" w:rsidRPr="00044003" w:rsidRDefault="007F37B5" w:rsidP="00EB222E">
            <w:pPr>
              <w:pStyle w:val="TableParagraph"/>
              <w:kinsoku w:val="0"/>
              <w:overflowPunct w:val="0"/>
              <w:spacing w:before="170"/>
              <w:ind w:left="112" w:right="37"/>
              <w:rPr>
                <w:rFonts w:ascii="Verdana Pro Cond Light" w:hAnsi="Verdana Pro Cond Light"/>
                <w:color w:val="000000" w:themeColor="text1"/>
                <w:w w:val="95"/>
                <w:sz w:val="18"/>
                <w:szCs w:val="18"/>
              </w:rPr>
            </w:pPr>
            <w:r w:rsidRPr="00044003">
              <w:rPr>
                <w:rFonts w:ascii="Verdana Pro Cond Light" w:hAnsi="Verdana Pro Cond Light"/>
                <w:color w:val="000000" w:themeColor="text1"/>
                <w:w w:val="95"/>
                <w:sz w:val="18"/>
                <w:szCs w:val="18"/>
              </w:rPr>
              <w:t>Develop their small motor skills so that they can use a range of tools competently, safely and confidently. Suggested tools: pencils for drawing and writing, paintbrushes, scissors, knives, forks and spoons.</w:t>
            </w:r>
          </w:p>
          <w:p w:rsidR="007F37B5" w:rsidRPr="00044003" w:rsidRDefault="007F37B5" w:rsidP="00EB222E">
            <w:pPr>
              <w:pStyle w:val="TableParagraph"/>
              <w:kinsoku w:val="0"/>
              <w:overflowPunct w:val="0"/>
              <w:spacing w:before="170"/>
              <w:ind w:left="112" w:right="37"/>
              <w:rPr>
                <w:rFonts w:ascii="Verdana Pro Cond Light" w:hAnsi="Verdana Pro Cond Light"/>
                <w:color w:val="000000" w:themeColor="text1"/>
                <w:w w:val="95"/>
                <w:sz w:val="18"/>
                <w:szCs w:val="18"/>
              </w:rPr>
            </w:pPr>
            <w:r w:rsidRPr="00044003">
              <w:rPr>
                <w:rFonts w:ascii="Verdana Pro Cond Light" w:hAnsi="Verdana Pro Cond Light"/>
                <w:color w:val="000000" w:themeColor="text1"/>
                <w:w w:val="95"/>
                <w:sz w:val="18"/>
                <w:szCs w:val="18"/>
              </w:rPr>
              <w:t>Use their core muscle strength to achieve a good posture when sitting at a table or sitting on the floor.</w:t>
            </w:r>
          </w:p>
          <w:p w:rsidR="007F37B5" w:rsidRPr="0004078F" w:rsidRDefault="007F37B5" w:rsidP="00EB222E">
            <w:pPr>
              <w:pStyle w:val="TableParagraph"/>
              <w:kinsoku w:val="0"/>
              <w:overflowPunct w:val="0"/>
              <w:spacing w:before="170"/>
              <w:ind w:left="112" w:right="37"/>
              <w:rPr>
                <w:rFonts w:ascii="Verdana Pro Cond Light" w:hAnsi="Verdana Pro Cond Light"/>
                <w:color w:val="00689E"/>
                <w:w w:val="95"/>
                <w:sz w:val="18"/>
                <w:szCs w:val="18"/>
              </w:rPr>
            </w:pPr>
            <w:r w:rsidRPr="00044003">
              <w:rPr>
                <w:rFonts w:ascii="Verdana Pro Cond Light" w:hAnsi="Verdana Pro Cond Light"/>
                <w:color w:val="000000" w:themeColor="text1"/>
                <w:w w:val="95"/>
                <w:sz w:val="18"/>
                <w:szCs w:val="18"/>
              </w:rPr>
              <w:t>Develop the foundations of a handwriting style which is fast, accurate and efficient.</w:t>
            </w:r>
          </w:p>
        </w:tc>
        <w:tc>
          <w:tcPr>
            <w:tcW w:w="2175" w:type="dxa"/>
            <w:tcBorders>
              <w:top w:val="single" w:sz="24" w:space="0" w:color="231F20"/>
              <w:left w:val="single" w:sz="24" w:space="0" w:color="231F20"/>
              <w:bottom w:val="none" w:sz="6" w:space="0" w:color="auto"/>
              <w:right w:val="single" w:sz="8" w:space="0" w:color="231F20"/>
            </w:tcBorders>
            <w:shd w:val="clear" w:color="auto" w:fill="FFFFFF" w:themeFill="background1"/>
          </w:tcPr>
          <w:p w:rsidR="007F37B5" w:rsidRPr="0004078F" w:rsidRDefault="007F37B5" w:rsidP="00EB222E">
            <w:pPr>
              <w:pStyle w:val="TableParagraph"/>
              <w:kinsoku w:val="0"/>
              <w:overflowPunct w:val="0"/>
              <w:spacing w:before="47" w:line="244" w:lineRule="auto"/>
              <w:ind w:left="145" w:right="108" w:hanging="1"/>
              <w:rPr>
                <w:rFonts w:ascii="Verdana Pro Cond Light" w:hAnsi="Verdana Pro Cond Light"/>
                <w:color w:val="292526"/>
                <w:spacing w:val="-3"/>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write</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lower</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case</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pacing w:val="-2"/>
                <w:sz w:val="18"/>
                <w:szCs w:val="18"/>
              </w:rPr>
              <w:t xml:space="preserve">and </w:t>
            </w:r>
            <w:r w:rsidRPr="0004078F">
              <w:rPr>
                <w:rFonts w:ascii="Verdana Pro Cond Light" w:hAnsi="Verdana Pro Cond Light"/>
                <w:color w:val="292526"/>
                <w:sz w:val="18"/>
                <w:szCs w:val="18"/>
              </w:rPr>
              <w:t xml:space="preserve">capital letters in </w:t>
            </w:r>
            <w:r w:rsidRPr="0004078F">
              <w:rPr>
                <w:rFonts w:ascii="Verdana Pro Cond Light" w:hAnsi="Verdana Pro Cond Light"/>
                <w:color w:val="292526"/>
                <w:spacing w:val="-2"/>
                <w:sz w:val="18"/>
                <w:szCs w:val="18"/>
              </w:rPr>
              <w:t xml:space="preserve">the </w:t>
            </w:r>
            <w:r w:rsidRPr="0004078F">
              <w:rPr>
                <w:rFonts w:ascii="Verdana Pro Cond Light" w:hAnsi="Verdana Pro Cond Light"/>
                <w:color w:val="292526"/>
                <w:w w:val="95"/>
                <w:sz w:val="18"/>
                <w:szCs w:val="18"/>
              </w:rPr>
              <w:t>correct</w:t>
            </w:r>
            <w:r w:rsidRPr="0004078F">
              <w:rPr>
                <w:rFonts w:ascii="Verdana Pro Cond Light" w:hAnsi="Verdana Pro Cond Light"/>
                <w:color w:val="292526"/>
                <w:spacing w:val="-23"/>
                <w:w w:val="95"/>
                <w:sz w:val="18"/>
                <w:szCs w:val="18"/>
              </w:rPr>
              <w:t xml:space="preserve"> </w:t>
            </w:r>
            <w:r w:rsidRPr="0004078F">
              <w:rPr>
                <w:rFonts w:ascii="Verdana Pro Cond Light" w:hAnsi="Verdana Pro Cond Light"/>
                <w:color w:val="292526"/>
                <w:w w:val="95"/>
                <w:sz w:val="18"/>
                <w:szCs w:val="18"/>
              </w:rPr>
              <w:t>direction,</w:t>
            </w:r>
            <w:r w:rsidRPr="0004078F">
              <w:rPr>
                <w:rFonts w:ascii="Verdana Pro Cond Light" w:hAnsi="Verdana Pro Cond Light"/>
                <w:color w:val="292526"/>
                <w:spacing w:val="-23"/>
                <w:w w:val="95"/>
                <w:sz w:val="18"/>
                <w:szCs w:val="18"/>
              </w:rPr>
              <w:t xml:space="preserve"> </w:t>
            </w:r>
            <w:r w:rsidRPr="0004078F">
              <w:rPr>
                <w:rFonts w:ascii="Verdana Pro Cond Light" w:hAnsi="Verdana Pro Cond Light"/>
                <w:color w:val="292526"/>
                <w:w w:val="95"/>
                <w:sz w:val="18"/>
                <w:szCs w:val="18"/>
              </w:rPr>
              <w:t xml:space="preserve">starting </w:t>
            </w:r>
            <w:r w:rsidRPr="0004078F">
              <w:rPr>
                <w:rFonts w:ascii="Verdana Pro Cond Light" w:hAnsi="Verdana Pro Cond Light"/>
                <w:color w:val="292526"/>
                <w:sz w:val="18"/>
                <w:szCs w:val="18"/>
              </w:rPr>
              <w:t>and</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finishing</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in</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the</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right place</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with</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a</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good</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level</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pacing w:val="-8"/>
                <w:sz w:val="18"/>
                <w:szCs w:val="18"/>
              </w:rPr>
              <w:t xml:space="preserve">of </w:t>
            </w:r>
            <w:r w:rsidRPr="0004078F">
              <w:rPr>
                <w:rFonts w:ascii="Verdana Pro Cond Light" w:hAnsi="Verdana Pro Cond Light"/>
                <w:color w:val="292526"/>
                <w:spacing w:val="-3"/>
                <w:sz w:val="18"/>
                <w:szCs w:val="18"/>
              </w:rPr>
              <w:t>consistency.</w:t>
            </w:r>
          </w:p>
          <w:p w:rsidR="007F37B5" w:rsidRPr="0004078F" w:rsidRDefault="007F37B5" w:rsidP="00EB222E">
            <w:pPr>
              <w:pStyle w:val="TableParagraph"/>
              <w:kinsoku w:val="0"/>
              <w:overflowPunct w:val="0"/>
              <w:spacing w:before="168" w:line="244" w:lineRule="auto"/>
              <w:ind w:left="282" w:right="243" w:firstLine="1"/>
              <w:rPr>
                <w:rFonts w:ascii="Verdana Pro Cond Light" w:hAnsi="Verdana Pro Cond Light"/>
                <w:color w:val="292526"/>
                <w:spacing w:val="-2"/>
                <w:w w:val="95"/>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sit</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correctly</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at</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 xml:space="preserve">a </w:t>
            </w:r>
            <w:r w:rsidRPr="0004078F">
              <w:rPr>
                <w:rFonts w:ascii="Verdana Pro Cond Light" w:hAnsi="Verdana Pro Cond Light"/>
                <w:color w:val="292526"/>
                <w:w w:val="95"/>
                <w:sz w:val="18"/>
                <w:szCs w:val="18"/>
              </w:rPr>
              <w:t>table, holding a</w:t>
            </w:r>
            <w:r w:rsidRPr="0004078F">
              <w:rPr>
                <w:rFonts w:ascii="Verdana Pro Cond Light" w:hAnsi="Verdana Pro Cond Light"/>
                <w:color w:val="292526"/>
                <w:spacing w:val="-33"/>
                <w:w w:val="95"/>
                <w:sz w:val="18"/>
                <w:szCs w:val="18"/>
              </w:rPr>
              <w:t xml:space="preserve"> </w:t>
            </w:r>
            <w:r w:rsidRPr="0004078F">
              <w:rPr>
                <w:rFonts w:ascii="Verdana Pro Cond Light" w:hAnsi="Verdana Pro Cond Light"/>
                <w:color w:val="292526"/>
                <w:spacing w:val="-2"/>
                <w:w w:val="95"/>
                <w:sz w:val="18"/>
                <w:szCs w:val="18"/>
              </w:rPr>
              <w:t>pencil</w:t>
            </w:r>
          </w:p>
          <w:p w:rsidR="007F37B5" w:rsidRPr="0004078F" w:rsidRDefault="007F37B5" w:rsidP="00EB222E">
            <w:pPr>
              <w:pStyle w:val="TableParagraph"/>
              <w:kinsoku w:val="0"/>
              <w:overflowPunct w:val="0"/>
              <w:spacing w:line="215" w:lineRule="exact"/>
              <w:ind w:left="37"/>
              <w:rPr>
                <w:rFonts w:ascii="Verdana Pro Cond Light" w:hAnsi="Verdana Pro Cond Light"/>
                <w:color w:val="292526"/>
                <w:w w:val="95"/>
                <w:sz w:val="18"/>
                <w:szCs w:val="18"/>
              </w:rPr>
            </w:pPr>
            <w:r w:rsidRPr="0004078F">
              <w:rPr>
                <w:rFonts w:ascii="Verdana Pro Cond Light" w:hAnsi="Verdana Pro Cond Light"/>
                <w:color w:val="292526"/>
                <w:w w:val="95"/>
                <w:sz w:val="18"/>
                <w:szCs w:val="18"/>
              </w:rPr>
              <w:t>comfortably and correctly.</w:t>
            </w:r>
          </w:p>
          <w:p w:rsidR="007F37B5" w:rsidRPr="0004078F" w:rsidRDefault="007F37B5" w:rsidP="00EB222E">
            <w:pPr>
              <w:pStyle w:val="TableParagraph"/>
              <w:kinsoku w:val="0"/>
              <w:overflowPunct w:val="0"/>
              <w:spacing w:before="174"/>
              <w:ind w:left="119" w:right="85"/>
              <w:rPr>
                <w:rFonts w:ascii="Verdana Pro Cond Light" w:hAnsi="Verdana Pro Cond Light"/>
                <w:color w:val="292526"/>
                <w:sz w:val="18"/>
                <w:szCs w:val="18"/>
              </w:rPr>
            </w:pPr>
            <w:r w:rsidRPr="0004078F">
              <w:rPr>
                <w:rFonts w:ascii="Verdana Pro Cond Light" w:hAnsi="Verdana Pro Cond Light"/>
                <w:color w:val="292526"/>
                <w:sz w:val="18"/>
                <w:szCs w:val="18"/>
              </w:rPr>
              <w:t>To form digits 0-9.</w:t>
            </w:r>
          </w:p>
          <w:p w:rsidR="007F37B5" w:rsidRPr="0004078F" w:rsidRDefault="007F37B5" w:rsidP="00EB222E">
            <w:pPr>
              <w:pStyle w:val="TableParagraph"/>
              <w:kinsoku w:val="0"/>
              <w:overflowPunct w:val="0"/>
              <w:spacing w:before="174" w:line="244" w:lineRule="auto"/>
              <w:ind w:left="142" w:right="103" w:hanging="4"/>
              <w:rPr>
                <w:rFonts w:ascii="Verdana Pro Cond Light" w:hAnsi="Verdana Pro Cond Light"/>
                <w:color w:val="292526"/>
                <w:spacing w:val="-2"/>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understand which letters</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belong</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to</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 xml:space="preserve">which </w:t>
            </w:r>
            <w:r w:rsidRPr="0004078F">
              <w:rPr>
                <w:rFonts w:ascii="Verdana Pro Cond Light" w:hAnsi="Verdana Pro Cond Light"/>
                <w:color w:val="292526"/>
                <w:w w:val="95"/>
                <w:sz w:val="18"/>
                <w:szCs w:val="18"/>
              </w:rPr>
              <w:t>handwriting</w:t>
            </w:r>
            <w:r w:rsidRPr="0004078F">
              <w:rPr>
                <w:rFonts w:ascii="Verdana Pro Cond Light" w:hAnsi="Verdana Pro Cond Light"/>
                <w:color w:val="292526"/>
                <w:spacing w:val="-26"/>
                <w:w w:val="95"/>
                <w:sz w:val="18"/>
                <w:szCs w:val="18"/>
              </w:rPr>
              <w:t xml:space="preserve"> </w:t>
            </w:r>
            <w:r w:rsidRPr="0004078F">
              <w:rPr>
                <w:rFonts w:ascii="Verdana Pro Cond Light" w:hAnsi="Verdana Pro Cond Light"/>
                <w:color w:val="292526"/>
                <w:w w:val="95"/>
                <w:sz w:val="18"/>
                <w:szCs w:val="18"/>
              </w:rPr>
              <w:t>‘families’</w:t>
            </w:r>
            <w:r w:rsidRPr="0004078F">
              <w:rPr>
                <w:rFonts w:ascii="Verdana Pro Cond Light" w:hAnsi="Verdana Pro Cond Light"/>
                <w:color w:val="292526"/>
                <w:spacing w:val="-26"/>
                <w:w w:val="95"/>
                <w:sz w:val="18"/>
                <w:szCs w:val="18"/>
              </w:rPr>
              <w:t xml:space="preserve"> </w:t>
            </w:r>
            <w:r w:rsidRPr="0004078F">
              <w:rPr>
                <w:rFonts w:ascii="Verdana Pro Cond Light" w:hAnsi="Verdana Pro Cond Light"/>
                <w:color w:val="292526"/>
                <w:w w:val="95"/>
                <w:sz w:val="18"/>
                <w:szCs w:val="18"/>
              </w:rPr>
              <w:t xml:space="preserve">(i.e. </w:t>
            </w:r>
            <w:r w:rsidRPr="0004078F">
              <w:rPr>
                <w:rFonts w:ascii="Verdana Pro Cond Light" w:hAnsi="Verdana Pro Cond Light"/>
                <w:color w:val="292526"/>
                <w:sz w:val="18"/>
                <w:szCs w:val="18"/>
              </w:rPr>
              <w:t>letters</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that</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pacing w:val="-2"/>
                <w:sz w:val="18"/>
                <w:szCs w:val="18"/>
              </w:rPr>
              <w:t>are</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pacing w:val="-2"/>
                <w:sz w:val="18"/>
                <w:szCs w:val="18"/>
              </w:rPr>
              <w:t>formed</w:t>
            </w:r>
          </w:p>
          <w:p w:rsidR="007F37B5" w:rsidRPr="0004078F" w:rsidRDefault="007F37B5" w:rsidP="00EB222E">
            <w:pPr>
              <w:pStyle w:val="TableParagraph"/>
              <w:kinsoku w:val="0"/>
              <w:overflowPunct w:val="0"/>
              <w:spacing w:line="244" w:lineRule="auto"/>
              <w:ind w:left="125" w:right="85"/>
              <w:rPr>
                <w:rFonts w:ascii="Verdana Pro Cond Light" w:hAnsi="Verdana Pro Cond Light"/>
                <w:color w:val="292526"/>
                <w:sz w:val="18"/>
                <w:szCs w:val="18"/>
              </w:rPr>
            </w:pPr>
            <w:r w:rsidRPr="0004078F">
              <w:rPr>
                <w:rFonts w:ascii="Verdana Pro Cond Light" w:hAnsi="Verdana Pro Cond Light"/>
                <w:color w:val="292526"/>
                <w:w w:val="95"/>
                <w:sz w:val="18"/>
                <w:szCs w:val="18"/>
              </w:rPr>
              <w:t xml:space="preserve">in similar ways) and to </w:t>
            </w:r>
            <w:r w:rsidRPr="0004078F">
              <w:rPr>
                <w:rFonts w:ascii="Verdana Pro Cond Light" w:hAnsi="Verdana Pro Cond Light"/>
                <w:color w:val="292526"/>
                <w:sz w:val="18"/>
                <w:szCs w:val="18"/>
              </w:rPr>
              <w:t>practise these.</w:t>
            </w:r>
          </w:p>
        </w:tc>
        <w:tc>
          <w:tcPr>
            <w:tcW w:w="2175" w:type="dxa"/>
            <w:tcBorders>
              <w:top w:val="single" w:sz="24" w:space="0" w:color="231F20"/>
              <w:left w:val="single" w:sz="8" w:space="0" w:color="231F20"/>
              <w:bottom w:val="none" w:sz="6" w:space="0" w:color="auto"/>
              <w:right w:val="single" w:sz="24" w:space="0" w:color="231F20"/>
            </w:tcBorders>
            <w:shd w:val="clear" w:color="auto" w:fill="FFFFFF" w:themeFill="background1"/>
          </w:tcPr>
          <w:p w:rsidR="007F37B5" w:rsidRPr="0004078F" w:rsidRDefault="007F37B5" w:rsidP="00EB222E">
            <w:pPr>
              <w:pStyle w:val="TableParagraph"/>
              <w:kinsoku w:val="0"/>
              <w:overflowPunct w:val="0"/>
              <w:spacing w:before="47" w:line="244" w:lineRule="auto"/>
              <w:ind w:left="143" w:right="66" w:hanging="2"/>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write capital letters and</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digits</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of</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the</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pacing w:val="-3"/>
                <w:sz w:val="18"/>
                <w:szCs w:val="18"/>
              </w:rPr>
              <w:t xml:space="preserve">correct </w:t>
            </w:r>
            <w:r w:rsidRPr="0004078F">
              <w:rPr>
                <w:rFonts w:ascii="Verdana Pro Cond Light" w:hAnsi="Verdana Pro Cond Light"/>
                <w:color w:val="292526"/>
                <w:sz w:val="18"/>
                <w:szCs w:val="18"/>
              </w:rPr>
              <w:t xml:space="preserve">size, orientation </w:t>
            </w:r>
            <w:r w:rsidRPr="0004078F">
              <w:rPr>
                <w:rFonts w:ascii="Verdana Pro Cond Light" w:hAnsi="Verdana Pro Cond Light"/>
                <w:color w:val="292526"/>
                <w:spacing w:val="-2"/>
                <w:sz w:val="18"/>
                <w:szCs w:val="18"/>
              </w:rPr>
              <w:t xml:space="preserve">and </w:t>
            </w:r>
            <w:r w:rsidRPr="0004078F">
              <w:rPr>
                <w:rFonts w:ascii="Verdana Pro Cond Light" w:hAnsi="Verdana Pro Cond Light"/>
                <w:color w:val="292526"/>
                <w:sz w:val="18"/>
                <w:szCs w:val="18"/>
              </w:rPr>
              <w:t xml:space="preserve">relationship to </w:t>
            </w:r>
            <w:r w:rsidRPr="0004078F">
              <w:rPr>
                <w:rFonts w:ascii="Verdana Pro Cond Light" w:hAnsi="Verdana Pro Cond Light"/>
                <w:color w:val="292526"/>
                <w:spacing w:val="-2"/>
                <w:sz w:val="18"/>
                <w:szCs w:val="18"/>
              </w:rPr>
              <w:t xml:space="preserve">one </w:t>
            </w:r>
            <w:r w:rsidRPr="0004078F">
              <w:rPr>
                <w:rFonts w:ascii="Verdana Pro Cond Light" w:hAnsi="Verdana Pro Cond Light"/>
                <w:color w:val="292526"/>
                <w:w w:val="95"/>
                <w:sz w:val="18"/>
                <w:szCs w:val="18"/>
              </w:rPr>
              <w:t>another</w:t>
            </w:r>
            <w:r w:rsidRPr="0004078F">
              <w:rPr>
                <w:rFonts w:ascii="Verdana Pro Cond Light" w:hAnsi="Verdana Pro Cond Light"/>
                <w:color w:val="292526"/>
                <w:spacing w:val="-10"/>
                <w:w w:val="95"/>
                <w:sz w:val="18"/>
                <w:szCs w:val="18"/>
              </w:rPr>
              <w:t xml:space="preserve"> </w:t>
            </w:r>
            <w:r w:rsidRPr="0004078F">
              <w:rPr>
                <w:rFonts w:ascii="Verdana Pro Cond Light" w:hAnsi="Verdana Pro Cond Light"/>
                <w:color w:val="292526"/>
                <w:w w:val="95"/>
                <w:sz w:val="18"/>
                <w:szCs w:val="18"/>
              </w:rPr>
              <w:t>and</w:t>
            </w:r>
            <w:r w:rsidRPr="0004078F">
              <w:rPr>
                <w:rFonts w:ascii="Verdana Pro Cond Light" w:hAnsi="Verdana Pro Cond Light"/>
                <w:color w:val="292526"/>
                <w:spacing w:val="-10"/>
                <w:w w:val="95"/>
                <w:sz w:val="18"/>
                <w:szCs w:val="18"/>
              </w:rPr>
              <w:t xml:space="preserve"> </w:t>
            </w:r>
            <w:r w:rsidRPr="0004078F">
              <w:rPr>
                <w:rFonts w:ascii="Verdana Pro Cond Light" w:hAnsi="Verdana Pro Cond Light"/>
                <w:color w:val="292526"/>
                <w:w w:val="95"/>
                <w:sz w:val="18"/>
                <w:szCs w:val="18"/>
              </w:rPr>
              <w:t>to</w:t>
            </w:r>
            <w:r w:rsidRPr="0004078F">
              <w:rPr>
                <w:rFonts w:ascii="Verdana Pro Cond Light" w:hAnsi="Verdana Pro Cond Light"/>
                <w:color w:val="292526"/>
                <w:spacing w:val="-10"/>
                <w:w w:val="95"/>
                <w:sz w:val="18"/>
                <w:szCs w:val="18"/>
              </w:rPr>
              <w:t xml:space="preserve"> </w:t>
            </w:r>
            <w:r w:rsidRPr="0004078F">
              <w:rPr>
                <w:rFonts w:ascii="Verdana Pro Cond Light" w:hAnsi="Verdana Pro Cond Light"/>
                <w:color w:val="292526"/>
                <w:w w:val="95"/>
                <w:sz w:val="18"/>
                <w:szCs w:val="18"/>
              </w:rPr>
              <w:t>lower</w:t>
            </w:r>
            <w:r w:rsidRPr="0004078F">
              <w:rPr>
                <w:rFonts w:ascii="Verdana Pro Cond Light" w:hAnsi="Verdana Pro Cond Light"/>
                <w:color w:val="292526"/>
                <w:spacing w:val="-10"/>
                <w:w w:val="95"/>
                <w:sz w:val="18"/>
                <w:szCs w:val="18"/>
              </w:rPr>
              <w:t xml:space="preserve"> </w:t>
            </w:r>
            <w:r w:rsidRPr="0004078F">
              <w:rPr>
                <w:rFonts w:ascii="Verdana Pro Cond Light" w:hAnsi="Verdana Pro Cond Light"/>
                <w:color w:val="292526"/>
                <w:spacing w:val="-5"/>
                <w:w w:val="95"/>
                <w:sz w:val="18"/>
                <w:szCs w:val="18"/>
              </w:rPr>
              <w:t xml:space="preserve">case </w:t>
            </w:r>
            <w:r w:rsidRPr="0004078F">
              <w:rPr>
                <w:rFonts w:ascii="Verdana Pro Cond Light" w:hAnsi="Verdana Pro Cond Light"/>
                <w:color w:val="292526"/>
                <w:sz w:val="18"/>
                <w:szCs w:val="18"/>
              </w:rPr>
              <w:t>letters.</w:t>
            </w:r>
          </w:p>
          <w:p w:rsidR="007F37B5" w:rsidRPr="0004078F" w:rsidRDefault="007F37B5" w:rsidP="00EB222E">
            <w:pPr>
              <w:pStyle w:val="TableParagraph"/>
              <w:kinsoku w:val="0"/>
              <w:overflowPunct w:val="0"/>
              <w:spacing w:before="168" w:line="244" w:lineRule="auto"/>
              <w:ind w:left="133" w:right="54" w:hanging="3"/>
              <w:rPr>
                <w:rFonts w:ascii="Verdana Pro Cond Light" w:hAnsi="Verdana Pro Cond Light"/>
                <w:color w:val="292526"/>
                <w:spacing w:val="-3"/>
                <w:sz w:val="18"/>
                <w:szCs w:val="18"/>
              </w:rPr>
            </w:pPr>
            <w:r w:rsidRPr="0004078F">
              <w:rPr>
                <w:rFonts w:ascii="Verdana Pro Cond Light" w:hAnsi="Verdana Pro Cond Light"/>
                <w:color w:val="292526"/>
                <w:spacing w:val="-5"/>
                <w:w w:val="95"/>
                <w:sz w:val="18"/>
                <w:szCs w:val="18"/>
              </w:rPr>
              <w:t>To</w:t>
            </w:r>
            <w:r w:rsidRPr="0004078F">
              <w:rPr>
                <w:rFonts w:ascii="Verdana Pro Cond Light" w:hAnsi="Verdana Pro Cond Light"/>
                <w:color w:val="292526"/>
                <w:spacing w:val="-12"/>
                <w:w w:val="95"/>
                <w:sz w:val="18"/>
                <w:szCs w:val="18"/>
              </w:rPr>
              <w:t xml:space="preserve"> </w:t>
            </w:r>
            <w:r w:rsidRPr="0004078F">
              <w:rPr>
                <w:rFonts w:ascii="Verdana Pro Cond Light" w:hAnsi="Verdana Pro Cond Light"/>
                <w:color w:val="292526"/>
                <w:w w:val="95"/>
                <w:sz w:val="18"/>
                <w:szCs w:val="18"/>
              </w:rPr>
              <w:t>form</w:t>
            </w:r>
            <w:r w:rsidRPr="0004078F">
              <w:rPr>
                <w:rFonts w:ascii="Verdana Pro Cond Light" w:hAnsi="Verdana Pro Cond Light"/>
                <w:color w:val="292526"/>
                <w:spacing w:val="-12"/>
                <w:w w:val="95"/>
                <w:sz w:val="18"/>
                <w:szCs w:val="18"/>
              </w:rPr>
              <w:t xml:space="preserve"> </w:t>
            </w:r>
            <w:r w:rsidRPr="0004078F">
              <w:rPr>
                <w:rFonts w:ascii="Verdana Pro Cond Light" w:hAnsi="Verdana Pro Cond Light"/>
                <w:color w:val="292526"/>
                <w:w w:val="95"/>
                <w:sz w:val="18"/>
                <w:szCs w:val="18"/>
              </w:rPr>
              <w:t>lower</w:t>
            </w:r>
            <w:r w:rsidRPr="0004078F">
              <w:rPr>
                <w:rFonts w:ascii="Verdana Pro Cond Light" w:hAnsi="Verdana Pro Cond Light"/>
                <w:color w:val="292526"/>
                <w:spacing w:val="-12"/>
                <w:w w:val="95"/>
                <w:sz w:val="18"/>
                <w:szCs w:val="18"/>
              </w:rPr>
              <w:t xml:space="preserve"> </w:t>
            </w:r>
            <w:r w:rsidRPr="0004078F">
              <w:rPr>
                <w:rFonts w:ascii="Verdana Pro Cond Light" w:hAnsi="Verdana Pro Cond Light"/>
                <w:color w:val="292526"/>
                <w:w w:val="95"/>
                <w:sz w:val="18"/>
                <w:szCs w:val="18"/>
              </w:rPr>
              <w:t>case</w:t>
            </w:r>
            <w:r w:rsidRPr="0004078F">
              <w:rPr>
                <w:rFonts w:ascii="Verdana Pro Cond Light" w:hAnsi="Verdana Pro Cond Light"/>
                <w:color w:val="292526"/>
                <w:spacing w:val="-12"/>
                <w:w w:val="95"/>
                <w:sz w:val="18"/>
                <w:szCs w:val="18"/>
              </w:rPr>
              <w:t xml:space="preserve"> </w:t>
            </w:r>
            <w:r w:rsidRPr="0004078F">
              <w:rPr>
                <w:rFonts w:ascii="Verdana Pro Cond Light" w:hAnsi="Verdana Pro Cond Light"/>
                <w:color w:val="292526"/>
                <w:w w:val="95"/>
                <w:sz w:val="18"/>
                <w:szCs w:val="18"/>
              </w:rPr>
              <w:t>letters of</w:t>
            </w:r>
            <w:r w:rsidRPr="0004078F">
              <w:rPr>
                <w:rFonts w:ascii="Verdana Pro Cond Light" w:hAnsi="Verdana Pro Cond Light"/>
                <w:color w:val="292526"/>
                <w:spacing w:val="-10"/>
                <w:w w:val="95"/>
                <w:sz w:val="18"/>
                <w:szCs w:val="18"/>
              </w:rPr>
              <w:t xml:space="preserve"> </w:t>
            </w:r>
            <w:r w:rsidRPr="0004078F">
              <w:rPr>
                <w:rFonts w:ascii="Verdana Pro Cond Light" w:hAnsi="Verdana Pro Cond Light"/>
                <w:color w:val="292526"/>
                <w:w w:val="95"/>
                <w:sz w:val="18"/>
                <w:szCs w:val="18"/>
              </w:rPr>
              <w:t>the</w:t>
            </w:r>
            <w:r w:rsidRPr="0004078F">
              <w:rPr>
                <w:rFonts w:ascii="Verdana Pro Cond Light" w:hAnsi="Verdana Pro Cond Light"/>
                <w:color w:val="292526"/>
                <w:spacing w:val="-9"/>
                <w:w w:val="95"/>
                <w:sz w:val="18"/>
                <w:szCs w:val="18"/>
              </w:rPr>
              <w:t xml:space="preserve"> </w:t>
            </w:r>
            <w:r w:rsidRPr="0004078F">
              <w:rPr>
                <w:rFonts w:ascii="Verdana Pro Cond Light" w:hAnsi="Verdana Pro Cond Light"/>
                <w:color w:val="292526"/>
                <w:w w:val="95"/>
                <w:sz w:val="18"/>
                <w:szCs w:val="18"/>
              </w:rPr>
              <w:t>correct</w:t>
            </w:r>
            <w:r w:rsidRPr="0004078F">
              <w:rPr>
                <w:rFonts w:ascii="Verdana Pro Cond Light" w:hAnsi="Verdana Pro Cond Light"/>
                <w:color w:val="292526"/>
                <w:spacing w:val="-9"/>
                <w:w w:val="95"/>
                <w:sz w:val="18"/>
                <w:szCs w:val="18"/>
              </w:rPr>
              <w:t xml:space="preserve"> </w:t>
            </w:r>
            <w:r w:rsidRPr="0004078F">
              <w:rPr>
                <w:rFonts w:ascii="Verdana Pro Cond Light" w:hAnsi="Verdana Pro Cond Light"/>
                <w:color w:val="292526"/>
                <w:w w:val="95"/>
                <w:sz w:val="18"/>
                <w:szCs w:val="18"/>
              </w:rPr>
              <w:t>size,</w:t>
            </w:r>
            <w:r w:rsidRPr="0004078F">
              <w:rPr>
                <w:rFonts w:ascii="Verdana Pro Cond Light" w:hAnsi="Verdana Pro Cond Light"/>
                <w:color w:val="292526"/>
                <w:spacing w:val="-10"/>
                <w:w w:val="95"/>
                <w:sz w:val="18"/>
                <w:szCs w:val="18"/>
              </w:rPr>
              <w:t xml:space="preserve"> </w:t>
            </w:r>
            <w:r w:rsidRPr="0004078F">
              <w:rPr>
                <w:rFonts w:ascii="Verdana Pro Cond Light" w:hAnsi="Verdana Pro Cond Light"/>
                <w:color w:val="292526"/>
                <w:spacing w:val="-3"/>
                <w:w w:val="95"/>
                <w:sz w:val="18"/>
                <w:szCs w:val="18"/>
              </w:rPr>
              <w:t xml:space="preserve">relative </w:t>
            </w:r>
            <w:r w:rsidRPr="0004078F">
              <w:rPr>
                <w:rFonts w:ascii="Verdana Pro Cond Light" w:hAnsi="Verdana Pro Cond Light"/>
                <w:color w:val="292526"/>
                <w:sz w:val="18"/>
                <w:szCs w:val="18"/>
              </w:rPr>
              <w:t>to one</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pacing w:val="-3"/>
                <w:sz w:val="18"/>
                <w:szCs w:val="18"/>
              </w:rPr>
              <w:t>another.</w:t>
            </w:r>
          </w:p>
          <w:p w:rsidR="007F37B5" w:rsidRPr="0004078F" w:rsidRDefault="007F37B5" w:rsidP="00EB222E">
            <w:pPr>
              <w:pStyle w:val="TableParagraph"/>
              <w:kinsoku w:val="0"/>
              <w:overflowPunct w:val="0"/>
              <w:spacing w:before="169" w:line="244" w:lineRule="auto"/>
              <w:ind w:left="126" w:right="49"/>
              <w:rPr>
                <w:rFonts w:ascii="Verdana Pro Cond Light" w:hAnsi="Verdana Pro Cond Light"/>
                <w:color w:val="292526"/>
                <w:sz w:val="18"/>
                <w:szCs w:val="18"/>
              </w:rPr>
            </w:pPr>
            <w:r w:rsidRPr="0004078F">
              <w:rPr>
                <w:rFonts w:ascii="Verdana Pro Cond Light" w:hAnsi="Verdana Pro Cond Light"/>
                <w:color w:val="292526"/>
                <w:w w:val="95"/>
                <w:sz w:val="18"/>
                <w:szCs w:val="18"/>
              </w:rPr>
              <w:t xml:space="preserve">To use spacing between </w:t>
            </w:r>
            <w:r w:rsidRPr="0004078F">
              <w:rPr>
                <w:rFonts w:ascii="Verdana Pro Cond Light" w:hAnsi="Verdana Pro Cond Light"/>
                <w:color w:val="292526"/>
                <w:sz w:val="18"/>
                <w:szCs w:val="18"/>
              </w:rPr>
              <w:t>words that reflects the size of the letters.</w:t>
            </w:r>
          </w:p>
        </w:tc>
        <w:tc>
          <w:tcPr>
            <w:tcW w:w="2175" w:type="dxa"/>
            <w:tcBorders>
              <w:top w:val="single" w:sz="24" w:space="0" w:color="231F20"/>
              <w:left w:val="single" w:sz="24" w:space="0" w:color="231F20"/>
              <w:bottom w:val="none" w:sz="6" w:space="0" w:color="auto"/>
              <w:right w:val="single" w:sz="8" w:space="0" w:color="231F20"/>
            </w:tcBorders>
            <w:shd w:val="clear" w:color="auto" w:fill="FFFFFF" w:themeFill="background1"/>
          </w:tcPr>
          <w:p w:rsidR="007F37B5" w:rsidRPr="0004078F" w:rsidRDefault="007F37B5" w:rsidP="00EB222E">
            <w:pPr>
              <w:pStyle w:val="TableParagraph"/>
              <w:kinsoku w:val="0"/>
              <w:overflowPunct w:val="0"/>
              <w:spacing w:before="47" w:line="244" w:lineRule="auto"/>
              <w:ind w:left="184" w:right="148" w:hanging="1"/>
              <w:rPr>
                <w:rFonts w:ascii="Verdana Pro Cond Light" w:hAnsi="Verdana Pro Cond Light"/>
                <w:color w:val="292526"/>
                <w:spacing w:val="-2"/>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use a neat, </w:t>
            </w:r>
            <w:r w:rsidRPr="0004078F">
              <w:rPr>
                <w:rFonts w:ascii="Verdana Pro Cond Light" w:hAnsi="Verdana Pro Cond Light"/>
                <w:color w:val="292526"/>
                <w:spacing w:val="-2"/>
                <w:sz w:val="18"/>
                <w:szCs w:val="18"/>
              </w:rPr>
              <w:t xml:space="preserve">joined </w:t>
            </w:r>
            <w:r w:rsidRPr="0004078F">
              <w:rPr>
                <w:rFonts w:ascii="Verdana Pro Cond Light" w:hAnsi="Verdana Pro Cond Light"/>
                <w:color w:val="292526"/>
                <w:w w:val="95"/>
                <w:sz w:val="18"/>
                <w:szCs w:val="18"/>
              </w:rPr>
              <w:t xml:space="preserve">handwriting style with increasing </w:t>
            </w:r>
            <w:r w:rsidRPr="0004078F">
              <w:rPr>
                <w:rFonts w:ascii="Verdana Pro Cond Light" w:hAnsi="Verdana Pro Cond Light"/>
                <w:color w:val="292526"/>
                <w:spacing w:val="-3"/>
                <w:w w:val="95"/>
                <w:sz w:val="18"/>
                <w:szCs w:val="18"/>
              </w:rPr>
              <w:t>accuracy</w:t>
            </w:r>
            <w:r w:rsidRPr="0004078F">
              <w:rPr>
                <w:rFonts w:ascii="Verdana Pro Cond Light" w:hAnsi="Verdana Pro Cond Light"/>
                <w:color w:val="292526"/>
                <w:spacing w:val="-20"/>
                <w:w w:val="95"/>
                <w:sz w:val="18"/>
                <w:szCs w:val="18"/>
              </w:rPr>
              <w:t xml:space="preserve"> </w:t>
            </w:r>
            <w:r w:rsidRPr="0004078F">
              <w:rPr>
                <w:rFonts w:ascii="Verdana Pro Cond Light" w:hAnsi="Verdana Pro Cond Light"/>
                <w:color w:val="292526"/>
                <w:spacing w:val="-2"/>
                <w:w w:val="95"/>
                <w:sz w:val="18"/>
                <w:szCs w:val="18"/>
              </w:rPr>
              <w:t xml:space="preserve">and </w:t>
            </w:r>
            <w:r w:rsidRPr="0004078F">
              <w:rPr>
                <w:rFonts w:ascii="Verdana Pro Cond Light" w:hAnsi="Verdana Pro Cond Light"/>
                <w:color w:val="292526"/>
                <w:spacing w:val="-2"/>
                <w:sz w:val="18"/>
                <w:szCs w:val="18"/>
              </w:rPr>
              <w:t>speed.</w:t>
            </w:r>
          </w:p>
        </w:tc>
        <w:tc>
          <w:tcPr>
            <w:tcW w:w="2175" w:type="dxa"/>
            <w:tcBorders>
              <w:top w:val="single" w:sz="24" w:space="0" w:color="231F20"/>
              <w:left w:val="single" w:sz="8" w:space="0" w:color="231F20"/>
              <w:bottom w:val="none" w:sz="6" w:space="0" w:color="auto"/>
              <w:right w:val="single" w:sz="8" w:space="0" w:color="231F20"/>
            </w:tcBorders>
            <w:shd w:val="clear" w:color="auto" w:fill="FFFFFF" w:themeFill="background1"/>
          </w:tcPr>
          <w:p w:rsidR="007F37B5" w:rsidRPr="0004078F" w:rsidRDefault="007F37B5" w:rsidP="00EB222E">
            <w:pPr>
              <w:pStyle w:val="TableParagraph"/>
              <w:kinsoku w:val="0"/>
              <w:overflowPunct w:val="0"/>
              <w:spacing w:before="47" w:line="244" w:lineRule="auto"/>
              <w:ind w:left="158" w:right="101"/>
              <w:rPr>
                <w:rFonts w:ascii="Verdana Pro Cond Light" w:hAnsi="Verdana Pro Cond Light"/>
                <w:color w:val="292526"/>
                <w:sz w:val="18"/>
                <w:szCs w:val="18"/>
              </w:rPr>
            </w:pPr>
            <w:r w:rsidRPr="0004078F">
              <w:rPr>
                <w:rFonts w:ascii="Verdana Pro Cond Light" w:hAnsi="Verdana Pro Cond Light"/>
                <w:color w:val="292526"/>
                <w:w w:val="95"/>
                <w:sz w:val="18"/>
                <w:szCs w:val="18"/>
              </w:rPr>
              <w:t xml:space="preserve">To increase the legibility, consistency and quality of their handwriting [e.g </w:t>
            </w:r>
            <w:r w:rsidRPr="0004078F">
              <w:rPr>
                <w:rFonts w:ascii="Verdana Pro Cond Light" w:hAnsi="Verdana Pro Cond Light"/>
                <w:color w:val="292526"/>
                <w:sz w:val="18"/>
                <w:szCs w:val="18"/>
              </w:rPr>
              <w:t>by ensuring that the</w:t>
            </w:r>
          </w:p>
          <w:p w:rsidR="007F37B5" w:rsidRPr="0004078F" w:rsidRDefault="007F37B5" w:rsidP="00EB222E">
            <w:pPr>
              <w:pStyle w:val="TableParagraph"/>
              <w:kinsoku w:val="0"/>
              <w:overflowPunct w:val="0"/>
              <w:spacing w:line="244" w:lineRule="auto"/>
              <w:ind w:left="98" w:right="41"/>
              <w:rPr>
                <w:rFonts w:ascii="Verdana Pro Cond Light" w:hAnsi="Verdana Pro Cond Light"/>
                <w:color w:val="292526"/>
                <w:sz w:val="18"/>
                <w:szCs w:val="18"/>
              </w:rPr>
            </w:pPr>
            <w:r w:rsidRPr="0004078F">
              <w:rPr>
                <w:rFonts w:ascii="Verdana Pro Cond Light" w:hAnsi="Verdana Pro Cond Light"/>
                <w:color w:val="292526"/>
                <w:w w:val="95"/>
                <w:sz w:val="18"/>
                <w:szCs w:val="18"/>
              </w:rPr>
              <w:t xml:space="preserve">downstrokes of letters are </w:t>
            </w:r>
            <w:r w:rsidRPr="0004078F">
              <w:rPr>
                <w:rFonts w:ascii="Verdana Pro Cond Light" w:hAnsi="Verdana Pro Cond Light"/>
                <w:color w:val="292526"/>
                <w:sz w:val="18"/>
                <w:szCs w:val="18"/>
              </w:rPr>
              <w:t>parallel and equidistant; that lines of writing are spaced sufficiently so that the ascenders and descenders of letters do not touch].</w:t>
            </w:r>
          </w:p>
        </w:tc>
        <w:tc>
          <w:tcPr>
            <w:tcW w:w="2175" w:type="dxa"/>
            <w:tcBorders>
              <w:top w:val="single" w:sz="24" w:space="0" w:color="231F20"/>
              <w:left w:val="single" w:sz="8" w:space="0" w:color="231F20"/>
              <w:bottom w:val="none" w:sz="6" w:space="0" w:color="auto"/>
              <w:right w:val="single" w:sz="8" w:space="0" w:color="231F20"/>
            </w:tcBorders>
            <w:shd w:val="clear" w:color="auto" w:fill="FFFFFF" w:themeFill="background1"/>
          </w:tcPr>
          <w:p w:rsidR="007F37B5" w:rsidRPr="0004078F" w:rsidRDefault="007F37B5" w:rsidP="00EB222E">
            <w:pPr>
              <w:pStyle w:val="TableParagraph"/>
              <w:kinsoku w:val="0"/>
              <w:overflowPunct w:val="0"/>
              <w:spacing w:before="47" w:line="244" w:lineRule="auto"/>
              <w:ind w:left="157" w:right="106" w:firstLine="3"/>
              <w:rPr>
                <w:rFonts w:ascii="Verdana Pro Cond Light" w:hAnsi="Verdana Pro Cond Light"/>
                <w:color w:val="292526"/>
                <w:spacing w:val="-4"/>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increase</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the</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speed</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 xml:space="preserve">of </w:t>
            </w:r>
            <w:r w:rsidRPr="0004078F">
              <w:rPr>
                <w:rFonts w:ascii="Verdana Pro Cond Light" w:hAnsi="Verdana Pro Cond Light"/>
                <w:color w:val="292526"/>
                <w:w w:val="95"/>
                <w:sz w:val="18"/>
                <w:szCs w:val="18"/>
              </w:rPr>
              <w:t>their</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handwriting</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so</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 xml:space="preserve">that </w:t>
            </w:r>
            <w:r w:rsidRPr="0004078F">
              <w:rPr>
                <w:rFonts w:ascii="Verdana Pro Cond Light" w:hAnsi="Verdana Pro Cond Light"/>
                <w:color w:val="292526"/>
                <w:sz w:val="18"/>
                <w:szCs w:val="18"/>
              </w:rPr>
              <w:t>problems</w:t>
            </w:r>
            <w:r w:rsidRPr="0004078F">
              <w:rPr>
                <w:rFonts w:ascii="Verdana Pro Cond Light" w:hAnsi="Verdana Pro Cond Light"/>
                <w:color w:val="292526"/>
                <w:spacing w:val="-32"/>
                <w:sz w:val="18"/>
                <w:szCs w:val="18"/>
              </w:rPr>
              <w:t xml:space="preserve"> </w:t>
            </w:r>
            <w:r w:rsidRPr="0004078F">
              <w:rPr>
                <w:rFonts w:ascii="Verdana Pro Cond Light" w:hAnsi="Verdana Pro Cond Light"/>
                <w:color w:val="292526"/>
                <w:sz w:val="18"/>
                <w:szCs w:val="18"/>
              </w:rPr>
              <w:t>with</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forming letters</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do</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not</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get</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in</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pacing w:val="-2"/>
                <w:sz w:val="18"/>
                <w:szCs w:val="18"/>
              </w:rPr>
              <w:t xml:space="preserve">the </w:t>
            </w:r>
            <w:r w:rsidRPr="0004078F">
              <w:rPr>
                <w:rFonts w:ascii="Verdana Pro Cond Light" w:hAnsi="Verdana Pro Cond Light"/>
                <w:color w:val="292526"/>
                <w:spacing w:val="-2"/>
                <w:w w:val="95"/>
                <w:sz w:val="18"/>
                <w:szCs w:val="18"/>
              </w:rPr>
              <w:t xml:space="preserve">way </w:t>
            </w:r>
            <w:r w:rsidRPr="0004078F">
              <w:rPr>
                <w:rFonts w:ascii="Verdana Pro Cond Light" w:hAnsi="Verdana Pro Cond Light"/>
                <w:color w:val="292526"/>
                <w:w w:val="95"/>
                <w:sz w:val="18"/>
                <w:szCs w:val="18"/>
              </w:rPr>
              <w:t>of writing down</w:t>
            </w:r>
            <w:r w:rsidRPr="0004078F">
              <w:rPr>
                <w:rFonts w:ascii="Verdana Pro Cond Light" w:hAnsi="Verdana Pro Cond Light"/>
                <w:color w:val="292526"/>
                <w:spacing w:val="-32"/>
                <w:w w:val="95"/>
                <w:sz w:val="18"/>
                <w:szCs w:val="18"/>
              </w:rPr>
              <w:t xml:space="preserve"> </w:t>
            </w:r>
            <w:r w:rsidRPr="0004078F">
              <w:rPr>
                <w:rFonts w:ascii="Verdana Pro Cond Light" w:hAnsi="Verdana Pro Cond Light"/>
                <w:color w:val="292526"/>
                <w:spacing w:val="-5"/>
                <w:w w:val="95"/>
                <w:sz w:val="18"/>
                <w:szCs w:val="18"/>
              </w:rPr>
              <w:t xml:space="preserve">what </w:t>
            </w:r>
            <w:r w:rsidRPr="0004078F">
              <w:rPr>
                <w:rFonts w:ascii="Verdana Pro Cond Light" w:hAnsi="Verdana Pro Cond Light"/>
                <w:color w:val="292526"/>
                <w:sz w:val="18"/>
                <w:szCs w:val="18"/>
              </w:rPr>
              <w:t>they</w:t>
            </w:r>
            <w:r w:rsidRPr="0004078F">
              <w:rPr>
                <w:rFonts w:ascii="Verdana Pro Cond Light" w:hAnsi="Verdana Pro Cond Light"/>
                <w:color w:val="292526"/>
                <w:spacing w:val="-13"/>
                <w:sz w:val="18"/>
                <w:szCs w:val="18"/>
              </w:rPr>
              <w:t xml:space="preserve"> </w:t>
            </w:r>
            <w:r w:rsidRPr="0004078F">
              <w:rPr>
                <w:rFonts w:ascii="Verdana Pro Cond Light" w:hAnsi="Verdana Pro Cond Light"/>
                <w:color w:val="292526"/>
                <w:sz w:val="18"/>
                <w:szCs w:val="18"/>
              </w:rPr>
              <w:t>want</w:t>
            </w:r>
            <w:r w:rsidRPr="0004078F">
              <w:rPr>
                <w:rFonts w:ascii="Verdana Pro Cond Light" w:hAnsi="Verdana Pro Cond Light"/>
                <w:color w:val="292526"/>
                <w:spacing w:val="-13"/>
                <w:sz w:val="18"/>
                <w:szCs w:val="18"/>
              </w:rPr>
              <w:t xml:space="preserve"> </w:t>
            </w:r>
            <w:r w:rsidRPr="0004078F">
              <w:rPr>
                <w:rFonts w:ascii="Verdana Pro Cond Light" w:hAnsi="Verdana Pro Cond Light"/>
                <w:color w:val="292526"/>
                <w:sz w:val="18"/>
                <w:szCs w:val="18"/>
              </w:rPr>
              <w:t>to</w:t>
            </w:r>
            <w:r w:rsidRPr="0004078F">
              <w:rPr>
                <w:rFonts w:ascii="Verdana Pro Cond Light" w:hAnsi="Verdana Pro Cond Light"/>
                <w:color w:val="292526"/>
                <w:spacing w:val="-13"/>
                <w:sz w:val="18"/>
                <w:szCs w:val="18"/>
              </w:rPr>
              <w:t xml:space="preserve"> </w:t>
            </w:r>
            <w:r w:rsidRPr="0004078F">
              <w:rPr>
                <w:rFonts w:ascii="Verdana Pro Cond Light" w:hAnsi="Verdana Pro Cond Light"/>
                <w:color w:val="292526"/>
                <w:spacing w:val="-4"/>
                <w:sz w:val="18"/>
                <w:szCs w:val="18"/>
              </w:rPr>
              <w:t>say.</w:t>
            </w:r>
          </w:p>
          <w:p w:rsidR="007F37B5" w:rsidRPr="0004078F" w:rsidRDefault="007F37B5" w:rsidP="00EB222E">
            <w:pPr>
              <w:pStyle w:val="TableParagraph"/>
              <w:kinsoku w:val="0"/>
              <w:overflowPunct w:val="0"/>
              <w:spacing w:before="168" w:line="244" w:lineRule="auto"/>
              <w:ind w:left="218" w:right="164" w:hanging="2"/>
              <w:rPr>
                <w:rFonts w:ascii="Verdana Pro Cond Light" w:hAnsi="Verdana Pro Cond Light"/>
                <w:color w:val="292526"/>
                <w:spacing w:val="-3"/>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be</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clear</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about</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 xml:space="preserve">what </w:t>
            </w:r>
            <w:r w:rsidRPr="0004078F">
              <w:rPr>
                <w:rFonts w:ascii="Verdana Pro Cond Light" w:hAnsi="Verdana Pro Cond Light"/>
                <w:color w:val="292526"/>
                <w:w w:val="95"/>
                <w:sz w:val="18"/>
                <w:szCs w:val="18"/>
              </w:rPr>
              <w:t>standard</w:t>
            </w:r>
            <w:r w:rsidRPr="0004078F">
              <w:rPr>
                <w:rFonts w:ascii="Verdana Pro Cond Light" w:hAnsi="Verdana Pro Cond Light"/>
                <w:color w:val="292526"/>
                <w:spacing w:val="-23"/>
                <w:w w:val="95"/>
                <w:sz w:val="18"/>
                <w:szCs w:val="18"/>
              </w:rPr>
              <w:t xml:space="preserve"> </w:t>
            </w:r>
            <w:r w:rsidRPr="0004078F">
              <w:rPr>
                <w:rFonts w:ascii="Verdana Pro Cond Light" w:hAnsi="Verdana Pro Cond Light"/>
                <w:color w:val="292526"/>
                <w:w w:val="95"/>
                <w:sz w:val="18"/>
                <w:szCs w:val="18"/>
              </w:rPr>
              <w:t>of</w:t>
            </w:r>
            <w:r w:rsidRPr="0004078F">
              <w:rPr>
                <w:rFonts w:ascii="Verdana Pro Cond Light" w:hAnsi="Verdana Pro Cond Light"/>
                <w:color w:val="292526"/>
                <w:spacing w:val="-23"/>
                <w:w w:val="95"/>
                <w:sz w:val="18"/>
                <w:szCs w:val="18"/>
              </w:rPr>
              <w:t xml:space="preserve"> </w:t>
            </w:r>
            <w:r w:rsidRPr="0004078F">
              <w:rPr>
                <w:rFonts w:ascii="Verdana Pro Cond Light" w:hAnsi="Verdana Pro Cond Light"/>
                <w:color w:val="292526"/>
                <w:w w:val="95"/>
                <w:sz w:val="18"/>
                <w:szCs w:val="18"/>
              </w:rPr>
              <w:t xml:space="preserve">handwriting </w:t>
            </w:r>
            <w:r w:rsidRPr="0004078F">
              <w:rPr>
                <w:rFonts w:ascii="Verdana Pro Cond Light" w:hAnsi="Verdana Pro Cond Light"/>
                <w:color w:val="292526"/>
                <w:sz w:val="18"/>
                <w:szCs w:val="18"/>
              </w:rPr>
              <w:t>is appropriate for a particular task, e.g. quick</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notes</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or</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a</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final handwritten</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pacing w:val="-3"/>
                <w:sz w:val="18"/>
                <w:szCs w:val="18"/>
              </w:rPr>
              <w:t>version.</w:t>
            </w:r>
          </w:p>
        </w:tc>
        <w:tc>
          <w:tcPr>
            <w:tcW w:w="2175" w:type="dxa"/>
            <w:tcBorders>
              <w:top w:val="single" w:sz="24" w:space="0" w:color="231F20"/>
              <w:left w:val="single" w:sz="8" w:space="0" w:color="231F20"/>
              <w:bottom w:val="none" w:sz="6" w:space="0" w:color="auto"/>
              <w:right w:val="single" w:sz="24" w:space="0" w:color="231F20"/>
            </w:tcBorders>
            <w:shd w:val="clear" w:color="auto" w:fill="FFFFFF" w:themeFill="background1"/>
          </w:tcPr>
          <w:p w:rsidR="007F37B5" w:rsidRPr="0004078F" w:rsidRDefault="007F37B5" w:rsidP="00EB222E">
            <w:pPr>
              <w:pStyle w:val="TableParagraph"/>
              <w:kinsoku w:val="0"/>
              <w:overflowPunct w:val="0"/>
              <w:spacing w:before="47" w:line="244" w:lineRule="auto"/>
              <w:ind w:left="134" w:right="62" w:hanging="2"/>
              <w:rPr>
                <w:rFonts w:ascii="Verdana Pro Cond Light" w:hAnsi="Verdana Pro Cond Light"/>
                <w:color w:val="292526"/>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write</w:t>
            </w:r>
            <w:r w:rsidRPr="0004078F">
              <w:rPr>
                <w:rFonts w:ascii="Verdana Pro Cond Light" w:hAnsi="Verdana Pro Cond Light"/>
                <w:color w:val="292526"/>
                <w:spacing w:val="-24"/>
                <w:sz w:val="18"/>
                <w:szCs w:val="18"/>
              </w:rPr>
              <w:t xml:space="preserve"> </w:t>
            </w:r>
            <w:r w:rsidRPr="0004078F">
              <w:rPr>
                <w:rFonts w:ascii="Verdana Pro Cond Light" w:hAnsi="Verdana Pro Cond Light"/>
                <w:color w:val="292526"/>
                <w:spacing w:val="-3"/>
                <w:sz w:val="18"/>
                <w:szCs w:val="18"/>
              </w:rPr>
              <w:t>legibly,</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 xml:space="preserve">fluently </w:t>
            </w:r>
            <w:r w:rsidRPr="0004078F">
              <w:rPr>
                <w:rFonts w:ascii="Verdana Pro Cond Light" w:hAnsi="Verdana Pro Cond Light"/>
                <w:color w:val="292526"/>
                <w:w w:val="95"/>
                <w:sz w:val="18"/>
                <w:szCs w:val="18"/>
              </w:rPr>
              <w:t>and</w:t>
            </w:r>
            <w:r w:rsidRPr="0004078F">
              <w:rPr>
                <w:rFonts w:ascii="Verdana Pro Cond Light" w:hAnsi="Verdana Pro Cond Light"/>
                <w:color w:val="292526"/>
                <w:spacing w:val="-17"/>
                <w:w w:val="95"/>
                <w:sz w:val="18"/>
                <w:szCs w:val="18"/>
              </w:rPr>
              <w:t xml:space="preserve"> </w:t>
            </w:r>
            <w:r w:rsidRPr="0004078F">
              <w:rPr>
                <w:rFonts w:ascii="Verdana Pro Cond Light" w:hAnsi="Verdana Pro Cond Light"/>
                <w:color w:val="292526"/>
                <w:w w:val="95"/>
                <w:sz w:val="18"/>
                <w:szCs w:val="18"/>
              </w:rPr>
              <w:t>with</w:t>
            </w:r>
            <w:r w:rsidRPr="0004078F">
              <w:rPr>
                <w:rFonts w:ascii="Verdana Pro Cond Light" w:hAnsi="Verdana Pro Cond Light"/>
                <w:color w:val="292526"/>
                <w:spacing w:val="-16"/>
                <w:w w:val="95"/>
                <w:sz w:val="18"/>
                <w:szCs w:val="18"/>
              </w:rPr>
              <w:t xml:space="preserve"> </w:t>
            </w:r>
            <w:r w:rsidRPr="0004078F">
              <w:rPr>
                <w:rFonts w:ascii="Verdana Pro Cond Light" w:hAnsi="Verdana Pro Cond Light"/>
                <w:color w:val="292526"/>
                <w:w w:val="95"/>
                <w:sz w:val="18"/>
                <w:szCs w:val="18"/>
              </w:rPr>
              <w:t>increasing</w:t>
            </w:r>
            <w:r w:rsidRPr="0004078F">
              <w:rPr>
                <w:rFonts w:ascii="Verdana Pro Cond Light" w:hAnsi="Verdana Pro Cond Light"/>
                <w:color w:val="292526"/>
                <w:spacing w:val="-17"/>
                <w:w w:val="95"/>
                <w:sz w:val="18"/>
                <w:szCs w:val="18"/>
              </w:rPr>
              <w:t xml:space="preserve"> </w:t>
            </w:r>
            <w:r w:rsidRPr="0004078F">
              <w:rPr>
                <w:rFonts w:ascii="Verdana Pro Cond Light" w:hAnsi="Verdana Pro Cond Light"/>
                <w:color w:val="292526"/>
                <w:w w:val="95"/>
                <w:sz w:val="18"/>
                <w:szCs w:val="18"/>
              </w:rPr>
              <w:t xml:space="preserve">speed </w:t>
            </w:r>
            <w:r w:rsidRPr="0004078F">
              <w:rPr>
                <w:rFonts w:ascii="Verdana Pro Cond Light" w:hAnsi="Verdana Pro Cond Light"/>
                <w:color w:val="292526"/>
                <w:sz w:val="18"/>
                <w:szCs w:val="18"/>
              </w:rPr>
              <w:t>by:</w:t>
            </w:r>
          </w:p>
          <w:p w:rsidR="007F37B5" w:rsidRPr="0004078F" w:rsidRDefault="007F37B5" w:rsidP="00EB222E">
            <w:pPr>
              <w:pStyle w:val="TableParagraph"/>
              <w:kinsoku w:val="0"/>
              <w:overflowPunct w:val="0"/>
              <w:spacing w:before="169" w:line="244" w:lineRule="auto"/>
              <w:ind w:left="146" w:right="75"/>
              <w:rPr>
                <w:rFonts w:ascii="Verdana Pro Cond Light" w:hAnsi="Verdana Pro Cond Light"/>
                <w:color w:val="292526"/>
                <w:sz w:val="18"/>
                <w:szCs w:val="18"/>
              </w:rPr>
            </w:pPr>
            <w:r w:rsidRPr="0004078F">
              <w:rPr>
                <w:rFonts w:ascii="Verdana Pro Cond Light" w:hAnsi="Verdana Pro Cond Light"/>
                <w:color w:val="292526"/>
                <w:w w:val="95"/>
                <w:sz w:val="18"/>
                <w:szCs w:val="18"/>
              </w:rPr>
              <w:t>-choosing</w:t>
            </w:r>
            <w:r w:rsidRPr="0004078F">
              <w:rPr>
                <w:rFonts w:ascii="Verdana Pro Cond Light" w:hAnsi="Verdana Pro Cond Light"/>
                <w:color w:val="292526"/>
                <w:spacing w:val="-14"/>
                <w:w w:val="95"/>
                <w:sz w:val="18"/>
                <w:szCs w:val="18"/>
              </w:rPr>
              <w:t xml:space="preserve"> </w:t>
            </w:r>
            <w:r w:rsidRPr="0004078F">
              <w:rPr>
                <w:rFonts w:ascii="Verdana Pro Cond Light" w:hAnsi="Verdana Pro Cond Light"/>
                <w:color w:val="292526"/>
                <w:w w:val="95"/>
                <w:sz w:val="18"/>
                <w:szCs w:val="18"/>
              </w:rPr>
              <w:t>which</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shape</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spacing w:val="-8"/>
                <w:w w:val="95"/>
                <w:sz w:val="18"/>
                <w:szCs w:val="18"/>
              </w:rPr>
              <w:t xml:space="preserve">of </w:t>
            </w:r>
            <w:r w:rsidRPr="0004078F">
              <w:rPr>
                <w:rFonts w:ascii="Verdana Pro Cond Light" w:hAnsi="Verdana Pro Cond Light"/>
                <w:color w:val="292526"/>
                <w:sz w:val="18"/>
                <w:szCs w:val="18"/>
              </w:rPr>
              <w:t>a</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z w:val="18"/>
                <w:szCs w:val="18"/>
              </w:rPr>
              <w:t>letter</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to</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use</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when</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pacing w:val="-3"/>
                <w:sz w:val="18"/>
                <w:szCs w:val="18"/>
              </w:rPr>
              <w:t xml:space="preserve">given </w:t>
            </w:r>
            <w:r w:rsidRPr="0004078F">
              <w:rPr>
                <w:rFonts w:ascii="Verdana Pro Cond Light" w:hAnsi="Verdana Pro Cond Light"/>
                <w:color w:val="292526"/>
                <w:sz w:val="18"/>
                <w:szCs w:val="18"/>
              </w:rPr>
              <w:t>choices and deciding whether or not to join specific</w:t>
            </w:r>
            <w:r w:rsidRPr="0004078F">
              <w:rPr>
                <w:rFonts w:ascii="Verdana Pro Cond Light" w:hAnsi="Verdana Pro Cond Light"/>
                <w:color w:val="292526"/>
                <w:spacing w:val="-14"/>
                <w:sz w:val="18"/>
                <w:szCs w:val="18"/>
              </w:rPr>
              <w:t xml:space="preserve"> </w:t>
            </w:r>
            <w:r w:rsidRPr="0004078F">
              <w:rPr>
                <w:rFonts w:ascii="Verdana Pro Cond Light" w:hAnsi="Verdana Pro Cond Light"/>
                <w:color w:val="292526"/>
                <w:sz w:val="18"/>
                <w:szCs w:val="18"/>
              </w:rPr>
              <w:t>letters;</w:t>
            </w:r>
          </w:p>
          <w:p w:rsidR="007F37B5" w:rsidRPr="0004078F" w:rsidRDefault="007F37B5" w:rsidP="00EB222E">
            <w:pPr>
              <w:pStyle w:val="TableParagraph"/>
              <w:kinsoku w:val="0"/>
              <w:overflowPunct w:val="0"/>
              <w:spacing w:before="168" w:line="244" w:lineRule="auto"/>
              <w:ind w:left="272" w:right="199" w:hanging="4"/>
              <w:rPr>
                <w:rFonts w:ascii="Verdana Pro Cond Light" w:hAnsi="Verdana Pro Cond Light"/>
                <w:color w:val="292526"/>
                <w:sz w:val="18"/>
                <w:szCs w:val="18"/>
              </w:rPr>
            </w:pPr>
            <w:r w:rsidRPr="0004078F">
              <w:rPr>
                <w:rFonts w:ascii="Verdana Pro Cond Light" w:hAnsi="Verdana Pro Cond Light"/>
                <w:color w:val="292526"/>
                <w:w w:val="95"/>
                <w:sz w:val="18"/>
                <w:szCs w:val="18"/>
              </w:rPr>
              <w:t>-</w:t>
            </w:r>
            <w:r w:rsidRPr="0004078F">
              <w:rPr>
                <w:rFonts w:ascii="Verdana Pro Cond Light" w:hAnsi="Verdana Pro Cond Light"/>
                <w:color w:val="292526"/>
                <w:spacing w:val="-12"/>
                <w:w w:val="95"/>
                <w:sz w:val="18"/>
                <w:szCs w:val="18"/>
              </w:rPr>
              <w:t xml:space="preserve"> </w:t>
            </w:r>
            <w:r w:rsidRPr="0004078F">
              <w:rPr>
                <w:rFonts w:ascii="Verdana Pro Cond Light" w:hAnsi="Verdana Pro Cond Light"/>
                <w:color w:val="292526"/>
                <w:w w:val="95"/>
                <w:sz w:val="18"/>
                <w:szCs w:val="18"/>
              </w:rPr>
              <w:t>choosing</w:t>
            </w:r>
            <w:r w:rsidRPr="0004078F">
              <w:rPr>
                <w:rFonts w:ascii="Verdana Pro Cond Light" w:hAnsi="Verdana Pro Cond Light"/>
                <w:color w:val="292526"/>
                <w:spacing w:val="-12"/>
                <w:w w:val="95"/>
                <w:sz w:val="18"/>
                <w:szCs w:val="18"/>
              </w:rPr>
              <w:t xml:space="preserve"> </w:t>
            </w:r>
            <w:r w:rsidRPr="0004078F">
              <w:rPr>
                <w:rFonts w:ascii="Verdana Pro Cond Light" w:hAnsi="Verdana Pro Cond Light"/>
                <w:color w:val="292526"/>
                <w:w w:val="95"/>
                <w:sz w:val="18"/>
                <w:szCs w:val="18"/>
              </w:rPr>
              <w:t>the</w:t>
            </w:r>
            <w:r w:rsidRPr="0004078F">
              <w:rPr>
                <w:rFonts w:ascii="Verdana Pro Cond Light" w:hAnsi="Verdana Pro Cond Light"/>
                <w:color w:val="292526"/>
                <w:spacing w:val="-11"/>
                <w:w w:val="95"/>
                <w:sz w:val="18"/>
                <w:szCs w:val="18"/>
              </w:rPr>
              <w:t xml:space="preserve"> </w:t>
            </w:r>
            <w:r w:rsidRPr="0004078F">
              <w:rPr>
                <w:rFonts w:ascii="Verdana Pro Cond Light" w:hAnsi="Verdana Pro Cond Light"/>
                <w:color w:val="292526"/>
                <w:w w:val="95"/>
                <w:sz w:val="18"/>
                <w:szCs w:val="18"/>
              </w:rPr>
              <w:t>writing implement</w:t>
            </w:r>
            <w:r w:rsidRPr="0004078F">
              <w:rPr>
                <w:rFonts w:ascii="Verdana Pro Cond Light" w:hAnsi="Verdana Pro Cond Light"/>
                <w:color w:val="292526"/>
                <w:spacing w:val="-14"/>
                <w:w w:val="95"/>
                <w:sz w:val="18"/>
                <w:szCs w:val="18"/>
              </w:rPr>
              <w:t xml:space="preserve"> </w:t>
            </w:r>
            <w:r w:rsidRPr="0004078F">
              <w:rPr>
                <w:rFonts w:ascii="Verdana Pro Cond Light" w:hAnsi="Verdana Pro Cond Light"/>
                <w:color w:val="292526"/>
                <w:w w:val="95"/>
                <w:sz w:val="18"/>
                <w:szCs w:val="18"/>
              </w:rPr>
              <w:t>that</w:t>
            </w:r>
            <w:r w:rsidRPr="0004078F">
              <w:rPr>
                <w:rFonts w:ascii="Verdana Pro Cond Light" w:hAnsi="Verdana Pro Cond Light"/>
                <w:color w:val="292526"/>
                <w:spacing w:val="-14"/>
                <w:w w:val="95"/>
                <w:sz w:val="18"/>
                <w:szCs w:val="18"/>
              </w:rPr>
              <w:t xml:space="preserve"> </w:t>
            </w:r>
            <w:r w:rsidRPr="0004078F">
              <w:rPr>
                <w:rFonts w:ascii="Verdana Pro Cond Light" w:hAnsi="Verdana Pro Cond Light"/>
                <w:color w:val="292526"/>
                <w:w w:val="95"/>
                <w:sz w:val="18"/>
                <w:szCs w:val="18"/>
              </w:rPr>
              <w:t>is</w:t>
            </w:r>
            <w:r w:rsidRPr="0004078F">
              <w:rPr>
                <w:rFonts w:ascii="Verdana Pro Cond Light" w:hAnsi="Verdana Pro Cond Light"/>
                <w:color w:val="292526"/>
                <w:spacing w:val="-14"/>
                <w:w w:val="95"/>
                <w:sz w:val="18"/>
                <w:szCs w:val="18"/>
              </w:rPr>
              <w:t xml:space="preserve"> </w:t>
            </w:r>
            <w:r w:rsidRPr="0004078F">
              <w:rPr>
                <w:rFonts w:ascii="Verdana Pro Cond Light" w:hAnsi="Verdana Pro Cond Light"/>
                <w:color w:val="292526"/>
                <w:w w:val="95"/>
                <w:sz w:val="18"/>
                <w:szCs w:val="18"/>
              </w:rPr>
              <w:t xml:space="preserve">best </w:t>
            </w:r>
            <w:r w:rsidRPr="0004078F">
              <w:rPr>
                <w:rFonts w:ascii="Verdana Pro Cond Light" w:hAnsi="Verdana Pro Cond Light"/>
                <w:color w:val="292526"/>
                <w:sz w:val="18"/>
                <w:szCs w:val="18"/>
              </w:rPr>
              <w:t>suited</w:t>
            </w:r>
            <w:r w:rsidRPr="0004078F">
              <w:rPr>
                <w:rFonts w:ascii="Verdana Pro Cond Light" w:hAnsi="Verdana Pro Cond Light"/>
                <w:color w:val="292526"/>
                <w:spacing w:val="-16"/>
                <w:sz w:val="18"/>
                <w:szCs w:val="18"/>
              </w:rPr>
              <w:t xml:space="preserve"> </w:t>
            </w:r>
            <w:r w:rsidRPr="0004078F">
              <w:rPr>
                <w:rFonts w:ascii="Verdana Pro Cond Light" w:hAnsi="Verdana Pro Cond Light"/>
                <w:color w:val="292526"/>
                <w:sz w:val="18"/>
                <w:szCs w:val="18"/>
              </w:rPr>
              <w:t>for</w:t>
            </w:r>
            <w:r w:rsidRPr="0004078F">
              <w:rPr>
                <w:rFonts w:ascii="Verdana Pro Cond Light" w:hAnsi="Verdana Pro Cond Light"/>
                <w:color w:val="292526"/>
                <w:spacing w:val="-16"/>
                <w:sz w:val="18"/>
                <w:szCs w:val="18"/>
              </w:rPr>
              <w:t xml:space="preserve"> </w:t>
            </w:r>
            <w:r w:rsidRPr="0004078F">
              <w:rPr>
                <w:rFonts w:ascii="Verdana Pro Cond Light" w:hAnsi="Verdana Pro Cond Light"/>
                <w:color w:val="292526"/>
                <w:sz w:val="18"/>
                <w:szCs w:val="18"/>
              </w:rPr>
              <w:t>a</w:t>
            </w:r>
            <w:r w:rsidRPr="0004078F">
              <w:rPr>
                <w:rFonts w:ascii="Verdana Pro Cond Light" w:hAnsi="Verdana Pro Cond Light"/>
                <w:color w:val="292526"/>
                <w:spacing w:val="-16"/>
                <w:sz w:val="18"/>
                <w:szCs w:val="18"/>
              </w:rPr>
              <w:t xml:space="preserve"> </w:t>
            </w:r>
            <w:r w:rsidRPr="0004078F">
              <w:rPr>
                <w:rFonts w:ascii="Verdana Pro Cond Light" w:hAnsi="Verdana Pro Cond Light"/>
                <w:color w:val="292526"/>
                <w:sz w:val="18"/>
                <w:szCs w:val="18"/>
              </w:rPr>
              <w:t>task.</w:t>
            </w:r>
          </w:p>
        </w:tc>
      </w:tr>
    </w:tbl>
    <w:p w:rsidR="007F37B5" w:rsidRPr="0004078F" w:rsidRDefault="007F37B5" w:rsidP="007F37B5">
      <w:pPr>
        <w:rPr>
          <w:rFonts w:ascii="Verdana Pro Cond Light" w:hAnsi="Verdana Pro Cond Light"/>
          <w:b/>
          <w:bCs/>
          <w:color w:val="F05B71"/>
          <w:sz w:val="36"/>
          <w:szCs w:val="36"/>
        </w:rPr>
        <w:sectPr w:rsidR="007F37B5" w:rsidRPr="0004078F">
          <w:pgSz w:w="16840" w:h="11910" w:orient="landscape"/>
          <w:pgMar w:top="680" w:right="140" w:bottom="900" w:left="200" w:header="0" w:footer="706" w:gutter="0"/>
          <w:cols w:space="720"/>
          <w:noEndnote/>
        </w:sectPr>
      </w:pPr>
    </w:p>
    <w:tbl>
      <w:tblPr>
        <w:tblW w:w="0" w:type="auto"/>
        <w:tblInd w:w="200" w:type="dxa"/>
        <w:tblLayout w:type="fixed"/>
        <w:tblCellMar>
          <w:left w:w="0" w:type="dxa"/>
          <w:right w:w="0" w:type="dxa"/>
        </w:tblCellMar>
        <w:tblLook w:val="0000" w:firstRow="0" w:lastRow="0" w:firstColumn="0" w:lastColumn="0" w:noHBand="0" w:noVBand="0"/>
      </w:tblPr>
      <w:tblGrid>
        <w:gridCol w:w="934"/>
        <w:gridCol w:w="2175"/>
        <w:gridCol w:w="2175"/>
        <w:gridCol w:w="2175"/>
        <w:gridCol w:w="2175"/>
        <w:gridCol w:w="2175"/>
        <w:gridCol w:w="2175"/>
        <w:gridCol w:w="2175"/>
      </w:tblGrid>
      <w:tr w:rsidR="007F37B5" w:rsidRPr="0004078F" w:rsidTr="00EB222E">
        <w:trPr>
          <w:trHeight w:val="7482"/>
        </w:trPr>
        <w:tc>
          <w:tcPr>
            <w:tcW w:w="934" w:type="dxa"/>
            <w:tcBorders>
              <w:top w:val="none" w:sz="6" w:space="0" w:color="auto"/>
              <w:left w:val="single" w:sz="24" w:space="0" w:color="231F20"/>
              <w:bottom w:val="single" w:sz="8"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jc w:val="left"/>
              <w:rPr>
                <w:rFonts w:ascii="Verdana Pro Cond Light" w:hAnsi="Verdana Pro Cond Light" w:cs="Times New Roman"/>
                <w:sz w:val="16"/>
                <w:szCs w:val="16"/>
              </w:rPr>
            </w:pPr>
          </w:p>
        </w:tc>
        <w:tc>
          <w:tcPr>
            <w:tcW w:w="2175" w:type="dxa"/>
            <w:tcBorders>
              <w:top w:val="none" w:sz="6" w:space="0" w:color="auto"/>
              <w:left w:val="single" w:sz="24" w:space="0" w:color="231F20"/>
              <w:bottom w:val="single" w:sz="8" w:space="0" w:color="231F20"/>
              <w:right w:val="single" w:sz="24" w:space="0" w:color="231F20"/>
            </w:tcBorders>
            <w:shd w:val="clear" w:color="auto" w:fill="FFFFFF" w:themeFill="background1"/>
          </w:tcPr>
          <w:p w:rsidR="007F37B5" w:rsidRPr="00044003" w:rsidRDefault="007F37B5" w:rsidP="00EB222E">
            <w:pPr>
              <w:pStyle w:val="TableParagraph"/>
              <w:kinsoku w:val="0"/>
              <w:overflowPunct w:val="0"/>
              <w:spacing w:before="170"/>
              <w:ind w:left="112" w:right="155"/>
              <w:rPr>
                <w:rFonts w:ascii="Verdana Pro Cond Light" w:hAnsi="Verdana Pro Cond Light"/>
                <w:color w:val="000000" w:themeColor="text1"/>
                <w:w w:val="95"/>
                <w:sz w:val="18"/>
                <w:szCs w:val="18"/>
              </w:rPr>
            </w:pPr>
            <w:r w:rsidRPr="00044003">
              <w:rPr>
                <w:rFonts w:ascii="Verdana Pro Cond Light" w:hAnsi="Verdana Pro Cond Light"/>
                <w:color w:val="000000" w:themeColor="text1"/>
                <w:w w:val="95"/>
                <w:sz w:val="18"/>
                <w:szCs w:val="18"/>
              </w:rPr>
              <w:t>Form lower case and capital letters correctly.</w:t>
            </w:r>
          </w:p>
          <w:p w:rsidR="007F37B5" w:rsidRPr="00044003" w:rsidRDefault="007F37B5" w:rsidP="00EB222E">
            <w:pPr>
              <w:pStyle w:val="TableParagraph"/>
              <w:kinsoku w:val="0"/>
              <w:overflowPunct w:val="0"/>
              <w:spacing w:before="170"/>
              <w:ind w:left="112" w:right="155"/>
              <w:rPr>
                <w:rFonts w:ascii="Verdana Pro Cond Light" w:hAnsi="Verdana Pro Cond Light"/>
                <w:color w:val="000000" w:themeColor="text1"/>
                <w:sz w:val="18"/>
                <w:szCs w:val="18"/>
              </w:rPr>
            </w:pPr>
            <w:r w:rsidRPr="00044003">
              <w:rPr>
                <w:rFonts w:ascii="Verdana Pro Cond Light" w:hAnsi="Verdana Pro Cond Light"/>
                <w:color w:val="000000" w:themeColor="text1"/>
                <w:sz w:val="18"/>
                <w:szCs w:val="18"/>
              </w:rPr>
              <w:t>Hold a pencil effectively in preparation for fluent writing – using the tripod grip in almost all cases.</w:t>
            </w:r>
          </w:p>
          <w:p w:rsidR="007F37B5" w:rsidRPr="0004078F" w:rsidRDefault="007F37B5" w:rsidP="00EB222E">
            <w:pPr>
              <w:pStyle w:val="TableParagraph"/>
              <w:kinsoku w:val="0"/>
              <w:overflowPunct w:val="0"/>
              <w:spacing w:before="169" w:line="244" w:lineRule="auto"/>
              <w:ind w:left="128" w:right="67" w:hanging="1"/>
              <w:rPr>
                <w:rFonts w:ascii="Verdana Pro Cond Light" w:hAnsi="Verdana Pro Cond Light"/>
                <w:color w:val="00A650"/>
                <w:sz w:val="18"/>
                <w:szCs w:val="18"/>
              </w:rPr>
            </w:pPr>
            <w:r w:rsidRPr="00044003">
              <w:rPr>
                <w:rFonts w:ascii="Verdana Pro Cond Light" w:hAnsi="Verdana Pro Cond Light"/>
                <w:color w:val="000000" w:themeColor="text1"/>
                <w:sz w:val="18"/>
                <w:szCs w:val="18"/>
              </w:rPr>
              <w:t>Write recognisable letters, most of which are correctly formed.</w:t>
            </w:r>
          </w:p>
        </w:tc>
        <w:tc>
          <w:tcPr>
            <w:tcW w:w="2175" w:type="dxa"/>
            <w:tcBorders>
              <w:top w:val="none" w:sz="6" w:space="0" w:color="auto"/>
              <w:left w:val="single" w:sz="24"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jc w:val="left"/>
              <w:rPr>
                <w:rFonts w:ascii="Verdana Pro Cond Light" w:hAnsi="Verdana Pro Cond Light" w:cs="Times New Roman"/>
                <w:sz w:val="16"/>
                <w:szCs w:val="16"/>
              </w:rPr>
            </w:pPr>
          </w:p>
        </w:tc>
        <w:tc>
          <w:tcPr>
            <w:tcW w:w="2175" w:type="dxa"/>
            <w:tcBorders>
              <w:top w:val="none" w:sz="6" w:space="0" w:color="auto"/>
              <w:left w:val="single" w:sz="8" w:space="0" w:color="231F20"/>
              <w:bottom w:val="single" w:sz="8"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jc w:val="left"/>
              <w:rPr>
                <w:rFonts w:ascii="Verdana Pro Cond Light" w:hAnsi="Verdana Pro Cond Light" w:cs="Times New Roman"/>
                <w:sz w:val="16"/>
                <w:szCs w:val="16"/>
              </w:rPr>
            </w:pPr>
          </w:p>
        </w:tc>
        <w:tc>
          <w:tcPr>
            <w:tcW w:w="2175" w:type="dxa"/>
            <w:tcBorders>
              <w:top w:val="none" w:sz="6" w:space="0" w:color="auto"/>
              <w:left w:val="single" w:sz="24"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jc w:val="left"/>
              <w:rPr>
                <w:rFonts w:ascii="Verdana Pro Cond Light" w:hAnsi="Verdana Pro Cond Light" w:cs="Times New Roman"/>
                <w:sz w:val="16"/>
                <w:szCs w:val="16"/>
              </w:rPr>
            </w:pPr>
          </w:p>
        </w:tc>
        <w:tc>
          <w:tcPr>
            <w:tcW w:w="2175" w:type="dxa"/>
            <w:tcBorders>
              <w:top w:val="none" w:sz="6" w:space="0" w:color="auto"/>
              <w:left w:val="single" w:sz="8"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jc w:val="left"/>
              <w:rPr>
                <w:rFonts w:ascii="Verdana Pro Cond Light" w:hAnsi="Verdana Pro Cond Light" w:cs="Times New Roman"/>
                <w:sz w:val="16"/>
                <w:szCs w:val="16"/>
              </w:rPr>
            </w:pPr>
          </w:p>
        </w:tc>
        <w:tc>
          <w:tcPr>
            <w:tcW w:w="2175" w:type="dxa"/>
            <w:tcBorders>
              <w:top w:val="none" w:sz="6" w:space="0" w:color="auto"/>
              <w:left w:val="single" w:sz="8"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jc w:val="left"/>
              <w:rPr>
                <w:rFonts w:ascii="Verdana Pro Cond Light" w:hAnsi="Verdana Pro Cond Light" w:cs="Times New Roman"/>
                <w:sz w:val="16"/>
                <w:szCs w:val="16"/>
              </w:rPr>
            </w:pPr>
          </w:p>
        </w:tc>
        <w:tc>
          <w:tcPr>
            <w:tcW w:w="2175" w:type="dxa"/>
            <w:tcBorders>
              <w:top w:val="none" w:sz="6" w:space="0" w:color="auto"/>
              <w:left w:val="single" w:sz="8" w:space="0" w:color="231F20"/>
              <w:bottom w:val="single" w:sz="8"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jc w:val="left"/>
              <w:rPr>
                <w:rFonts w:ascii="Verdana Pro Cond Light" w:hAnsi="Verdana Pro Cond Light" w:cs="Times New Roman"/>
                <w:sz w:val="16"/>
                <w:szCs w:val="16"/>
              </w:rPr>
            </w:pPr>
          </w:p>
        </w:tc>
      </w:tr>
      <w:tr w:rsidR="007F37B5" w:rsidRPr="0004078F" w:rsidTr="00EB222E">
        <w:trPr>
          <w:trHeight w:val="1878"/>
        </w:trPr>
        <w:tc>
          <w:tcPr>
            <w:tcW w:w="934" w:type="dxa"/>
            <w:tcBorders>
              <w:top w:val="single" w:sz="8" w:space="0" w:color="231F20"/>
              <w:left w:val="single" w:sz="24" w:space="0" w:color="231F20"/>
              <w:bottom w:val="single" w:sz="24" w:space="0" w:color="231F20"/>
              <w:right w:val="single" w:sz="24" w:space="0" w:color="231F20"/>
            </w:tcBorders>
            <w:shd w:val="clear" w:color="auto" w:fill="FFFFFF" w:themeFill="background1"/>
            <w:textDirection w:val="tbRl"/>
          </w:tcPr>
          <w:p w:rsidR="007F37B5" w:rsidRPr="0004078F" w:rsidRDefault="007F37B5" w:rsidP="00EB222E">
            <w:pPr>
              <w:pStyle w:val="TableParagraph"/>
              <w:kinsoku w:val="0"/>
              <w:overflowPunct w:val="0"/>
              <w:spacing w:before="5"/>
              <w:jc w:val="left"/>
              <w:rPr>
                <w:rFonts w:ascii="Verdana Pro Cond Light" w:hAnsi="Verdana Pro Cond Light"/>
                <w:b/>
                <w:bCs/>
                <w:sz w:val="22"/>
                <w:szCs w:val="22"/>
              </w:rPr>
            </w:pPr>
          </w:p>
          <w:p w:rsidR="007F37B5" w:rsidRPr="0004078F" w:rsidRDefault="00193168" w:rsidP="00EB222E">
            <w:pPr>
              <w:pStyle w:val="TableParagraph"/>
              <w:kinsoku w:val="0"/>
              <w:overflowPunct w:val="0"/>
              <w:ind w:left="128"/>
              <w:jc w:val="left"/>
              <w:rPr>
                <w:rFonts w:ascii="Verdana Pro Cond Light" w:hAnsi="Verdana Pro Cond Light"/>
                <w:b/>
                <w:bCs/>
                <w:color w:val="292526"/>
              </w:rPr>
            </w:pPr>
            <w:hyperlink r:id="rId15" w:history="1">
              <w:r w:rsidR="007F37B5" w:rsidRPr="0004078F">
                <w:rPr>
                  <w:rFonts w:ascii="Verdana Pro Cond Light" w:hAnsi="Verdana Pro Cond Light"/>
                  <w:b/>
                  <w:bCs/>
                  <w:color w:val="292526"/>
                </w:rPr>
                <w:t>Joining Letters</w:t>
              </w:r>
            </w:hyperlink>
          </w:p>
        </w:tc>
        <w:tc>
          <w:tcPr>
            <w:tcW w:w="2175" w:type="dxa"/>
            <w:tcBorders>
              <w:top w:val="single" w:sz="8" w:space="0" w:color="231F20"/>
              <w:left w:val="single" w:sz="24" w:space="0" w:color="231F20"/>
              <w:bottom w:val="single" w:sz="24"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jc w:val="left"/>
              <w:rPr>
                <w:rFonts w:ascii="Verdana Pro Cond Light" w:hAnsi="Verdana Pro Cond Light" w:cs="Times New Roman"/>
                <w:sz w:val="16"/>
                <w:szCs w:val="16"/>
              </w:rPr>
            </w:pPr>
          </w:p>
        </w:tc>
        <w:tc>
          <w:tcPr>
            <w:tcW w:w="2175" w:type="dxa"/>
            <w:tcBorders>
              <w:top w:val="single" w:sz="8" w:space="0" w:color="231F20"/>
              <w:left w:val="single" w:sz="24" w:space="0" w:color="231F20"/>
              <w:bottom w:val="single" w:sz="24"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jc w:val="left"/>
              <w:rPr>
                <w:rFonts w:ascii="Verdana Pro Cond Light" w:hAnsi="Verdana Pro Cond Light" w:cs="Times New Roman"/>
                <w:sz w:val="16"/>
                <w:szCs w:val="16"/>
              </w:rPr>
            </w:pPr>
          </w:p>
        </w:tc>
        <w:tc>
          <w:tcPr>
            <w:tcW w:w="2175" w:type="dxa"/>
            <w:tcBorders>
              <w:top w:val="single" w:sz="8" w:space="0" w:color="231F20"/>
              <w:left w:val="single" w:sz="8" w:space="0" w:color="231F20"/>
              <w:bottom w:val="single" w:sz="24"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spacing w:before="59" w:line="244" w:lineRule="auto"/>
              <w:ind w:left="235" w:right="158" w:hanging="1"/>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begin to use </w:t>
            </w:r>
            <w:r w:rsidRPr="0004078F">
              <w:rPr>
                <w:rFonts w:ascii="Verdana Pro Cond Light" w:hAnsi="Verdana Pro Cond Light"/>
                <w:color w:val="292526"/>
                <w:spacing w:val="-2"/>
                <w:sz w:val="18"/>
                <w:szCs w:val="18"/>
              </w:rPr>
              <w:t xml:space="preserve">the </w:t>
            </w:r>
            <w:r w:rsidRPr="0004078F">
              <w:rPr>
                <w:rFonts w:ascii="Verdana Pro Cond Light" w:hAnsi="Verdana Pro Cond Light"/>
                <w:color w:val="292526"/>
                <w:w w:val="95"/>
                <w:sz w:val="18"/>
                <w:szCs w:val="18"/>
              </w:rPr>
              <w:t xml:space="preserve">diagonal and </w:t>
            </w:r>
            <w:r w:rsidRPr="0004078F">
              <w:rPr>
                <w:rFonts w:ascii="Verdana Pro Cond Light" w:hAnsi="Verdana Pro Cond Light"/>
                <w:color w:val="292526"/>
                <w:spacing w:val="-5"/>
                <w:w w:val="95"/>
                <w:sz w:val="18"/>
                <w:szCs w:val="18"/>
              </w:rPr>
              <w:t xml:space="preserve">horizontal </w:t>
            </w:r>
            <w:r w:rsidRPr="0004078F">
              <w:rPr>
                <w:rFonts w:ascii="Verdana Pro Cond Light" w:hAnsi="Verdana Pro Cond Light"/>
                <w:color w:val="292526"/>
                <w:spacing w:val="-3"/>
                <w:sz w:val="18"/>
                <w:szCs w:val="18"/>
              </w:rPr>
              <w:t>strokes</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needed</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z w:val="18"/>
                <w:szCs w:val="18"/>
              </w:rPr>
              <w:t>to</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z w:val="18"/>
                <w:szCs w:val="18"/>
              </w:rPr>
              <w:t>join letters.</w:t>
            </w:r>
          </w:p>
        </w:tc>
        <w:tc>
          <w:tcPr>
            <w:tcW w:w="2175" w:type="dxa"/>
            <w:tcBorders>
              <w:top w:val="single" w:sz="8" w:space="0" w:color="231F20"/>
              <w:left w:val="single" w:sz="24" w:space="0" w:color="231F20"/>
              <w:bottom w:val="single" w:sz="24"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59" w:line="244" w:lineRule="auto"/>
              <w:ind w:left="151" w:right="117" w:hanging="1"/>
              <w:rPr>
                <w:rFonts w:ascii="Verdana Pro Cond Light" w:hAnsi="Verdana Pro Cond Light"/>
                <w:color w:val="292526"/>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continue</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to</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use</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pacing w:val="-2"/>
                <w:sz w:val="18"/>
                <w:szCs w:val="18"/>
              </w:rPr>
              <w:t xml:space="preserve">the </w:t>
            </w:r>
            <w:r w:rsidRPr="0004078F">
              <w:rPr>
                <w:rFonts w:ascii="Verdana Pro Cond Light" w:hAnsi="Verdana Pro Cond Light"/>
                <w:color w:val="292526"/>
                <w:w w:val="95"/>
                <w:sz w:val="18"/>
                <w:szCs w:val="18"/>
              </w:rPr>
              <w:t xml:space="preserve">diagonal and </w:t>
            </w:r>
            <w:r w:rsidRPr="0004078F">
              <w:rPr>
                <w:rFonts w:ascii="Verdana Pro Cond Light" w:hAnsi="Verdana Pro Cond Light"/>
                <w:color w:val="292526"/>
                <w:spacing w:val="-3"/>
                <w:w w:val="95"/>
                <w:sz w:val="18"/>
                <w:szCs w:val="18"/>
              </w:rPr>
              <w:t xml:space="preserve">horizontal </w:t>
            </w:r>
            <w:r w:rsidRPr="0004078F">
              <w:rPr>
                <w:rFonts w:ascii="Verdana Pro Cond Light" w:hAnsi="Verdana Pro Cond Light"/>
                <w:color w:val="292526"/>
                <w:spacing w:val="-3"/>
                <w:sz w:val="18"/>
                <w:szCs w:val="18"/>
              </w:rPr>
              <w:t>strokes</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z w:val="18"/>
                <w:szCs w:val="18"/>
              </w:rPr>
              <w:t>that</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pacing w:val="-2"/>
                <w:sz w:val="18"/>
                <w:szCs w:val="18"/>
              </w:rPr>
              <w:t>are</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pacing w:val="-2"/>
                <w:sz w:val="18"/>
                <w:szCs w:val="18"/>
              </w:rPr>
              <w:t xml:space="preserve">needed </w:t>
            </w:r>
            <w:r w:rsidRPr="0004078F">
              <w:rPr>
                <w:rFonts w:ascii="Verdana Pro Cond Light" w:hAnsi="Verdana Pro Cond Light"/>
                <w:color w:val="292526"/>
                <w:sz w:val="18"/>
                <w:szCs w:val="18"/>
              </w:rPr>
              <w:t xml:space="preserve">to join letters and to </w:t>
            </w:r>
            <w:r w:rsidRPr="0004078F">
              <w:rPr>
                <w:rFonts w:ascii="Verdana Pro Cond Light" w:hAnsi="Verdana Pro Cond Light"/>
                <w:color w:val="292526"/>
                <w:w w:val="95"/>
                <w:sz w:val="18"/>
                <w:szCs w:val="18"/>
              </w:rPr>
              <w:t>understand which</w:t>
            </w:r>
            <w:r w:rsidRPr="0004078F">
              <w:rPr>
                <w:rFonts w:ascii="Verdana Pro Cond Light" w:hAnsi="Verdana Pro Cond Light"/>
                <w:color w:val="292526"/>
                <w:spacing w:val="-27"/>
                <w:w w:val="95"/>
                <w:sz w:val="18"/>
                <w:szCs w:val="18"/>
              </w:rPr>
              <w:t xml:space="preserve"> </w:t>
            </w:r>
            <w:r w:rsidRPr="0004078F">
              <w:rPr>
                <w:rFonts w:ascii="Verdana Pro Cond Light" w:hAnsi="Verdana Pro Cond Light"/>
                <w:color w:val="292526"/>
                <w:spacing w:val="-4"/>
                <w:w w:val="95"/>
                <w:sz w:val="18"/>
                <w:szCs w:val="18"/>
              </w:rPr>
              <w:t xml:space="preserve">letters, </w:t>
            </w:r>
            <w:r w:rsidRPr="0004078F">
              <w:rPr>
                <w:rFonts w:ascii="Verdana Pro Cond Light" w:hAnsi="Verdana Pro Cond Light"/>
                <w:color w:val="292526"/>
                <w:sz w:val="18"/>
                <w:szCs w:val="18"/>
              </w:rPr>
              <w:t xml:space="preserve">when adjacent to </w:t>
            </w:r>
            <w:r w:rsidRPr="0004078F">
              <w:rPr>
                <w:rFonts w:ascii="Verdana Pro Cond Light" w:hAnsi="Verdana Pro Cond Light"/>
                <w:color w:val="292526"/>
                <w:spacing w:val="-2"/>
                <w:sz w:val="18"/>
                <w:szCs w:val="18"/>
              </w:rPr>
              <w:t xml:space="preserve">one </w:t>
            </w:r>
            <w:r w:rsidRPr="0004078F">
              <w:rPr>
                <w:rFonts w:ascii="Verdana Pro Cond Light" w:hAnsi="Verdana Pro Cond Light"/>
                <w:color w:val="292526"/>
                <w:spacing w:val="-3"/>
                <w:sz w:val="18"/>
                <w:szCs w:val="18"/>
              </w:rPr>
              <w:t xml:space="preserve">another, </w:t>
            </w:r>
            <w:r w:rsidRPr="0004078F">
              <w:rPr>
                <w:rFonts w:ascii="Verdana Pro Cond Light" w:hAnsi="Verdana Pro Cond Light"/>
                <w:color w:val="292526"/>
                <w:spacing w:val="-2"/>
                <w:sz w:val="18"/>
                <w:szCs w:val="18"/>
              </w:rPr>
              <w:t xml:space="preserve">are </w:t>
            </w:r>
            <w:r w:rsidRPr="0004078F">
              <w:rPr>
                <w:rFonts w:ascii="Verdana Pro Cond Light" w:hAnsi="Verdana Pro Cond Light"/>
                <w:color w:val="292526"/>
                <w:sz w:val="18"/>
                <w:szCs w:val="18"/>
              </w:rPr>
              <w:t>best left unjoined.</w:t>
            </w:r>
          </w:p>
        </w:tc>
        <w:tc>
          <w:tcPr>
            <w:tcW w:w="2175" w:type="dxa"/>
            <w:tcBorders>
              <w:top w:val="single" w:sz="8" w:space="0" w:color="231F20"/>
              <w:left w:val="single" w:sz="8" w:space="0" w:color="231F20"/>
              <w:bottom w:val="single" w:sz="24"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59" w:line="244" w:lineRule="auto"/>
              <w:ind w:left="131" w:right="77" w:hanging="3"/>
              <w:rPr>
                <w:rFonts w:ascii="Verdana Pro Cond Light" w:hAnsi="Verdana Pro Cond Light"/>
                <w:color w:val="292526"/>
                <w:spacing w:val="-3"/>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confidently </w:t>
            </w:r>
            <w:r w:rsidRPr="0004078F">
              <w:rPr>
                <w:rFonts w:ascii="Verdana Pro Cond Light" w:hAnsi="Verdana Pro Cond Light"/>
                <w:color w:val="292526"/>
                <w:spacing w:val="-2"/>
                <w:sz w:val="18"/>
                <w:szCs w:val="18"/>
              </w:rPr>
              <w:t xml:space="preserve">use </w:t>
            </w:r>
            <w:r w:rsidRPr="0004078F">
              <w:rPr>
                <w:rFonts w:ascii="Verdana Pro Cond Light" w:hAnsi="Verdana Pro Cond Light"/>
                <w:color w:val="292526"/>
                <w:sz w:val="18"/>
                <w:szCs w:val="18"/>
              </w:rPr>
              <w:t xml:space="preserve">diagonal and </w:t>
            </w:r>
            <w:r w:rsidRPr="0004078F">
              <w:rPr>
                <w:rFonts w:ascii="Verdana Pro Cond Light" w:hAnsi="Verdana Pro Cond Light"/>
                <w:color w:val="292526"/>
                <w:spacing w:val="-3"/>
                <w:sz w:val="18"/>
                <w:szCs w:val="18"/>
              </w:rPr>
              <w:t xml:space="preserve">horizontal </w:t>
            </w:r>
            <w:r w:rsidRPr="0004078F">
              <w:rPr>
                <w:rFonts w:ascii="Verdana Pro Cond Light" w:hAnsi="Verdana Pro Cond Light"/>
                <w:color w:val="292526"/>
                <w:w w:val="95"/>
                <w:sz w:val="18"/>
                <w:szCs w:val="18"/>
              </w:rPr>
              <w:t xml:space="preserve">joining </w:t>
            </w:r>
            <w:r w:rsidRPr="0004078F">
              <w:rPr>
                <w:rFonts w:ascii="Verdana Pro Cond Light" w:hAnsi="Verdana Pro Cond Light"/>
                <w:color w:val="292526"/>
                <w:spacing w:val="-3"/>
                <w:w w:val="95"/>
                <w:sz w:val="18"/>
                <w:szCs w:val="18"/>
              </w:rPr>
              <w:t xml:space="preserve">strokes throughout </w:t>
            </w:r>
            <w:r w:rsidRPr="0004078F">
              <w:rPr>
                <w:rFonts w:ascii="Verdana Pro Cond Light" w:hAnsi="Verdana Pro Cond Light"/>
                <w:color w:val="292526"/>
                <w:w w:val="95"/>
                <w:sz w:val="18"/>
                <w:szCs w:val="18"/>
              </w:rPr>
              <w:t xml:space="preserve">their independent writing </w:t>
            </w:r>
            <w:r w:rsidRPr="0004078F">
              <w:rPr>
                <w:rFonts w:ascii="Verdana Pro Cond Light" w:hAnsi="Verdana Pro Cond Light"/>
                <w:color w:val="292526"/>
                <w:sz w:val="18"/>
                <w:szCs w:val="18"/>
              </w:rPr>
              <w:t xml:space="preserve">to increase </w:t>
            </w:r>
            <w:r w:rsidRPr="0004078F">
              <w:rPr>
                <w:rFonts w:ascii="Verdana Pro Cond Light" w:hAnsi="Verdana Pro Cond Light"/>
                <w:color w:val="292526"/>
                <w:spacing w:val="-3"/>
                <w:sz w:val="18"/>
                <w:szCs w:val="18"/>
              </w:rPr>
              <w:t>fluency.</w:t>
            </w:r>
          </w:p>
        </w:tc>
        <w:tc>
          <w:tcPr>
            <w:tcW w:w="2175" w:type="dxa"/>
            <w:tcBorders>
              <w:top w:val="single" w:sz="8" w:space="0" w:color="231F20"/>
              <w:left w:val="single" w:sz="8" w:space="0" w:color="231F20"/>
              <w:bottom w:val="single" w:sz="24"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59" w:line="244" w:lineRule="auto"/>
              <w:ind w:left="130" w:right="77" w:hanging="3"/>
              <w:rPr>
                <w:rFonts w:ascii="Verdana Pro Cond Light" w:hAnsi="Verdana Pro Cond Light"/>
                <w:color w:val="292526"/>
                <w:spacing w:val="-5"/>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confidently </w:t>
            </w:r>
            <w:r w:rsidRPr="0004078F">
              <w:rPr>
                <w:rFonts w:ascii="Verdana Pro Cond Light" w:hAnsi="Verdana Pro Cond Light"/>
                <w:color w:val="292526"/>
                <w:spacing w:val="-2"/>
                <w:sz w:val="18"/>
                <w:szCs w:val="18"/>
              </w:rPr>
              <w:t xml:space="preserve">use </w:t>
            </w:r>
            <w:r w:rsidRPr="0004078F">
              <w:rPr>
                <w:rFonts w:ascii="Verdana Pro Cond Light" w:hAnsi="Verdana Pro Cond Light"/>
                <w:color w:val="292526"/>
                <w:sz w:val="18"/>
                <w:szCs w:val="18"/>
              </w:rPr>
              <w:t xml:space="preserve">diagonal and </w:t>
            </w:r>
            <w:r w:rsidRPr="0004078F">
              <w:rPr>
                <w:rFonts w:ascii="Verdana Pro Cond Light" w:hAnsi="Verdana Pro Cond Light"/>
                <w:color w:val="292526"/>
                <w:spacing w:val="-3"/>
                <w:sz w:val="18"/>
                <w:szCs w:val="18"/>
              </w:rPr>
              <w:t xml:space="preserve">horizontal </w:t>
            </w:r>
            <w:r w:rsidRPr="0004078F">
              <w:rPr>
                <w:rFonts w:ascii="Verdana Pro Cond Light" w:hAnsi="Verdana Pro Cond Light"/>
                <w:color w:val="292526"/>
                <w:w w:val="95"/>
                <w:sz w:val="18"/>
                <w:szCs w:val="18"/>
              </w:rPr>
              <w:t xml:space="preserve">joining </w:t>
            </w:r>
            <w:r w:rsidRPr="0004078F">
              <w:rPr>
                <w:rFonts w:ascii="Verdana Pro Cond Light" w:hAnsi="Verdana Pro Cond Light"/>
                <w:color w:val="292526"/>
                <w:spacing w:val="-3"/>
                <w:w w:val="95"/>
                <w:sz w:val="18"/>
                <w:szCs w:val="18"/>
              </w:rPr>
              <w:t xml:space="preserve">strokes throughout </w:t>
            </w:r>
            <w:r w:rsidRPr="0004078F">
              <w:rPr>
                <w:rFonts w:ascii="Verdana Pro Cond Light" w:hAnsi="Verdana Pro Cond Light"/>
                <w:color w:val="292526"/>
                <w:w w:val="95"/>
                <w:sz w:val="18"/>
                <w:szCs w:val="18"/>
              </w:rPr>
              <w:t xml:space="preserve">their independent writing </w:t>
            </w:r>
            <w:r w:rsidRPr="0004078F">
              <w:rPr>
                <w:rFonts w:ascii="Verdana Pro Cond Light" w:hAnsi="Verdana Pro Cond Light"/>
                <w:color w:val="292526"/>
                <w:sz w:val="18"/>
                <w:szCs w:val="18"/>
              </w:rPr>
              <w:t xml:space="preserve">in a legible, fluent </w:t>
            </w:r>
            <w:r w:rsidRPr="0004078F">
              <w:rPr>
                <w:rFonts w:ascii="Verdana Pro Cond Light" w:hAnsi="Verdana Pro Cond Light"/>
                <w:color w:val="292526"/>
                <w:spacing w:val="-2"/>
                <w:sz w:val="18"/>
                <w:szCs w:val="18"/>
              </w:rPr>
              <w:t xml:space="preserve">and </w:t>
            </w:r>
            <w:r w:rsidRPr="0004078F">
              <w:rPr>
                <w:rFonts w:ascii="Verdana Pro Cond Light" w:hAnsi="Verdana Pro Cond Light"/>
                <w:color w:val="292526"/>
                <w:sz w:val="18"/>
                <w:szCs w:val="18"/>
              </w:rPr>
              <w:t xml:space="preserve">speedy </w:t>
            </w:r>
            <w:r w:rsidRPr="0004078F">
              <w:rPr>
                <w:rFonts w:ascii="Verdana Pro Cond Light" w:hAnsi="Verdana Pro Cond Light"/>
                <w:color w:val="292526"/>
                <w:spacing w:val="-5"/>
                <w:sz w:val="18"/>
                <w:szCs w:val="18"/>
              </w:rPr>
              <w:t>way.</w:t>
            </w:r>
          </w:p>
        </w:tc>
        <w:tc>
          <w:tcPr>
            <w:tcW w:w="2175" w:type="dxa"/>
            <w:tcBorders>
              <w:top w:val="single" w:sz="8" w:space="0" w:color="231F20"/>
              <w:left w:val="single" w:sz="8" w:space="0" w:color="231F20"/>
              <w:bottom w:val="single" w:sz="24"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spacing w:before="59" w:line="244" w:lineRule="auto"/>
              <w:ind w:left="215" w:right="66" w:hanging="62"/>
              <w:jc w:val="left"/>
              <w:rPr>
                <w:rFonts w:ascii="Verdana Pro Cond Light" w:hAnsi="Verdana Pro Cond Light"/>
                <w:color w:val="292526"/>
                <w:spacing w:val="-3"/>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pacing w:val="-2"/>
                <w:sz w:val="18"/>
                <w:szCs w:val="18"/>
              </w:rPr>
              <w:t>recognise</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when</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to</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pacing w:val="-2"/>
                <w:sz w:val="18"/>
                <w:szCs w:val="18"/>
              </w:rPr>
              <w:t xml:space="preserve">use </w:t>
            </w:r>
            <w:r w:rsidRPr="0004078F">
              <w:rPr>
                <w:rFonts w:ascii="Verdana Pro Cond Light" w:hAnsi="Verdana Pro Cond Light"/>
                <w:color w:val="292526"/>
                <w:sz w:val="18"/>
                <w:szCs w:val="18"/>
              </w:rPr>
              <w:t xml:space="preserve">an unjoined style (e.g. for labelling a </w:t>
            </w:r>
            <w:r w:rsidRPr="0004078F">
              <w:rPr>
                <w:rFonts w:ascii="Verdana Pro Cond Light" w:hAnsi="Verdana Pro Cond Light"/>
                <w:color w:val="292526"/>
                <w:spacing w:val="-3"/>
                <w:sz w:val="18"/>
                <w:szCs w:val="18"/>
              </w:rPr>
              <w:t xml:space="preserve">diagram </w:t>
            </w:r>
            <w:r w:rsidRPr="0004078F">
              <w:rPr>
                <w:rFonts w:ascii="Verdana Pro Cond Light" w:hAnsi="Verdana Pro Cond Light"/>
                <w:color w:val="292526"/>
                <w:sz w:val="18"/>
                <w:szCs w:val="18"/>
              </w:rPr>
              <w:t>or</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data,</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writing</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z w:val="18"/>
                <w:szCs w:val="18"/>
              </w:rPr>
              <w:t>an</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email address</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or</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for</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pacing w:val="-3"/>
                <w:sz w:val="18"/>
                <w:szCs w:val="18"/>
              </w:rPr>
              <w:t>algebra)</w:t>
            </w:r>
          </w:p>
          <w:p w:rsidR="007F37B5" w:rsidRPr="0004078F" w:rsidRDefault="007F37B5" w:rsidP="00EB222E">
            <w:pPr>
              <w:pStyle w:val="TableParagraph"/>
              <w:kinsoku w:val="0"/>
              <w:overflowPunct w:val="0"/>
              <w:spacing w:line="244" w:lineRule="auto"/>
              <w:ind w:left="497" w:right="-8" w:hanging="368"/>
              <w:jc w:val="left"/>
              <w:rPr>
                <w:rFonts w:ascii="Verdana Pro Cond Light" w:hAnsi="Verdana Pro Cond Light"/>
                <w:color w:val="292526"/>
                <w:sz w:val="18"/>
                <w:szCs w:val="18"/>
              </w:rPr>
            </w:pPr>
            <w:r w:rsidRPr="0004078F">
              <w:rPr>
                <w:rFonts w:ascii="Verdana Pro Cond Light" w:hAnsi="Verdana Pro Cond Light"/>
                <w:color w:val="292526"/>
                <w:w w:val="95"/>
                <w:sz w:val="18"/>
                <w:szCs w:val="18"/>
              </w:rPr>
              <w:t xml:space="preserve">and capital letters (e.g. for </w:t>
            </w:r>
            <w:r w:rsidRPr="0004078F">
              <w:rPr>
                <w:rFonts w:ascii="Verdana Pro Cond Light" w:hAnsi="Verdana Pro Cond Light"/>
                <w:color w:val="292526"/>
                <w:sz w:val="18"/>
                <w:szCs w:val="18"/>
              </w:rPr>
              <w:t>filling in a form).</w:t>
            </w:r>
          </w:p>
        </w:tc>
      </w:tr>
    </w:tbl>
    <w:p w:rsidR="007F37B5" w:rsidRPr="0004078F" w:rsidRDefault="007F37B5" w:rsidP="007F37B5">
      <w:pPr>
        <w:rPr>
          <w:rFonts w:ascii="Verdana Pro Cond Light" w:hAnsi="Verdana Pro Cond Light"/>
          <w:b/>
          <w:bCs/>
          <w:color w:val="F05B71"/>
          <w:sz w:val="36"/>
          <w:szCs w:val="36"/>
        </w:rPr>
        <w:sectPr w:rsidR="007F37B5" w:rsidRPr="0004078F">
          <w:pgSz w:w="16840" w:h="11910" w:orient="landscape"/>
          <w:pgMar w:top="740" w:right="140" w:bottom="900" w:left="200" w:header="0" w:footer="706" w:gutter="0"/>
          <w:cols w:space="720"/>
          <w:noEndnote/>
        </w:sectPr>
      </w:pPr>
    </w:p>
    <w:tbl>
      <w:tblPr>
        <w:tblW w:w="0" w:type="auto"/>
        <w:tblInd w:w="200" w:type="dxa"/>
        <w:tblLayout w:type="fixed"/>
        <w:tblCellMar>
          <w:left w:w="0" w:type="dxa"/>
          <w:right w:w="0" w:type="dxa"/>
        </w:tblCellMar>
        <w:tblLook w:val="0000" w:firstRow="0" w:lastRow="0" w:firstColumn="0" w:lastColumn="0" w:noHBand="0" w:noVBand="0"/>
      </w:tblPr>
      <w:tblGrid>
        <w:gridCol w:w="730"/>
        <w:gridCol w:w="2204"/>
        <w:gridCol w:w="2204"/>
        <w:gridCol w:w="2204"/>
        <w:gridCol w:w="2204"/>
        <w:gridCol w:w="2204"/>
        <w:gridCol w:w="2204"/>
        <w:gridCol w:w="2204"/>
      </w:tblGrid>
      <w:tr w:rsidR="007F37B5" w:rsidRPr="0004078F" w:rsidTr="00EB222E">
        <w:trPr>
          <w:trHeight w:val="496"/>
        </w:trPr>
        <w:tc>
          <w:tcPr>
            <w:tcW w:w="730" w:type="dxa"/>
            <w:vMerge w:val="restart"/>
            <w:tcBorders>
              <w:top w:val="single" w:sz="24" w:space="0" w:color="231F20"/>
              <w:left w:val="single" w:sz="24" w:space="0" w:color="231F20"/>
              <w:bottom w:val="single" w:sz="24" w:space="0" w:color="231F20"/>
              <w:right w:val="single" w:sz="24" w:space="0" w:color="231F20"/>
            </w:tcBorders>
            <w:textDirection w:val="tbRl"/>
          </w:tcPr>
          <w:p w:rsidR="007F37B5" w:rsidRPr="0004078F" w:rsidRDefault="007F37B5" w:rsidP="00EB222E">
            <w:pPr>
              <w:pStyle w:val="TableParagraph"/>
              <w:kinsoku w:val="0"/>
              <w:overflowPunct w:val="0"/>
              <w:spacing w:before="85"/>
              <w:ind w:left="121" w:right="122"/>
              <w:rPr>
                <w:rFonts w:ascii="Verdana Pro Cond Light" w:hAnsi="Verdana Pro Cond Light"/>
                <w:b/>
                <w:bCs/>
                <w:color w:val="292526"/>
                <w:sz w:val="20"/>
                <w:szCs w:val="20"/>
              </w:rPr>
            </w:pPr>
            <w:r>
              <w:rPr>
                <w:rFonts w:ascii="Verdana Pro Cond Light" w:hAnsi="Verdana Pro Cond Light"/>
              </w:rPr>
              <w:lastRenderedPageBreak/>
              <w:t>Skills -</w:t>
            </w:r>
          </w:p>
        </w:tc>
        <w:tc>
          <w:tcPr>
            <w:tcW w:w="2204" w:type="dxa"/>
            <w:tcBorders>
              <w:top w:val="single" w:sz="24" w:space="0" w:color="231F20"/>
              <w:left w:val="single" w:sz="24" w:space="0" w:color="231F20"/>
              <w:bottom w:val="single" w:sz="18" w:space="0" w:color="231F20"/>
              <w:right w:val="single" w:sz="24" w:space="0" w:color="231F20"/>
            </w:tcBorders>
            <w:vAlign w:val="center"/>
          </w:tcPr>
          <w:p w:rsidR="007F37B5" w:rsidRPr="0004078F" w:rsidRDefault="007F37B5" w:rsidP="00EB222E">
            <w:pPr>
              <w:pStyle w:val="TableParagraph"/>
              <w:kinsoku w:val="0"/>
              <w:overflowPunct w:val="0"/>
              <w:spacing w:before="91" w:line="180" w:lineRule="auto"/>
              <w:ind w:left="852" w:right="35" w:hanging="658"/>
              <w:rPr>
                <w:rFonts w:ascii="Verdana Pro Cond Light" w:hAnsi="Verdana Pro Cond Light"/>
                <w:b/>
                <w:bCs/>
                <w:color w:val="292526"/>
                <w:sz w:val="20"/>
                <w:szCs w:val="20"/>
              </w:rPr>
            </w:pPr>
            <w:r w:rsidRPr="0004078F">
              <w:rPr>
                <w:rFonts w:ascii="Verdana Pro Cond Light" w:hAnsi="Verdana Pro Cond Light"/>
                <w:b/>
                <w:bCs/>
                <w:color w:val="292526"/>
                <w:sz w:val="32"/>
                <w:szCs w:val="20"/>
              </w:rPr>
              <w:t>EYFS</w:t>
            </w:r>
          </w:p>
        </w:tc>
        <w:tc>
          <w:tcPr>
            <w:tcW w:w="4408" w:type="dxa"/>
            <w:gridSpan w:val="2"/>
            <w:tcBorders>
              <w:top w:val="single" w:sz="24" w:space="0" w:color="231F20"/>
              <w:left w:val="single" w:sz="24" w:space="0" w:color="231F20"/>
              <w:bottom w:val="single" w:sz="18" w:space="0" w:color="231F20"/>
              <w:right w:val="single" w:sz="18" w:space="0" w:color="231F20"/>
            </w:tcBorders>
          </w:tcPr>
          <w:p w:rsidR="007F37B5" w:rsidRPr="0004078F" w:rsidRDefault="007F37B5" w:rsidP="00EB222E">
            <w:pPr>
              <w:pStyle w:val="TableParagraph"/>
              <w:kinsoku w:val="0"/>
              <w:overflowPunct w:val="0"/>
              <w:spacing w:before="64"/>
              <w:ind w:left="1890" w:right="1841"/>
              <w:rPr>
                <w:rFonts w:ascii="Verdana Pro Cond Light" w:hAnsi="Verdana Pro Cond Light"/>
                <w:b/>
                <w:bCs/>
                <w:color w:val="292526"/>
                <w:sz w:val="32"/>
                <w:szCs w:val="32"/>
              </w:rPr>
            </w:pPr>
            <w:r w:rsidRPr="0004078F">
              <w:rPr>
                <w:rFonts w:ascii="Verdana Pro Cond Light" w:hAnsi="Verdana Pro Cond Light"/>
                <w:b/>
                <w:bCs/>
                <w:color w:val="292526"/>
                <w:sz w:val="32"/>
                <w:szCs w:val="32"/>
              </w:rPr>
              <w:t>KS1</w:t>
            </w:r>
          </w:p>
        </w:tc>
        <w:tc>
          <w:tcPr>
            <w:tcW w:w="8816" w:type="dxa"/>
            <w:gridSpan w:val="4"/>
            <w:tcBorders>
              <w:top w:val="single" w:sz="24" w:space="0" w:color="231F20"/>
              <w:left w:val="single" w:sz="18" w:space="0" w:color="231F20"/>
              <w:bottom w:val="single" w:sz="18" w:space="0" w:color="231F20"/>
              <w:right w:val="single" w:sz="24" w:space="0" w:color="231F20"/>
            </w:tcBorders>
          </w:tcPr>
          <w:p w:rsidR="007F37B5" w:rsidRPr="0004078F" w:rsidRDefault="007F37B5" w:rsidP="00EB222E">
            <w:pPr>
              <w:pStyle w:val="TableParagraph"/>
              <w:kinsoku w:val="0"/>
              <w:overflowPunct w:val="0"/>
              <w:spacing w:before="64"/>
              <w:ind w:left="4100" w:right="4039"/>
              <w:rPr>
                <w:rFonts w:ascii="Verdana Pro Cond Light" w:hAnsi="Verdana Pro Cond Light"/>
                <w:b/>
                <w:bCs/>
                <w:color w:val="292526"/>
                <w:sz w:val="32"/>
                <w:szCs w:val="32"/>
              </w:rPr>
            </w:pPr>
            <w:r w:rsidRPr="0004078F">
              <w:rPr>
                <w:rFonts w:ascii="Verdana Pro Cond Light" w:hAnsi="Verdana Pro Cond Light"/>
                <w:b/>
                <w:bCs/>
                <w:color w:val="292526"/>
                <w:sz w:val="32"/>
                <w:szCs w:val="32"/>
              </w:rPr>
              <w:t>KS2</w:t>
            </w:r>
          </w:p>
        </w:tc>
      </w:tr>
      <w:tr w:rsidR="007F37B5" w:rsidRPr="0004078F" w:rsidTr="00EB222E">
        <w:trPr>
          <w:trHeight w:val="846"/>
        </w:trPr>
        <w:tc>
          <w:tcPr>
            <w:tcW w:w="730" w:type="dxa"/>
            <w:vMerge/>
            <w:tcBorders>
              <w:top w:val="nil"/>
              <w:left w:val="single" w:sz="24" w:space="0" w:color="231F20"/>
              <w:bottom w:val="single" w:sz="24" w:space="0" w:color="231F20"/>
              <w:right w:val="single" w:sz="24" w:space="0" w:color="231F20"/>
            </w:tcBorders>
            <w:textDirection w:val="tbRl"/>
          </w:tcPr>
          <w:p w:rsidR="007F37B5" w:rsidRPr="0004078F" w:rsidRDefault="007F37B5" w:rsidP="00EB222E">
            <w:pPr>
              <w:rPr>
                <w:rFonts w:ascii="Verdana Pro Cond Light" w:hAnsi="Verdana Pro Cond Light"/>
                <w:b/>
                <w:bCs/>
                <w:color w:val="F05B71"/>
                <w:sz w:val="2"/>
                <w:szCs w:val="2"/>
              </w:rPr>
            </w:pPr>
          </w:p>
        </w:tc>
        <w:tc>
          <w:tcPr>
            <w:tcW w:w="2204" w:type="dxa"/>
            <w:tcBorders>
              <w:top w:val="single" w:sz="18" w:space="0" w:color="231F20"/>
              <w:left w:val="single" w:sz="24" w:space="0" w:color="231F20"/>
              <w:bottom w:val="single" w:sz="24" w:space="0" w:color="231F20"/>
              <w:right w:val="single" w:sz="24" w:space="0" w:color="231F20"/>
            </w:tcBorders>
          </w:tcPr>
          <w:p w:rsidR="007F37B5" w:rsidRPr="00044003" w:rsidRDefault="007F37B5" w:rsidP="00EB222E">
            <w:pPr>
              <w:pStyle w:val="TableParagraph"/>
              <w:kinsoku w:val="0"/>
              <w:overflowPunct w:val="0"/>
              <w:spacing w:before="51"/>
              <w:rPr>
                <w:rFonts w:ascii="Verdana Pro Cond Light" w:hAnsi="Verdana Pro Cond Light"/>
                <w:b/>
                <w:bCs/>
                <w:color w:val="000000" w:themeColor="text1"/>
                <w:sz w:val="20"/>
                <w:szCs w:val="20"/>
              </w:rPr>
            </w:pPr>
            <w:r w:rsidRPr="00044003">
              <w:rPr>
                <w:rFonts w:ascii="Verdana Pro Cond Light" w:hAnsi="Verdana Pro Cond Light"/>
                <w:b/>
                <w:bCs/>
                <w:color w:val="000000" w:themeColor="text1"/>
                <w:sz w:val="20"/>
                <w:szCs w:val="20"/>
              </w:rPr>
              <w:t>Reception</w:t>
            </w:r>
          </w:p>
          <w:p w:rsidR="007F37B5" w:rsidRPr="0004078F" w:rsidRDefault="007F37B5" w:rsidP="00EB222E">
            <w:pPr>
              <w:pStyle w:val="TableParagraph"/>
              <w:kinsoku w:val="0"/>
              <w:overflowPunct w:val="0"/>
              <w:spacing w:before="51"/>
              <w:rPr>
                <w:rFonts w:ascii="Verdana Pro Cond Light" w:hAnsi="Verdana Pro Cond Light"/>
                <w:b/>
                <w:bCs/>
                <w:color w:val="4472C4"/>
                <w:sz w:val="20"/>
                <w:szCs w:val="20"/>
              </w:rPr>
            </w:pPr>
            <w:r w:rsidRPr="00044003">
              <w:rPr>
                <w:rFonts w:ascii="Verdana Pro Cond Light" w:hAnsi="Verdana Pro Cond Light"/>
                <w:b/>
                <w:bCs/>
                <w:color w:val="000000" w:themeColor="text1"/>
                <w:sz w:val="20"/>
                <w:szCs w:val="20"/>
              </w:rPr>
              <w:t>Early Learning Goals</w:t>
            </w:r>
          </w:p>
        </w:tc>
        <w:tc>
          <w:tcPr>
            <w:tcW w:w="2204" w:type="dxa"/>
            <w:tcBorders>
              <w:top w:val="single" w:sz="18" w:space="0" w:color="231F20"/>
              <w:left w:val="single" w:sz="24" w:space="0" w:color="231F20"/>
              <w:bottom w:val="single" w:sz="24" w:space="0" w:color="231F20"/>
              <w:right w:val="single" w:sz="8" w:space="0" w:color="231F20"/>
            </w:tcBorders>
          </w:tcPr>
          <w:p w:rsidR="007F37B5" w:rsidRPr="0004078F" w:rsidRDefault="007F37B5" w:rsidP="00EB222E">
            <w:pPr>
              <w:pStyle w:val="TableParagraph"/>
              <w:kinsoku w:val="0"/>
              <w:overflowPunct w:val="0"/>
              <w:spacing w:before="8"/>
              <w:jc w:val="left"/>
              <w:rPr>
                <w:rFonts w:ascii="Verdana Pro Cond Light" w:hAnsi="Verdana Pro Cond Light"/>
                <w:b/>
                <w:bCs/>
              </w:rPr>
            </w:pPr>
          </w:p>
          <w:p w:rsidR="007F37B5" w:rsidRPr="0004078F" w:rsidRDefault="007F37B5" w:rsidP="00EB222E">
            <w:pPr>
              <w:pStyle w:val="TableParagraph"/>
              <w:kinsoku w:val="0"/>
              <w:overflowPunct w:val="0"/>
              <w:spacing w:before="1"/>
              <w:ind w:left="67" w:right="29"/>
              <w:rPr>
                <w:rFonts w:ascii="Verdana Pro Cond Light" w:hAnsi="Verdana Pro Cond Light"/>
                <w:b/>
                <w:bCs/>
                <w:color w:val="292526"/>
                <w:sz w:val="22"/>
                <w:szCs w:val="22"/>
              </w:rPr>
            </w:pPr>
            <w:r w:rsidRPr="0004078F">
              <w:rPr>
                <w:rFonts w:ascii="Verdana Pro Cond Light" w:hAnsi="Verdana Pro Cond Light"/>
                <w:b/>
                <w:bCs/>
                <w:color w:val="292526"/>
                <w:sz w:val="22"/>
                <w:szCs w:val="22"/>
              </w:rPr>
              <w:t>Year 1</w:t>
            </w:r>
          </w:p>
        </w:tc>
        <w:tc>
          <w:tcPr>
            <w:tcW w:w="2204" w:type="dxa"/>
            <w:tcBorders>
              <w:top w:val="single" w:sz="18" w:space="0" w:color="231F20"/>
              <w:left w:val="single" w:sz="8" w:space="0" w:color="231F20"/>
              <w:bottom w:val="single" w:sz="24" w:space="0" w:color="231F20"/>
              <w:right w:val="single" w:sz="18" w:space="0" w:color="231F20"/>
            </w:tcBorders>
          </w:tcPr>
          <w:p w:rsidR="007F37B5" w:rsidRPr="0004078F" w:rsidRDefault="007F37B5" w:rsidP="00EB222E">
            <w:pPr>
              <w:pStyle w:val="TableParagraph"/>
              <w:kinsoku w:val="0"/>
              <w:overflowPunct w:val="0"/>
              <w:spacing w:before="8"/>
              <w:jc w:val="left"/>
              <w:rPr>
                <w:rFonts w:ascii="Verdana Pro Cond Light" w:hAnsi="Verdana Pro Cond Light"/>
                <w:b/>
                <w:bCs/>
              </w:rPr>
            </w:pPr>
          </w:p>
          <w:p w:rsidR="007F37B5" w:rsidRPr="0004078F" w:rsidRDefault="007F37B5" w:rsidP="00EB222E">
            <w:pPr>
              <w:pStyle w:val="TableParagraph"/>
              <w:kinsoku w:val="0"/>
              <w:overflowPunct w:val="0"/>
              <w:spacing w:before="1"/>
              <w:ind w:left="770" w:right="701"/>
              <w:rPr>
                <w:rFonts w:ascii="Verdana Pro Cond Light" w:hAnsi="Verdana Pro Cond Light"/>
                <w:b/>
                <w:bCs/>
                <w:color w:val="292526"/>
                <w:sz w:val="22"/>
                <w:szCs w:val="22"/>
              </w:rPr>
            </w:pPr>
            <w:r w:rsidRPr="0004078F">
              <w:rPr>
                <w:rFonts w:ascii="Verdana Pro Cond Light" w:hAnsi="Verdana Pro Cond Light"/>
                <w:b/>
                <w:bCs/>
                <w:color w:val="292526"/>
                <w:sz w:val="22"/>
                <w:szCs w:val="22"/>
              </w:rPr>
              <w:t>Year 2</w:t>
            </w:r>
          </w:p>
        </w:tc>
        <w:tc>
          <w:tcPr>
            <w:tcW w:w="2204" w:type="dxa"/>
            <w:tcBorders>
              <w:top w:val="single" w:sz="18" w:space="0" w:color="231F20"/>
              <w:left w:val="single" w:sz="18" w:space="0" w:color="231F20"/>
              <w:bottom w:val="single" w:sz="24" w:space="0" w:color="231F20"/>
              <w:right w:val="single" w:sz="8" w:space="0" w:color="231F20"/>
            </w:tcBorders>
          </w:tcPr>
          <w:p w:rsidR="007F37B5" w:rsidRPr="0004078F" w:rsidRDefault="007F37B5" w:rsidP="00EB222E">
            <w:pPr>
              <w:pStyle w:val="TableParagraph"/>
              <w:kinsoku w:val="0"/>
              <w:overflowPunct w:val="0"/>
              <w:spacing w:before="8"/>
              <w:jc w:val="left"/>
              <w:rPr>
                <w:rFonts w:ascii="Verdana Pro Cond Light" w:hAnsi="Verdana Pro Cond Light"/>
                <w:b/>
                <w:bCs/>
              </w:rPr>
            </w:pPr>
          </w:p>
          <w:p w:rsidR="007F37B5" w:rsidRPr="0004078F" w:rsidRDefault="007F37B5" w:rsidP="00EB222E">
            <w:pPr>
              <w:pStyle w:val="TableParagraph"/>
              <w:kinsoku w:val="0"/>
              <w:overflowPunct w:val="0"/>
              <w:spacing w:before="1"/>
              <w:ind w:left="757" w:right="714"/>
              <w:rPr>
                <w:rFonts w:ascii="Verdana Pro Cond Light" w:hAnsi="Verdana Pro Cond Light"/>
                <w:b/>
                <w:bCs/>
                <w:color w:val="292526"/>
                <w:sz w:val="22"/>
                <w:szCs w:val="22"/>
              </w:rPr>
            </w:pPr>
            <w:r w:rsidRPr="0004078F">
              <w:rPr>
                <w:rFonts w:ascii="Verdana Pro Cond Light" w:hAnsi="Verdana Pro Cond Light"/>
                <w:b/>
                <w:bCs/>
                <w:color w:val="292526"/>
                <w:sz w:val="22"/>
                <w:szCs w:val="22"/>
              </w:rPr>
              <w:t>Year 3</w:t>
            </w:r>
          </w:p>
        </w:tc>
        <w:tc>
          <w:tcPr>
            <w:tcW w:w="2204" w:type="dxa"/>
            <w:tcBorders>
              <w:top w:val="single" w:sz="18" w:space="0" w:color="231F20"/>
              <w:left w:val="single" w:sz="8" w:space="0" w:color="231F20"/>
              <w:bottom w:val="single" w:sz="24" w:space="0" w:color="231F20"/>
              <w:right w:val="single" w:sz="8" w:space="0" w:color="231F20"/>
            </w:tcBorders>
          </w:tcPr>
          <w:p w:rsidR="007F37B5" w:rsidRPr="0004078F" w:rsidRDefault="007F37B5" w:rsidP="00EB222E">
            <w:pPr>
              <w:pStyle w:val="TableParagraph"/>
              <w:kinsoku w:val="0"/>
              <w:overflowPunct w:val="0"/>
              <w:spacing w:before="8"/>
              <w:jc w:val="left"/>
              <w:rPr>
                <w:rFonts w:ascii="Verdana Pro Cond Light" w:hAnsi="Verdana Pro Cond Light"/>
                <w:b/>
                <w:bCs/>
              </w:rPr>
            </w:pPr>
          </w:p>
          <w:p w:rsidR="007F37B5" w:rsidRPr="0004078F" w:rsidRDefault="007F37B5" w:rsidP="00EB222E">
            <w:pPr>
              <w:pStyle w:val="TableParagraph"/>
              <w:kinsoku w:val="0"/>
              <w:overflowPunct w:val="0"/>
              <w:spacing w:before="1"/>
              <w:ind w:left="137" w:right="82"/>
              <w:rPr>
                <w:rFonts w:ascii="Verdana Pro Cond Light" w:hAnsi="Verdana Pro Cond Light"/>
                <w:b/>
                <w:bCs/>
                <w:color w:val="292526"/>
                <w:sz w:val="22"/>
                <w:szCs w:val="22"/>
              </w:rPr>
            </w:pPr>
            <w:r w:rsidRPr="0004078F">
              <w:rPr>
                <w:rFonts w:ascii="Verdana Pro Cond Light" w:hAnsi="Verdana Pro Cond Light"/>
                <w:b/>
                <w:bCs/>
                <w:color w:val="292526"/>
                <w:sz w:val="22"/>
                <w:szCs w:val="22"/>
              </w:rPr>
              <w:t>Year 4</w:t>
            </w:r>
          </w:p>
        </w:tc>
        <w:tc>
          <w:tcPr>
            <w:tcW w:w="2204" w:type="dxa"/>
            <w:tcBorders>
              <w:top w:val="single" w:sz="18" w:space="0" w:color="231F20"/>
              <w:left w:val="single" w:sz="8" w:space="0" w:color="231F20"/>
              <w:bottom w:val="single" w:sz="24" w:space="0" w:color="231F20"/>
              <w:right w:val="single" w:sz="8" w:space="0" w:color="231F20"/>
            </w:tcBorders>
          </w:tcPr>
          <w:p w:rsidR="007F37B5" w:rsidRPr="0004078F" w:rsidRDefault="007F37B5" w:rsidP="00EB222E">
            <w:pPr>
              <w:pStyle w:val="TableParagraph"/>
              <w:kinsoku w:val="0"/>
              <w:overflowPunct w:val="0"/>
              <w:spacing w:before="8"/>
              <w:jc w:val="left"/>
              <w:rPr>
                <w:rFonts w:ascii="Verdana Pro Cond Light" w:hAnsi="Verdana Pro Cond Light"/>
                <w:b/>
                <w:bCs/>
              </w:rPr>
            </w:pPr>
          </w:p>
          <w:p w:rsidR="007F37B5" w:rsidRPr="0004078F" w:rsidRDefault="007F37B5" w:rsidP="00EB222E">
            <w:pPr>
              <w:pStyle w:val="TableParagraph"/>
              <w:kinsoku w:val="0"/>
              <w:overflowPunct w:val="0"/>
              <w:spacing w:before="1"/>
              <w:ind w:left="137" w:right="83"/>
              <w:rPr>
                <w:rFonts w:ascii="Verdana Pro Cond Light" w:hAnsi="Verdana Pro Cond Light"/>
                <w:b/>
                <w:bCs/>
                <w:color w:val="292526"/>
                <w:sz w:val="22"/>
                <w:szCs w:val="22"/>
              </w:rPr>
            </w:pPr>
            <w:r w:rsidRPr="0004078F">
              <w:rPr>
                <w:rFonts w:ascii="Verdana Pro Cond Light" w:hAnsi="Verdana Pro Cond Light"/>
                <w:b/>
                <w:bCs/>
                <w:color w:val="292526"/>
                <w:sz w:val="22"/>
                <w:szCs w:val="22"/>
              </w:rPr>
              <w:t>Year 5</w:t>
            </w:r>
          </w:p>
        </w:tc>
        <w:tc>
          <w:tcPr>
            <w:tcW w:w="2204" w:type="dxa"/>
            <w:tcBorders>
              <w:top w:val="single" w:sz="18" w:space="0" w:color="231F20"/>
              <w:left w:val="single" w:sz="8" w:space="0" w:color="231F20"/>
              <w:bottom w:val="single" w:sz="24" w:space="0" w:color="231F20"/>
              <w:right w:val="single" w:sz="24" w:space="0" w:color="231F20"/>
            </w:tcBorders>
          </w:tcPr>
          <w:p w:rsidR="007F37B5" w:rsidRPr="0004078F" w:rsidRDefault="007F37B5" w:rsidP="00EB222E">
            <w:pPr>
              <w:pStyle w:val="TableParagraph"/>
              <w:kinsoku w:val="0"/>
              <w:overflowPunct w:val="0"/>
              <w:spacing w:before="8"/>
              <w:jc w:val="left"/>
              <w:rPr>
                <w:rFonts w:ascii="Verdana Pro Cond Light" w:hAnsi="Verdana Pro Cond Light"/>
                <w:b/>
                <w:bCs/>
              </w:rPr>
            </w:pPr>
          </w:p>
          <w:p w:rsidR="007F37B5" w:rsidRPr="0004078F" w:rsidRDefault="007F37B5" w:rsidP="00EB222E">
            <w:pPr>
              <w:pStyle w:val="TableParagraph"/>
              <w:kinsoku w:val="0"/>
              <w:overflowPunct w:val="0"/>
              <w:spacing w:before="1"/>
              <w:ind w:left="89" w:right="16"/>
              <w:rPr>
                <w:rFonts w:ascii="Verdana Pro Cond Light" w:hAnsi="Verdana Pro Cond Light"/>
                <w:b/>
                <w:bCs/>
                <w:color w:val="292526"/>
                <w:sz w:val="22"/>
                <w:szCs w:val="22"/>
              </w:rPr>
            </w:pPr>
            <w:r w:rsidRPr="0004078F">
              <w:rPr>
                <w:rFonts w:ascii="Verdana Pro Cond Light" w:hAnsi="Verdana Pro Cond Light"/>
                <w:b/>
                <w:bCs/>
                <w:color w:val="292526"/>
                <w:sz w:val="22"/>
                <w:szCs w:val="22"/>
              </w:rPr>
              <w:t>Year 6</w:t>
            </w:r>
          </w:p>
        </w:tc>
      </w:tr>
      <w:tr w:rsidR="007F37B5" w:rsidRPr="0004078F" w:rsidTr="00EB222E">
        <w:trPr>
          <w:cantSplit/>
          <w:trHeight w:val="7937"/>
        </w:trPr>
        <w:tc>
          <w:tcPr>
            <w:tcW w:w="730" w:type="dxa"/>
            <w:tcBorders>
              <w:top w:val="single" w:sz="24" w:space="0" w:color="231F20"/>
              <w:left w:val="single" w:sz="24" w:space="0" w:color="231F20"/>
              <w:bottom w:val="none" w:sz="6" w:space="0" w:color="auto"/>
              <w:right w:val="single" w:sz="24" w:space="0" w:color="231F20"/>
            </w:tcBorders>
            <w:shd w:val="clear" w:color="auto" w:fill="FFFFFF" w:themeFill="background1"/>
            <w:textDirection w:val="tbRl"/>
            <w:vAlign w:val="center"/>
          </w:tcPr>
          <w:p w:rsidR="007F37B5" w:rsidRPr="0004078F" w:rsidRDefault="00193168" w:rsidP="00EB222E">
            <w:pPr>
              <w:pStyle w:val="TableParagraph"/>
              <w:kinsoku w:val="0"/>
              <w:overflowPunct w:val="0"/>
              <w:spacing w:before="167"/>
              <w:ind w:left="2581" w:right="2610"/>
              <w:rPr>
                <w:rFonts w:ascii="Verdana Pro Cond Light" w:hAnsi="Verdana Pro Cond Light"/>
                <w:b/>
                <w:bCs/>
                <w:color w:val="292526"/>
              </w:rPr>
            </w:pPr>
            <w:hyperlink r:id="rId16" w:history="1">
              <w:r w:rsidR="007F37B5" w:rsidRPr="0004078F">
                <w:rPr>
                  <w:rFonts w:ascii="Verdana Pro Cond Light" w:hAnsi="Verdana Pro Cond Light"/>
                  <w:b/>
                  <w:bCs/>
                  <w:color w:val="292526"/>
                </w:rPr>
                <w:t>Planning, Writing and Editing</w:t>
              </w:r>
            </w:hyperlink>
          </w:p>
        </w:tc>
        <w:tc>
          <w:tcPr>
            <w:tcW w:w="2204" w:type="dxa"/>
            <w:tcBorders>
              <w:top w:val="single" w:sz="24" w:space="0" w:color="231F20"/>
              <w:left w:val="single" w:sz="24" w:space="0" w:color="231F20"/>
              <w:bottom w:val="none" w:sz="6" w:space="0" w:color="auto"/>
              <w:right w:val="single" w:sz="24" w:space="0" w:color="231F20"/>
            </w:tcBorders>
            <w:shd w:val="clear" w:color="auto" w:fill="FFFFFF" w:themeFill="background1"/>
          </w:tcPr>
          <w:p w:rsidR="007F37B5" w:rsidRPr="00044003" w:rsidRDefault="007F37B5" w:rsidP="00EB222E">
            <w:pPr>
              <w:pStyle w:val="TableParagraph"/>
              <w:kinsoku w:val="0"/>
              <w:overflowPunct w:val="0"/>
              <w:spacing w:before="47" w:line="242" w:lineRule="auto"/>
              <w:ind w:left="112" w:right="67"/>
              <w:rPr>
                <w:rFonts w:ascii="Verdana Pro Cond Light" w:hAnsi="Verdana Pro Cond Light"/>
                <w:color w:val="000000" w:themeColor="text1"/>
                <w:spacing w:val="-5"/>
                <w:sz w:val="18"/>
                <w:szCs w:val="18"/>
              </w:rPr>
            </w:pPr>
            <w:r w:rsidRPr="00044003">
              <w:rPr>
                <w:rFonts w:ascii="Verdana Pro Cond Light" w:hAnsi="Verdana Pro Cond Light"/>
                <w:color w:val="000000" w:themeColor="text1"/>
                <w:spacing w:val="-5"/>
                <w:sz w:val="18"/>
                <w:szCs w:val="18"/>
              </w:rPr>
              <w:t>Know many rhymes, be able to talk about familiar books, and be able to tell a long story.</w:t>
            </w:r>
          </w:p>
          <w:p w:rsidR="007F37B5" w:rsidRPr="00044003" w:rsidRDefault="007F37B5" w:rsidP="00EB222E">
            <w:pPr>
              <w:pStyle w:val="TableParagraph"/>
              <w:kinsoku w:val="0"/>
              <w:overflowPunct w:val="0"/>
              <w:spacing w:before="47" w:line="242" w:lineRule="auto"/>
              <w:ind w:left="112" w:right="67"/>
              <w:rPr>
                <w:rFonts w:ascii="Verdana Pro Cond Light" w:hAnsi="Verdana Pro Cond Light"/>
                <w:color w:val="000000" w:themeColor="text1"/>
                <w:spacing w:val="-5"/>
                <w:sz w:val="18"/>
                <w:szCs w:val="18"/>
              </w:rPr>
            </w:pPr>
            <w:r w:rsidRPr="00044003">
              <w:rPr>
                <w:rFonts w:ascii="Verdana Pro Cond Light" w:hAnsi="Verdana Pro Cond Light"/>
                <w:color w:val="000000" w:themeColor="text1"/>
                <w:spacing w:val="-5"/>
                <w:sz w:val="18"/>
                <w:szCs w:val="18"/>
              </w:rPr>
              <w:t>Engage in extended conversations about stories, learning new vocabulary.</w:t>
            </w:r>
          </w:p>
          <w:p w:rsidR="007F37B5" w:rsidRPr="00044003" w:rsidRDefault="007F37B5" w:rsidP="00EB222E">
            <w:pPr>
              <w:pStyle w:val="TableParagraph"/>
              <w:kinsoku w:val="0"/>
              <w:overflowPunct w:val="0"/>
              <w:spacing w:before="47" w:line="242" w:lineRule="auto"/>
              <w:ind w:left="112" w:right="67"/>
              <w:rPr>
                <w:rFonts w:ascii="Verdana Pro Cond Light" w:hAnsi="Verdana Pro Cond Light"/>
                <w:color w:val="000000" w:themeColor="text1"/>
                <w:spacing w:val="-5"/>
                <w:sz w:val="18"/>
                <w:szCs w:val="18"/>
              </w:rPr>
            </w:pPr>
            <w:r w:rsidRPr="00044003">
              <w:rPr>
                <w:rFonts w:ascii="Verdana Pro Cond Light" w:hAnsi="Verdana Pro Cond Light"/>
                <w:color w:val="000000" w:themeColor="text1"/>
                <w:spacing w:val="-5"/>
                <w:sz w:val="18"/>
                <w:szCs w:val="18"/>
              </w:rPr>
              <w:t>Use some of their print and letter knowledge in their early writing. For example, writing a pretend shopping list that starts at the top of the page; write ‘m’ for mummy.</w:t>
            </w:r>
          </w:p>
          <w:p w:rsidR="007F37B5" w:rsidRPr="00044003" w:rsidRDefault="007F37B5" w:rsidP="00EB222E">
            <w:pPr>
              <w:pStyle w:val="TableParagraph"/>
              <w:kinsoku w:val="0"/>
              <w:overflowPunct w:val="0"/>
              <w:spacing w:before="47" w:line="242" w:lineRule="auto"/>
              <w:ind w:left="112" w:right="67"/>
              <w:rPr>
                <w:rFonts w:ascii="Verdana Pro Cond Light" w:hAnsi="Verdana Pro Cond Light"/>
                <w:color w:val="000000" w:themeColor="text1"/>
                <w:spacing w:val="-5"/>
                <w:sz w:val="18"/>
                <w:szCs w:val="18"/>
              </w:rPr>
            </w:pPr>
            <w:r w:rsidRPr="00044003">
              <w:rPr>
                <w:rFonts w:ascii="Verdana Pro Cond Light" w:hAnsi="Verdana Pro Cond Light"/>
                <w:color w:val="000000" w:themeColor="text1"/>
                <w:spacing w:val="-5"/>
                <w:sz w:val="18"/>
                <w:szCs w:val="18"/>
              </w:rPr>
              <w:t>Write some or all of their name.</w:t>
            </w:r>
          </w:p>
          <w:p w:rsidR="007F37B5" w:rsidRPr="00044003" w:rsidRDefault="007F37B5" w:rsidP="00EB222E">
            <w:pPr>
              <w:pStyle w:val="TableParagraph"/>
              <w:kinsoku w:val="0"/>
              <w:overflowPunct w:val="0"/>
              <w:spacing w:before="47" w:line="242" w:lineRule="auto"/>
              <w:ind w:left="112" w:right="67"/>
              <w:rPr>
                <w:rFonts w:ascii="Verdana Pro Cond Light" w:hAnsi="Verdana Pro Cond Light"/>
                <w:color w:val="000000" w:themeColor="text1"/>
                <w:spacing w:val="-5"/>
                <w:sz w:val="18"/>
                <w:szCs w:val="18"/>
              </w:rPr>
            </w:pPr>
            <w:r w:rsidRPr="00044003">
              <w:rPr>
                <w:rFonts w:ascii="Verdana Pro Cond Light" w:hAnsi="Verdana Pro Cond Light"/>
                <w:color w:val="000000" w:themeColor="text1"/>
                <w:spacing w:val="-5"/>
                <w:sz w:val="18"/>
                <w:szCs w:val="18"/>
              </w:rPr>
              <w:t>Write some letters accurately.</w:t>
            </w:r>
          </w:p>
          <w:p w:rsidR="007F37B5" w:rsidRPr="00044003" w:rsidRDefault="007F37B5" w:rsidP="00EB222E">
            <w:pPr>
              <w:pStyle w:val="TableParagraph"/>
              <w:kinsoku w:val="0"/>
              <w:overflowPunct w:val="0"/>
              <w:spacing w:before="168" w:line="242" w:lineRule="auto"/>
              <w:ind w:left="112" w:right="101"/>
              <w:rPr>
                <w:rFonts w:ascii="Verdana Pro Cond Light" w:hAnsi="Verdana Pro Cond Light"/>
                <w:color w:val="000000" w:themeColor="text1"/>
                <w:spacing w:val="-5"/>
                <w:sz w:val="18"/>
                <w:szCs w:val="18"/>
              </w:rPr>
            </w:pPr>
            <w:r w:rsidRPr="00044003">
              <w:rPr>
                <w:rFonts w:ascii="Verdana Pro Cond Light" w:hAnsi="Verdana Pro Cond Light"/>
                <w:color w:val="000000" w:themeColor="text1"/>
                <w:spacing w:val="-5"/>
                <w:sz w:val="18"/>
                <w:szCs w:val="18"/>
              </w:rPr>
              <w:t>Begin to develop complex stories using small world equipment, like animal sets, dolls and dolls houses, etc.</w:t>
            </w:r>
          </w:p>
          <w:p w:rsidR="007F37B5" w:rsidRPr="00044003" w:rsidRDefault="007F37B5" w:rsidP="00EB222E">
            <w:pPr>
              <w:pStyle w:val="TableParagraph"/>
              <w:kinsoku w:val="0"/>
              <w:overflowPunct w:val="0"/>
              <w:spacing w:before="168" w:line="242" w:lineRule="auto"/>
              <w:ind w:left="112" w:right="101"/>
              <w:rPr>
                <w:rFonts w:ascii="Verdana Pro Cond Light" w:hAnsi="Verdana Pro Cond Light"/>
                <w:color w:val="000000" w:themeColor="text1"/>
                <w:spacing w:val="-5"/>
                <w:sz w:val="18"/>
                <w:szCs w:val="18"/>
              </w:rPr>
            </w:pPr>
            <w:r w:rsidRPr="00044003">
              <w:rPr>
                <w:rFonts w:ascii="Verdana Pro Cond Light" w:hAnsi="Verdana Pro Cond Light"/>
                <w:color w:val="000000" w:themeColor="text1"/>
                <w:spacing w:val="-5"/>
                <w:sz w:val="18"/>
                <w:szCs w:val="18"/>
              </w:rPr>
              <w:t>Learn new vocabulary.</w:t>
            </w:r>
          </w:p>
          <w:p w:rsidR="007F37B5" w:rsidRPr="00044003" w:rsidRDefault="007F37B5" w:rsidP="00EB222E">
            <w:pPr>
              <w:pStyle w:val="TableParagraph"/>
              <w:kinsoku w:val="0"/>
              <w:overflowPunct w:val="0"/>
              <w:spacing w:before="168" w:line="242" w:lineRule="auto"/>
              <w:ind w:left="112" w:right="101"/>
              <w:rPr>
                <w:rFonts w:ascii="Verdana Pro Cond Light" w:hAnsi="Verdana Pro Cond Light"/>
                <w:color w:val="000000" w:themeColor="text1"/>
                <w:spacing w:val="-5"/>
                <w:sz w:val="18"/>
                <w:szCs w:val="18"/>
              </w:rPr>
            </w:pPr>
            <w:r w:rsidRPr="00044003">
              <w:rPr>
                <w:rFonts w:ascii="Verdana Pro Cond Light" w:hAnsi="Verdana Pro Cond Light"/>
                <w:color w:val="000000" w:themeColor="text1"/>
                <w:spacing w:val="-5"/>
                <w:sz w:val="18"/>
                <w:szCs w:val="18"/>
              </w:rPr>
              <w:t>Articulate their ideas and thoughts in well-formed sentences.</w:t>
            </w:r>
          </w:p>
          <w:p w:rsidR="007F37B5" w:rsidRPr="0004078F" w:rsidRDefault="007F37B5" w:rsidP="00EB222E">
            <w:pPr>
              <w:pStyle w:val="TableParagraph"/>
              <w:kinsoku w:val="0"/>
              <w:overflowPunct w:val="0"/>
              <w:spacing w:before="168" w:line="242" w:lineRule="auto"/>
              <w:ind w:left="112" w:right="101"/>
              <w:rPr>
                <w:rFonts w:ascii="Verdana Pro Cond Light" w:hAnsi="Verdana Pro Cond Light"/>
                <w:color w:val="00689E"/>
                <w:spacing w:val="-5"/>
                <w:sz w:val="18"/>
                <w:szCs w:val="18"/>
              </w:rPr>
            </w:pPr>
            <w:r w:rsidRPr="00044003">
              <w:rPr>
                <w:rFonts w:ascii="Verdana Pro Cond Light" w:hAnsi="Verdana Pro Cond Light"/>
                <w:color w:val="000000" w:themeColor="text1"/>
                <w:spacing w:val="-5"/>
                <w:sz w:val="18"/>
                <w:szCs w:val="18"/>
              </w:rPr>
              <w:t>Describe events in some detail.</w:t>
            </w:r>
          </w:p>
        </w:tc>
        <w:tc>
          <w:tcPr>
            <w:tcW w:w="2204" w:type="dxa"/>
            <w:tcBorders>
              <w:top w:val="single" w:sz="24" w:space="0" w:color="231F20"/>
              <w:left w:val="single" w:sz="24" w:space="0" w:color="231F20"/>
              <w:bottom w:val="none" w:sz="6" w:space="0" w:color="auto"/>
              <w:right w:val="single" w:sz="8" w:space="0" w:color="231F20"/>
            </w:tcBorders>
            <w:shd w:val="clear" w:color="auto" w:fill="FFFFFF" w:themeFill="background1"/>
          </w:tcPr>
          <w:p w:rsidR="007F37B5" w:rsidRPr="0004078F" w:rsidRDefault="007F37B5" w:rsidP="00EB222E">
            <w:pPr>
              <w:pStyle w:val="TableParagraph"/>
              <w:kinsoku w:val="0"/>
              <w:overflowPunct w:val="0"/>
              <w:spacing w:before="47" w:line="244" w:lineRule="auto"/>
              <w:ind w:left="68" w:right="29"/>
              <w:rPr>
                <w:rFonts w:ascii="Verdana Pro Cond Light" w:hAnsi="Verdana Pro Cond Light"/>
                <w:color w:val="292526"/>
                <w:spacing w:val="-2"/>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z w:val="18"/>
                <w:szCs w:val="18"/>
              </w:rPr>
              <w:t>say</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out</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loud</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what</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pacing w:val="-5"/>
                <w:sz w:val="18"/>
                <w:szCs w:val="18"/>
              </w:rPr>
              <w:t xml:space="preserve">they </w:t>
            </w:r>
            <w:r w:rsidRPr="0004078F">
              <w:rPr>
                <w:rFonts w:ascii="Verdana Pro Cond Light" w:hAnsi="Verdana Pro Cond Light"/>
                <w:color w:val="292526"/>
                <w:spacing w:val="-2"/>
                <w:sz w:val="18"/>
                <w:szCs w:val="18"/>
              </w:rPr>
              <w:t>are</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going</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z w:val="18"/>
                <w:szCs w:val="18"/>
              </w:rPr>
              <w:t>to</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z w:val="18"/>
                <w:szCs w:val="18"/>
              </w:rPr>
              <w:t>write</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pacing w:val="-2"/>
                <w:sz w:val="18"/>
                <w:szCs w:val="18"/>
              </w:rPr>
              <w:t>about.</w:t>
            </w:r>
          </w:p>
          <w:p w:rsidR="007F37B5" w:rsidRPr="0004078F" w:rsidRDefault="007F37B5" w:rsidP="00EB222E">
            <w:pPr>
              <w:pStyle w:val="TableParagraph"/>
              <w:kinsoku w:val="0"/>
              <w:overflowPunct w:val="0"/>
              <w:spacing w:before="169" w:line="244" w:lineRule="auto"/>
              <w:ind w:left="66" w:right="29"/>
              <w:rPr>
                <w:rFonts w:ascii="Verdana Pro Cond Light" w:hAnsi="Verdana Pro Cond Light"/>
                <w:color w:val="292526"/>
                <w:spacing w:val="-2"/>
                <w:sz w:val="18"/>
                <w:szCs w:val="18"/>
              </w:rPr>
            </w:pPr>
            <w:r w:rsidRPr="0004078F">
              <w:rPr>
                <w:rFonts w:ascii="Verdana Pro Cond Light" w:hAnsi="Verdana Pro Cond Light"/>
                <w:color w:val="292526"/>
                <w:spacing w:val="-5"/>
                <w:w w:val="95"/>
                <w:sz w:val="18"/>
                <w:szCs w:val="18"/>
              </w:rPr>
              <w:t xml:space="preserve">To </w:t>
            </w:r>
            <w:r w:rsidRPr="0004078F">
              <w:rPr>
                <w:rFonts w:ascii="Verdana Pro Cond Light" w:hAnsi="Verdana Pro Cond Light"/>
                <w:color w:val="292526"/>
                <w:w w:val="95"/>
                <w:sz w:val="18"/>
                <w:szCs w:val="18"/>
              </w:rPr>
              <w:t>compose a</w:t>
            </w:r>
            <w:r w:rsidRPr="0004078F">
              <w:rPr>
                <w:rFonts w:ascii="Verdana Pro Cond Light" w:hAnsi="Verdana Pro Cond Light"/>
                <w:color w:val="292526"/>
                <w:spacing w:val="-15"/>
                <w:w w:val="95"/>
                <w:sz w:val="18"/>
                <w:szCs w:val="18"/>
              </w:rPr>
              <w:t xml:space="preserve"> </w:t>
            </w:r>
            <w:r w:rsidRPr="0004078F">
              <w:rPr>
                <w:rFonts w:ascii="Verdana Pro Cond Light" w:hAnsi="Verdana Pro Cond Light"/>
                <w:color w:val="292526"/>
                <w:spacing w:val="-4"/>
                <w:w w:val="95"/>
                <w:sz w:val="18"/>
                <w:szCs w:val="18"/>
              </w:rPr>
              <w:t xml:space="preserve">sentence </w:t>
            </w:r>
            <w:r w:rsidRPr="0004078F">
              <w:rPr>
                <w:rFonts w:ascii="Verdana Pro Cond Light" w:hAnsi="Verdana Pro Cond Light"/>
                <w:color w:val="292526"/>
                <w:spacing w:val="-3"/>
                <w:sz w:val="18"/>
                <w:szCs w:val="18"/>
              </w:rPr>
              <w:t>orally</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pacing w:val="-2"/>
                <w:sz w:val="18"/>
                <w:szCs w:val="18"/>
              </w:rPr>
              <w:t>before</w:t>
            </w:r>
            <w:r w:rsidRPr="0004078F">
              <w:rPr>
                <w:rFonts w:ascii="Verdana Pro Cond Light" w:hAnsi="Verdana Pro Cond Light"/>
                <w:color w:val="292526"/>
                <w:spacing w:val="-24"/>
                <w:sz w:val="18"/>
                <w:szCs w:val="18"/>
              </w:rPr>
              <w:t xml:space="preserve"> </w:t>
            </w:r>
            <w:r w:rsidRPr="0004078F">
              <w:rPr>
                <w:rFonts w:ascii="Verdana Pro Cond Light" w:hAnsi="Verdana Pro Cond Light"/>
                <w:color w:val="292526"/>
                <w:sz w:val="18"/>
                <w:szCs w:val="18"/>
              </w:rPr>
              <w:t>writing</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pacing w:val="-2"/>
                <w:sz w:val="18"/>
                <w:szCs w:val="18"/>
              </w:rPr>
              <w:t>it.</w:t>
            </w:r>
          </w:p>
          <w:p w:rsidR="007F37B5" w:rsidRPr="0004078F" w:rsidRDefault="007F37B5" w:rsidP="00EB222E">
            <w:pPr>
              <w:pStyle w:val="TableParagraph"/>
              <w:kinsoku w:val="0"/>
              <w:overflowPunct w:val="0"/>
              <w:spacing w:before="170" w:line="244" w:lineRule="auto"/>
              <w:ind w:left="71" w:right="29"/>
              <w:rPr>
                <w:rFonts w:ascii="Verdana Pro Cond Light" w:hAnsi="Verdana Pro Cond Light"/>
                <w:color w:val="292526"/>
                <w:spacing w:val="-3"/>
                <w:sz w:val="18"/>
                <w:szCs w:val="18"/>
              </w:rPr>
            </w:pPr>
            <w:r w:rsidRPr="0004078F">
              <w:rPr>
                <w:rFonts w:ascii="Verdana Pro Cond Light" w:hAnsi="Verdana Pro Cond Light"/>
                <w:color w:val="292526"/>
                <w:spacing w:val="-5"/>
                <w:w w:val="95"/>
                <w:sz w:val="18"/>
                <w:szCs w:val="18"/>
              </w:rPr>
              <w:t>To</w:t>
            </w:r>
            <w:r w:rsidRPr="0004078F">
              <w:rPr>
                <w:rFonts w:ascii="Verdana Pro Cond Light" w:hAnsi="Verdana Pro Cond Light"/>
                <w:color w:val="292526"/>
                <w:spacing w:val="-15"/>
                <w:w w:val="95"/>
                <w:sz w:val="18"/>
                <w:szCs w:val="18"/>
              </w:rPr>
              <w:t xml:space="preserve"> </w:t>
            </w:r>
            <w:r w:rsidRPr="0004078F">
              <w:rPr>
                <w:rFonts w:ascii="Verdana Pro Cond Light" w:hAnsi="Verdana Pro Cond Light"/>
                <w:color w:val="292526"/>
                <w:w w:val="95"/>
                <w:sz w:val="18"/>
                <w:szCs w:val="18"/>
              </w:rPr>
              <w:t>sequence</w:t>
            </w:r>
            <w:r w:rsidRPr="0004078F">
              <w:rPr>
                <w:rFonts w:ascii="Verdana Pro Cond Light" w:hAnsi="Verdana Pro Cond Light"/>
                <w:color w:val="292526"/>
                <w:spacing w:val="-15"/>
                <w:w w:val="95"/>
                <w:sz w:val="18"/>
                <w:szCs w:val="18"/>
              </w:rPr>
              <w:t xml:space="preserve"> </w:t>
            </w:r>
            <w:r w:rsidRPr="0004078F">
              <w:rPr>
                <w:rFonts w:ascii="Verdana Pro Cond Light" w:hAnsi="Verdana Pro Cond Light"/>
                <w:color w:val="292526"/>
                <w:w w:val="95"/>
                <w:sz w:val="18"/>
                <w:szCs w:val="18"/>
              </w:rPr>
              <w:t>sentences</w:t>
            </w:r>
            <w:r w:rsidRPr="0004078F">
              <w:rPr>
                <w:rFonts w:ascii="Verdana Pro Cond Light" w:hAnsi="Verdana Pro Cond Light"/>
                <w:color w:val="292526"/>
                <w:spacing w:val="-14"/>
                <w:w w:val="95"/>
                <w:sz w:val="18"/>
                <w:szCs w:val="18"/>
              </w:rPr>
              <w:t xml:space="preserve"> </w:t>
            </w:r>
            <w:r w:rsidRPr="0004078F">
              <w:rPr>
                <w:rFonts w:ascii="Verdana Pro Cond Light" w:hAnsi="Verdana Pro Cond Light"/>
                <w:color w:val="292526"/>
                <w:w w:val="95"/>
                <w:sz w:val="18"/>
                <w:szCs w:val="18"/>
              </w:rPr>
              <w:t xml:space="preserve">to </w:t>
            </w:r>
            <w:r w:rsidRPr="0004078F">
              <w:rPr>
                <w:rFonts w:ascii="Verdana Pro Cond Light" w:hAnsi="Verdana Pro Cond Light"/>
                <w:color w:val="292526"/>
                <w:sz w:val="18"/>
                <w:szCs w:val="18"/>
              </w:rPr>
              <w:t>form</w:t>
            </w:r>
            <w:r w:rsidRPr="0004078F">
              <w:rPr>
                <w:rFonts w:ascii="Verdana Pro Cond Light" w:hAnsi="Verdana Pro Cond Light"/>
                <w:color w:val="292526"/>
                <w:spacing w:val="-19"/>
                <w:sz w:val="18"/>
                <w:szCs w:val="18"/>
              </w:rPr>
              <w:t xml:space="preserve"> </w:t>
            </w:r>
            <w:r w:rsidRPr="0004078F">
              <w:rPr>
                <w:rFonts w:ascii="Verdana Pro Cond Light" w:hAnsi="Verdana Pro Cond Light"/>
                <w:color w:val="292526"/>
                <w:sz w:val="18"/>
                <w:szCs w:val="18"/>
              </w:rPr>
              <w:t>short</w:t>
            </w:r>
            <w:r w:rsidRPr="0004078F">
              <w:rPr>
                <w:rFonts w:ascii="Verdana Pro Cond Light" w:hAnsi="Verdana Pro Cond Light"/>
                <w:color w:val="292526"/>
                <w:spacing w:val="-19"/>
                <w:sz w:val="18"/>
                <w:szCs w:val="18"/>
              </w:rPr>
              <w:t xml:space="preserve"> </w:t>
            </w:r>
            <w:r w:rsidRPr="0004078F">
              <w:rPr>
                <w:rFonts w:ascii="Verdana Pro Cond Light" w:hAnsi="Verdana Pro Cond Light"/>
                <w:color w:val="292526"/>
                <w:spacing w:val="-3"/>
                <w:sz w:val="18"/>
                <w:szCs w:val="18"/>
              </w:rPr>
              <w:t>narratives.</w:t>
            </w:r>
          </w:p>
          <w:p w:rsidR="007F37B5" w:rsidRPr="0004078F" w:rsidRDefault="007F37B5" w:rsidP="00EB222E">
            <w:pPr>
              <w:pStyle w:val="TableParagraph"/>
              <w:kinsoku w:val="0"/>
              <w:overflowPunct w:val="0"/>
              <w:spacing w:before="169" w:line="244" w:lineRule="auto"/>
              <w:ind w:left="68" w:right="29"/>
              <w:rPr>
                <w:rFonts w:ascii="Verdana Pro Cond Light" w:hAnsi="Verdana Pro Cond Light"/>
                <w:color w:val="292526"/>
                <w:sz w:val="18"/>
                <w:szCs w:val="18"/>
              </w:rPr>
            </w:pPr>
            <w:r w:rsidRPr="0004078F">
              <w:rPr>
                <w:rFonts w:ascii="Verdana Pro Cond Light" w:hAnsi="Verdana Pro Cond Light"/>
                <w:color w:val="292526"/>
                <w:w w:val="95"/>
                <w:sz w:val="18"/>
                <w:szCs w:val="18"/>
              </w:rPr>
              <w:t xml:space="preserve">To discuss what they have written with the teacher or </w:t>
            </w:r>
            <w:r w:rsidRPr="0004078F">
              <w:rPr>
                <w:rFonts w:ascii="Verdana Pro Cond Light" w:hAnsi="Verdana Pro Cond Light"/>
                <w:color w:val="292526"/>
                <w:sz w:val="18"/>
                <w:szCs w:val="18"/>
              </w:rPr>
              <w:t>other pupils.</w:t>
            </w:r>
          </w:p>
          <w:p w:rsidR="007F37B5" w:rsidRPr="0004078F" w:rsidRDefault="007F37B5" w:rsidP="00EB222E">
            <w:pPr>
              <w:pStyle w:val="TableParagraph"/>
              <w:kinsoku w:val="0"/>
              <w:overflowPunct w:val="0"/>
              <w:spacing w:before="169" w:line="244" w:lineRule="auto"/>
              <w:ind w:left="134" w:right="95" w:firstLine="1"/>
              <w:rPr>
                <w:rFonts w:ascii="Verdana Pro Cond Light" w:hAnsi="Verdana Pro Cond Light"/>
                <w:color w:val="292526"/>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pacing w:val="-3"/>
                <w:sz w:val="18"/>
                <w:szCs w:val="18"/>
              </w:rPr>
              <w:t>reread</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their</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writing</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 xml:space="preserve">to </w:t>
            </w:r>
            <w:r w:rsidRPr="0004078F">
              <w:rPr>
                <w:rFonts w:ascii="Verdana Pro Cond Light" w:hAnsi="Verdana Pro Cond Light"/>
                <w:color w:val="292526"/>
                <w:w w:val="95"/>
                <w:sz w:val="18"/>
                <w:szCs w:val="18"/>
              </w:rPr>
              <w:t>check</w:t>
            </w:r>
            <w:r w:rsidRPr="0004078F">
              <w:rPr>
                <w:rFonts w:ascii="Verdana Pro Cond Light" w:hAnsi="Verdana Pro Cond Light"/>
                <w:color w:val="292526"/>
                <w:spacing w:val="-9"/>
                <w:w w:val="95"/>
                <w:sz w:val="18"/>
                <w:szCs w:val="18"/>
              </w:rPr>
              <w:t xml:space="preserve"> </w:t>
            </w:r>
            <w:r w:rsidRPr="0004078F">
              <w:rPr>
                <w:rFonts w:ascii="Verdana Pro Cond Light" w:hAnsi="Verdana Pro Cond Light"/>
                <w:color w:val="292526"/>
                <w:w w:val="95"/>
                <w:sz w:val="18"/>
                <w:szCs w:val="18"/>
              </w:rPr>
              <w:t>that</w:t>
            </w:r>
            <w:r w:rsidRPr="0004078F">
              <w:rPr>
                <w:rFonts w:ascii="Verdana Pro Cond Light" w:hAnsi="Verdana Pro Cond Light"/>
                <w:color w:val="292526"/>
                <w:spacing w:val="-9"/>
                <w:w w:val="95"/>
                <w:sz w:val="18"/>
                <w:szCs w:val="18"/>
              </w:rPr>
              <w:t xml:space="preserve"> </w:t>
            </w:r>
            <w:r w:rsidRPr="0004078F">
              <w:rPr>
                <w:rFonts w:ascii="Verdana Pro Cond Light" w:hAnsi="Verdana Pro Cond Light"/>
                <w:color w:val="292526"/>
                <w:w w:val="95"/>
                <w:sz w:val="18"/>
                <w:szCs w:val="18"/>
              </w:rPr>
              <w:t>it</w:t>
            </w:r>
            <w:r w:rsidRPr="0004078F">
              <w:rPr>
                <w:rFonts w:ascii="Verdana Pro Cond Light" w:hAnsi="Verdana Pro Cond Light"/>
                <w:color w:val="292526"/>
                <w:spacing w:val="-9"/>
                <w:w w:val="95"/>
                <w:sz w:val="18"/>
                <w:szCs w:val="18"/>
              </w:rPr>
              <w:t xml:space="preserve"> </w:t>
            </w:r>
            <w:r w:rsidRPr="0004078F">
              <w:rPr>
                <w:rFonts w:ascii="Verdana Pro Cond Light" w:hAnsi="Verdana Pro Cond Light"/>
                <w:color w:val="292526"/>
                <w:w w:val="95"/>
                <w:sz w:val="18"/>
                <w:szCs w:val="18"/>
              </w:rPr>
              <w:t>makes</w:t>
            </w:r>
            <w:r w:rsidRPr="0004078F">
              <w:rPr>
                <w:rFonts w:ascii="Verdana Pro Cond Light" w:hAnsi="Verdana Pro Cond Light"/>
                <w:color w:val="292526"/>
                <w:spacing w:val="-8"/>
                <w:w w:val="95"/>
                <w:sz w:val="18"/>
                <w:szCs w:val="18"/>
              </w:rPr>
              <w:t xml:space="preserve"> </w:t>
            </w:r>
            <w:r w:rsidRPr="0004078F">
              <w:rPr>
                <w:rFonts w:ascii="Verdana Pro Cond Light" w:hAnsi="Verdana Pro Cond Light"/>
                <w:color w:val="292526"/>
                <w:spacing w:val="-5"/>
                <w:w w:val="95"/>
                <w:sz w:val="18"/>
                <w:szCs w:val="18"/>
              </w:rPr>
              <w:t xml:space="preserve">sense </w:t>
            </w:r>
            <w:r w:rsidRPr="0004078F">
              <w:rPr>
                <w:rFonts w:ascii="Verdana Pro Cond Light" w:hAnsi="Verdana Pro Cond Light"/>
                <w:color w:val="292526"/>
                <w:sz w:val="18"/>
                <w:szCs w:val="18"/>
              </w:rPr>
              <w:t>and to independently begin</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to</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make</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changes.</w:t>
            </w:r>
          </w:p>
          <w:p w:rsidR="007F37B5" w:rsidRPr="0004078F" w:rsidRDefault="007F37B5" w:rsidP="00EB222E">
            <w:pPr>
              <w:pStyle w:val="TableParagraph"/>
              <w:kinsoku w:val="0"/>
              <w:overflowPunct w:val="0"/>
              <w:spacing w:before="169" w:line="244" w:lineRule="auto"/>
              <w:ind w:left="122" w:right="83" w:hanging="2"/>
              <w:rPr>
                <w:rFonts w:ascii="Verdana Pro Cond Light" w:hAnsi="Verdana Pro Cond Light"/>
                <w:color w:val="292526"/>
                <w:spacing w:val="-3"/>
                <w:sz w:val="18"/>
                <w:szCs w:val="18"/>
              </w:rPr>
            </w:pPr>
            <w:r w:rsidRPr="0004078F">
              <w:rPr>
                <w:rFonts w:ascii="Verdana Pro Cond Light" w:hAnsi="Verdana Pro Cond Light"/>
                <w:color w:val="292526"/>
                <w:spacing w:val="-5"/>
                <w:w w:val="95"/>
                <w:sz w:val="18"/>
                <w:szCs w:val="18"/>
              </w:rPr>
              <w:t>To</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read</w:t>
            </w:r>
            <w:r w:rsidRPr="0004078F">
              <w:rPr>
                <w:rFonts w:ascii="Verdana Pro Cond Light" w:hAnsi="Verdana Pro Cond Light"/>
                <w:color w:val="292526"/>
                <w:spacing w:val="-12"/>
                <w:w w:val="95"/>
                <w:sz w:val="18"/>
                <w:szCs w:val="18"/>
              </w:rPr>
              <w:t xml:space="preserve"> </w:t>
            </w:r>
            <w:r w:rsidRPr="0004078F">
              <w:rPr>
                <w:rFonts w:ascii="Verdana Pro Cond Light" w:hAnsi="Verdana Pro Cond Light"/>
                <w:color w:val="292526"/>
                <w:w w:val="95"/>
                <w:sz w:val="18"/>
                <w:szCs w:val="18"/>
              </w:rPr>
              <w:t>their</w:t>
            </w:r>
            <w:r w:rsidRPr="0004078F">
              <w:rPr>
                <w:rFonts w:ascii="Verdana Pro Cond Light" w:hAnsi="Verdana Pro Cond Light"/>
                <w:color w:val="292526"/>
                <w:spacing w:val="-12"/>
                <w:w w:val="95"/>
                <w:sz w:val="18"/>
                <w:szCs w:val="18"/>
              </w:rPr>
              <w:t xml:space="preserve"> </w:t>
            </w:r>
            <w:r w:rsidRPr="0004078F">
              <w:rPr>
                <w:rFonts w:ascii="Verdana Pro Cond Light" w:hAnsi="Verdana Pro Cond Light"/>
                <w:color w:val="292526"/>
                <w:w w:val="95"/>
                <w:sz w:val="18"/>
                <w:szCs w:val="18"/>
              </w:rPr>
              <w:t>writing</w:t>
            </w:r>
            <w:r w:rsidRPr="0004078F">
              <w:rPr>
                <w:rFonts w:ascii="Verdana Pro Cond Light" w:hAnsi="Verdana Pro Cond Light"/>
                <w:color w:val="292526"/>
                <w:spacing w:val="-12"/>
                <w:w w:val="95"/>
                <w:sz w:val="18"/>
                <w:szCs w:val="18"/>
              </w:rPr>
              <w:t xml:space="preserve"> </w:t>
            </w:r>
            <w:r w:rsidRPr="0004078F">
              <w:rPr>
                <w:rFonts w:ascii="Verdana Pro Cond Light" w:hAnsi="Verdana Pro Cond Light"/>
                <w:color w:val="292526"/>
                <w:w w:val="95"/>
                <w:sz w:val="18"/>
                <w:szCs w:val="18"/>
              </w:rPr>
              <w:t>aloud clearly</w:t>
            </w:r>
            <w:r w:rsidRPr="0004078F">
              <w:rPr>
                <w:rFonts w:ascii="Verdana Pro Cond Light" w:hAnsi="Verdana Pro Cond Light"/>
                <w:color w:val="292526"/>
                <w:spacing w:val="-10"/>
                <w:w w:val="95"/>
                <w:sz w:val="18"/>
                <w:szCs w:val="18"/>
              </w:rPr>
              <w:t xml:space="preserve"> </w:t>
            </w:r>
            <w:r w:rsidRPr="0004078F">
              <w:rPr>
                <w:rFonts w:ascii="Verdana Pro Cond Light" w:hAnsi="Verdana Pro Cond Light"/>
                <w:color w:val="292526"/>
                <w:w w:val="95"/>
                <w:sz w:val="18"/>
                <w:szCs w:val="18"/>
              </w:rPr>
              <w:t>enough</w:t>
            </w:r>
            <w:r w:rsidRPr="0004078F">
              <w:rPr>
                <w:rFonts w:ascii="Verdana Pro Cond Light" w:hAnsi="Verdana Pro Cond Light"/>
                <w:color w:val="292526"/>
                <w:spacing w:val="-9"/>
                <w:w w:val="95"/>
                <w:sz w:val="18"/>
                <w:szCs w:val="18"/>
              </w:rPr>
              <w:t xml:space="preserve"> </w:t>
            </w:r>
            <w:r w:rsidRPr="0004078F">
              <w:rPr>
                <w:rFonts w:ascii="Verdana Pro Cond Light" w:hAnsi="Verdana Pro Cond Light"/>
                <w:color w:val="292526"/>
                <w:w w:val="95"/>
                <w:sz w:val="18"/>
                <w:szCs w:val="18"/>
              </w:rPr>
              <w:t>to</w:t>
            </w:r>
            <w:r w:rsidRPr="0004078F">
              <w:rPr>
                <w:rFonts w:ascii="Verdana Pro Cond Light" w:hAnsi="Verdana Pro Cond Light"/>
                <w:color w:val="292526"/>
                <w:spacing w:val="-10"/>
                <w:w w:val="95"/>
                <w:sz w:val="18"/>
                <w:szCs w:val="18"/>
              </w:rPr>
              <w:t xml:space="preserve"> </w:t>
            </w:r>
            <w:r w:rsidRPr="0004078F">
              <w:rPr>
                <w:rFonts w:ascii="Verdana Pro Cond Light" w:hAnsi="Verdana Pro Cond Light"/>
                <w:color w:val="292526"/>
                <w:w w:val="95"/>
                <w:sz w:val="18"/>
                <w:szCs w:val="18"/>
              </w:rPr>
              <w:t>be</w:t>
            </w:r>
            <w:r w:rsidRPr="0004078F">
              <w:rPr>
                <w:rFonts w:ascii="Verdana Pro Cond Light" w:hAnsi="Verdana Pro Cond Light"/>
                <w:color w:val="292526"/>
                <w:spacing w:val="-9"/>
                <w:w w:val="95"/>
                <w:sz w:val="18"/>
                <w:szCs w:val="18"/>
              </w:rPr>
              <w:t xml:space="preserve"> </w:t>
            </w:r>
            <w:r w:rsidRPr="0004078F">
              <w:rPr>
                <w:rFonts w:ascii="Verdana Pro Cond Light" w:hAnsi="Verdana Pro Cond Light"/>
                <w:color w:val="292526"/>
                <w:spacing w:val="-5"/>
                <w:w w:val="95"/>
                <w:sz w:val="18"/>
                <w:szCs w:val="18"/>
              </w:rPr>
              <w:t xml:space="preserve">heard </w:t>
            </w:r>
            <w:r w:rsidRPr="0004078F">
              <w:rPr>
                <w:rFonts w:ascii="Verdana Pro Cond Light" w:hAnsi="Verdana Pro Cond Light"/>
                <w:color w:val="292526"/>
                <w:sz w:val="18"/>
                <w:szCs w:val="18"/>
              </w:rPr>
              <w:t xml:space="preserve">by their peers and </w:t>
            </w:r>
            <w:r w:rsidRPr="0004078F">
              <w:rPr>
                <w:rFonts w:ascii="Verdana Pro Cond Light" w:hAnsi="Verdana Pro Cond Light"/>
                <w:color w:val="292526"/>
                <w:spacing w:val="-2"/>
                <w:sz w:val="18"/>
                <w:szCs w:val="18"/>
              </w:rPr>
              <w:t xml:space="preserve">the </w:t>
            </w:r>
            <w:r w:rsidRPr="0004078F">
              <w:rPr>
                <w:rFonts w:ascii="Verdana Pro Cond Light" w:hAnsi="Verdana Pro Cond Light"/>
                <w:color w:val="292526"/>
                <w:spacing w:val="-3"/>
                <w:sz w:val="18"/>
                <w:szCs w:val="18"/>
              </w:rPr>
              <w:t>teacher.</w:t>
            </w:r>
          </w:p>
          <w:p w:rsidR="007F37B5" w:rsidRPr="0004078F" w:rsidRDefault="007F37B5" w:rsidP="00EB222E">
            <w:pPr>
              <w:pStyle w:val="TableParagraph"/>
              <w:kinsoku w:val="0"/>
              <w:overflowPunct w:val="0"/>
              <w:spacing w:before="168" w:line="244" w:lineRule="auto"/>
              <w:ind w:left="69" w:right="29"/>
              <w:rPr>
                <w:rFonts w:ascii="Verdana Pro Cond Light" w:hAnsi="Verdana Pro Cond Light"/>
                <w:color w:val="292526"/>
                <w:sz w:val="18"/>
                <w:szCs w:val="18"/>
              </w:rPr>
            </w:pPr>
            <w:r w:rsidRPr="0004078F">
              <w:rPr>
                <w:rFonts w:ascii="Verdana Pro Cond Light" w:hAnsi="Verdana Pro Cond Light"/>
                <w:color w:val="292526"/>
                <w:w w:val="95"/>
                <w:sz w:val="18"/>
                <w:szCs w:val="18"/>
              </w:rPr>
              <w:t xml:space="preserve">To use adjectives to </w:t>
            </w:r>
            <w:r w:rsidRPr="0004078F">
              <w:rPr>
                <w:rFonts w:ascii="Verdana Pro Cond Light" w:hAnsi="Verdana Pro Cond Light"/>
                <w:color w:val="292526"/>
                <w:sz w:val="18"/>
                <w:szCs w:val="18"/>
              </w:rPr>
              <w:t>describe.</w:t>
            </w:r>
          </w:p>
        </w:tc>
        <w:tc>
          <w:tcPr>
            <w:tcW w:w="2204" w:type="dxa"/>
            <w:tcBorders>
              <w:top w:val="single" w:sz="24" w:space="0" w:color="231F20"/>
              <w:left w:val="single" w:sz="8" w:space="0" w:color="231F20"/>
              <w:bottom w:val="none" w:sz="6" w:space="0" w:color="auto"/>
              <w:right w:val="single" w:sz="24" w:space="0" w:color="231F20"/>
            </w:tcBorders>
            <w:shd w:val="clear" w:color="auto" w:fill="FFFFFF" w:themeFill="background1"/>
          </w:tcPr>
          <w:p w:rsidR="007F37B5" w:rsidRPr="0004078F" w:rsidRDefault="007F37B5" w:rsidP="00EB222E">
            <w:pPr>
              <w:pStyle w:val="TableParagraph"/>
              <w:kinsoku w:val="0"/>
              <w:overflowPunct w:val="0"/>
              <w:spacing w:before="47" w:line="244" w:lineRule="auto"/>
              <w:ind w:left="169" w:right="91" w:hanging="2"/>
              <w:rPr>
                <w:rFonts w:ascii="Verdana Pro Cond Light" w:hAnsi="Verdana Pro Cond Light"/>
                <w:color w:val="292526"/>
                <w:sz w:val="18"/>
                <w:szCs w:val="18"/>
              </w:rPr>
            </w:pPr>
            <w:r w:rsidRPr="0004078F">
              <w:rPr>
                <w:rFonts w:ascii="Verdana Pro Cond Light" w:hAnsi="Verdana Pro Cond Light"/>
                <w:color w:val="292526"/>
                <w:spacing w:val="-5"/>
                <w:w w:val="95"/>
                <w:sz w:val="18"/>
                <w:szCs w:val="18"/>
              </w:rPr>
              <w:t xml:space="preserve">To </w:t>
            </w:r>
            <w:r w:rsidRPr="0004078F">
              <w:rPr>
                <w:rFonts w:ascii="Verdana Pro Cond Light" w:hAnsi="Verdana Pro Cond Light"/>
                <w:color w:val="292526"/>
                <w:w w:val="95"/>
                <w:sz w:val="18"/>
                <w:szCs w:val="18"/>
              </w:rPr>
              <w:t xml:space="preserve">write </w:t>
            </w:r>
            <w:r w:rsidRPr="0004078F">
              <w:rPr>
                <w:rFonts w:ascii="Verdana Pro Cond Light" w:hAnsi="Verdana Pro Cond Light"/>
                <w:color w:val="292526"/>
                <w:spacing w:val="-3"/>
                <w:w w:val="95"/>
                <w:sz w:val="18"/>
                <w:szCs w:val="18"/>
              </w:rPr>
              <w:t xml:space="preserve">narratives </w:t>
            </w:r>
            <w:r w:rsidRPr="0004078F">
              <w:rPr>
                <w:rFonts w:ascii="Verdana Pro Cond Light" w:hAnsi="Verdana Pro Cond Light"/>
                <w:color w:val="292526"/>
                <w:w w:val="95"/>
                <w:sz w:val="18"/>
                <w:szCs w:val="18"/>
              </w:rPr>
              <w:t>about personal</w:t>
            </w:r>
            <w:r w:rsidRPr="0004078F">
              <w:rPr>
                <w:rFonts w:ascii="Verdana Pro Cond Light" w:hAnsi="Verdana Pro Cond Light"/>
                <w:color w:val="292526"/>
                <w:spacing w:val="-19"/>
                <w:w w:val="95"/>
                <w:sz w:val="18"/>
                <w:szCs w:val="18"/>
              </w:rPr>
              <w:t xml:space="preserve"> </w:t>
            </w:r>
            <w:r w:rsidRPr="0004078F">
              <w:rPr>
                <w:rFonts w:ascii="Verdana Pro Cond Light" w:hAnsi="Verdana Pro Cond Light"/>
                <w:color w:val="292526"/>
                <w:w w:val="95"/>
                <w:sz w:val="18"/>
                <w:szCs w:val="18"/>
              </w:rPr>
              <w:t>experiences</w:t>
            </w:r>
            <w:r w:rsidRPr="0004078F">
              <w:rPr>
                <w:rFonts w:ascii="Verdana Pro Cond Light" w:hAnsi="Verdana Pro Cond Light"/>
                <w:color w:val="292526"/>
                <w:spacing w:val="-18"/>
                <w:w w:val="95"/>
                <w:sz w:val="18"/>
                <w:szCs w:val="18"/>
              </w:rPr>
              <w:t xml:space="preserve"> </w:t>
            </w:r>
            <w:r w:rsidRPr="0004078F">
              <w:rPr>
                <w:rFonts w:ascii="Verdana Pro Cond Light" w:hAnsi="Verdana Pro Cond Light"/>
                <w:color w:val="292526"/>
                <w:spacing w:val="-6"/>
                <w:w w:val="95"/>
                <w:sz w:val="18"/>
                <w:szCs w:val="18"/>
              </w:rPr>
              <w:t xml:space="preserve">and </w:t>
            </w:r>
            <w:r w:rsidRPr="0004078F">
              <w:rPr>
                <w:rFonts w:ascii="Verdana Pro Cond Light" w:hAnsi="Verdana Pro Cond Light"/>
                <w:color w:val="292526"/>
                <w:sz w:val="18"/>
                <w:szCs w:val="18"/>
              </w:rPr>
              <w:t>those</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of</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others</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(real</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pacing w:val="-2"/>
                <w:sz w:val="18"/>
                <w:szCs w:val="18"/>
              </w:rPr>
              <w:t xml:space="preserve">and </w:t>
            </w:r>
            <w:r w:rsidRPr="0004078F">
              <w:rPr>
                <w:rFonts w:ascii="Verdana Pro Cond Light" w:hAnsi="Verdana Pro Cond Light"/>
                <w:color w:val="292526"/>
                <w:sz w:val="18"/>
                <w:szCs w:val="18"/>
              </w:rPr>
              <w:t>fictional).</w:t>
            </w:r>
          </w:p>
          <w:p w:rsidR="007F37B5" w:rsidRPr="0004078F" w:rsidRDefault="007F37B5" w:rsidP="00EB222E">
            <w:pPr>
              <w:pStyle w:val="TableParagraph"/>
              <w:kinsoku w:val="0"/>
              <w:overflowPunct w:val="0"/>
              <w:spacing w:before="169" w:line="434" w:lineRule="auto"/>
              <w:ind w:left="280" w:right="-9" w:hanging="138"/>
              <w:rPr>
                <w:rFonts w:ascii="Verdana Pro Cond Light" w:hAnsi="Verdana Pro Cond Light"/>
                <w:color w:val="292526"/>
                <w:sz w:val="18"/>
                <w:szCs w:val="18"/>
              </w:rPr>
            </w:pPr>
            <w:r w:rsidRPr="0004078F">
              <w:rPr>
                <w:rFonts w:ascii="Verdana Pro Cond Light" w:hAnsi="Verdana Pro Cond Light"/>
                <w:color w:val="292526"/>
                <w:w w:val="95"/>
                <w:sz w:val="18"/>
                <w:szCs w:val="18"/>
              </w:rPr>
              <w:t xml:space="preserve">To write about real events. </w:t>
            </w:r>
            <w:r w:rsidRPr="0004078F">
              <w:rPr>
                <w:rFonts w:ascii="Verdana Pro Cond Light" w:hAnsi="Verdana Pro Cond Light"/>
                <w:color w:val="292526"/>
                <w:sz w:val="18"/>
                <w:szCs w:val="18"/>
              </w:rPr>
              <w:t>To write simple poetry.</w:t>
            </w:r>
          </w:p>
          <w:p w:rsidR="007F37B5" w:rsidRPr="0004078F" w:rsidRDefault="007F37B5" w:rsidP="00EB222E">
            <w:pPr>
              <w:pStyle w:val="TableParagraph"/>
              <w:kinsoku w:val="0"/>
              <w:overflowPunct w:val="0"/>
              <w:spacing w:line="244" w:lineRule="auto"/>
              <w:ind w:left="106" w:right="29"/>
              <w:rPr>
                <w:rFonts w:ascii="Verdana Pro Cond Light" w:hAnsi="Verdana Pro Cond Light"/>
                <w:color w:val="292526"/>
                <w:sz w:val="18"/>
                <w:szCs w:val="18"/>
              </w:rPr>
            </w:pPr>
            <w:r w:rsidRPr="0004078F">
              <w:rPr>
                <w:rFonts w:ascii="Verdana Pro Cond Light" w:hAnsi="Verdana Pro Cond Light"/>
                <w:color w:val="292526"/>
                <w:sz w:val="18"/>
                <w:szCs w:val="18"/>
              </w:rPr>
              <w:t xml:space="preserve">To plan what they are going to write about, </w:t>
            </w:r>
            <w:r w:rsidRPr="0004078F">
              <w:rPr>
                <w:rFonts w:ascii="Verdana Pro Cond Light" w:hAnsi="Verdana Pro Cond Light"/>
                <w:color w:val="292526"/>
                <w:w w:val="95"/>
                <w:sz w:val="18"/>
                <w:szCs w:val="18"/>
              </w:rPr>
              <w:t xml:space="preserve">including writing down ideas and/or key words </w:t>
            </w:r>
            <w:r w:rsidRPr="0004078F">
              <w:rPr>
                <w:rFonts w:ascii="Verdana Pro Cond Light" w:hAnsi="Verdana Pro Cond Light"/>
                <w:color w:val="292526"/>
                <w:sz w:val="18"/>
                <w:szCs w:val="18"/>
              </w:rPr>
              <w:t>and new vocabulary</w:t>
            </w:r>
          </w:p>
          <w:p w:rsidR="007F37B5" w:rsidRPr="0004078F" w:rsidRDefault="007F37B5" w:rsidP="00EB222E">
            <w:pPr>
              <w:pStyle w:val="TableParagraph"/>
              <w:kinsoku w:val="0"/>
              <w:overflowPunct w:val="0"/>
              <w:spacing w:before="166" w:line="244" w:lineRule="auto"/>
              <w:ind w:left="89" w:right="10"/>
              <w:rPr>
                <w:rFonts w:ascii="Verdana Pro Cond Light" w:hAnsi="Verdana Pro Cond Light"/>
                <w:color w:val="292526"/>
                <w:sz w:val="18"/>
                <w:szCs w:val="18"/>
              </w:rPr>
            </w:pPr>
            <w:r w:rsidRPr="0004078F">
              <w:rPr>
                <w:rFonts w:ascii="Verdana Pro Cond Light" w:hAnsi="Verdana Pro Cond Light"/>
                <w:color w:val="292526"/>
                <w:w w:val="95"/>
                <w:sz w:val="18"/>
                <w:szCs w:val="18"/>
              </w:rPr>
              <w:t xml:space="preserve">To encapsulate what they </w:t>
            </w:r>
            <w:r w:rsidRPr="0004078F">
              <w:rPr>
                <w:rFonts w:ascii="Verdana Pro Cond Light" w:hAnsi="Verdana Pro Cond Light"/>
                <w:color w:val="292526"/>
                <w:sz w:val="18"/>
                <w:szCs w:val="18"/>
              </w:rPr>
              <w:t>want to say, sentence by sentence.</w:t>
            </w:r>
          </w:p>
          <w:p w:rsidR="007F37B5" w:rsidRPr="0004078F" w:rsidRDefault="007F37B5" w:rsidP="00EB222E">
            <w:pPr>
              <w:pStyle w:val="TableParagraph"/>
              <w:kinsoku w:val="0"/>
              <w:overflowPunct w:val="0"/>
              <w:spacing w:before="169" w:line="244" w:lineRule="auto"/>
              <w:ind w:left="107" w:right="29"/>
              <w:rPr>
                <w:rFonts w:ascii="Verdana Pro Cond Light" w:hAnsi="Verdana Pro Cond Light"/>
                <w:color w:val="292526"/>
                <w:sz w:val="18"/>
                <w:szCs w:val="18"/>
              </w:rPr>
            </w:pPr>
            <w:r w:rsidRPr="0004078F">
              <w:rPr>
                <w:rFonts w:ascii="Verdana Pro Cond Light" w:hAnsi="Verdana Pro Cond Light"/>
                <w:color w:val="292526"/>
                <w:w w:val="95"/>
                <w:sz w:val="18"/>
                <w:szCs w:val="18"/>
              </w:rPr>
              <w:t xml:space="preserve">To make simple additions, revisions and corrections </w:t>
            </w:r>
            <w:r w:rsidRPr="0004078F">
              <w:rPr>
                <w:rFonts w:ascii="Verdana Pro Cond Light" w:hAnsi="Verdana Pro Cond Light"/>
                <w:color w:val="292526"/>
                <w:sz w:val="18"/>
                <w:szCs w:val="18"/>
              </w:rPr>
              <w:t xml:space="preserve">to their own writing by evaluating their writing </w:t>
            </w:r>
            <w:r w:rsidRPr="0004078F">
              <w:rPr>
                <w:rFonts w:ascii="Verdana Pro Cond Light" w:hAnsi="Verdana Pro Cond Light"/>
                <w:color w:val="292526"/>
                <w:w w:val="95"/>
                <w:sz w:val="18"/>
                <w:szCs w:val="18"/>
              </w:rPr>
              <w:t xml:space="preserve">with the teacher and other </w:t>
            </w:r>
            <w:r w:rsidRPr="0004078F">
              <w:rPr>
                <w:rFonts w:ascii="Verdana Pro Cond Light" w:hAnsi="Verdana Pro Cond Light"/>
                <w:color w:val="292526"/>
                <w:sz w:val="18"/>
                <w:szCs w:val="18"/>
              </w:rPr>
              <w:t>pupils.</w:t>
            </w:r>
          </w:p>
          <w:p w:rsidR="007F37B5" w:rsidRPr="0004078F" w:rsidRDefault="007F37B5" w:rsidP="00EB222E">
            <w:pPr>
              <w:pStyle w:val="TableParagraph"/>
              <w:kinsoku w:val="0"/>
              <w:overflowPunct w:val="0"/>
              <w:spacing w:before="168" w:line="244" w:lineRule="auto"/>
              <w:ind w:left="166" w:right="88" w:hanging="2"/>
              <w:rPr>
                <w:rFonts w:ascii="Verdana Pro Cond Light" w:hAnsi="Verdana Pro Cond Light"/>
                <w:color w:val="292526"/>
                <w:spacing w:val="-3"/>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pacing w:val="-3"/>
                <w:sz w:val="18"/>
                <w:szCs w:val="18"/>
              </w:rPr>
              <w:t>reread</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to</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check</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z w:val="18"/>
                <w:szCs w:val="18"/>
              </w:rPr>
              <w:t xml:space="preserve">that </w:t>
            </w:r>
            <w:r w:rsidRPr="0004078F">
              <w:rPr>
                <w:rFonts w:ascii="Verdana Pro Cond Light" w:hAnsi="Verdana Pro Cond Light"/>
                <w:color w:val="292526"/>
                <w:w w:val="95"/>
                <w:sz w:val="18"/>
                <w:szCs w:val="18"/>
              </w:rPr>
              <w:t>their</w:t>
            </w:r>
            <w:r w:rsidRPr="0004078F">
              <w:rPr>
                <w:rFonts w:ascii="Verdana Pro Cond Light" w:hAnsi="Verdana Pro Cond Light"/>
                <w:color w:val="292526"/>
                <w:spacing w:val="-17"/>
                <w:w w:val="95"/>
                <w:sz w:val="18"/>
                <w:szCs w:val="18"/>
              </w:rPr>
              <w:t xml:space="preserve"> </w:t>
            </w:r>
            <w:r w:rsidRPr="0004078F">
              <w:rPr>
                <w:rFonts w:ascii="Verdana Pro Cond Light" w:hAnsi="Verdana Pro Cond Light"/>
                <w:color w:val="292526"/>
                <w:w w:val="95"/>
                <w:sz w:val="18"/>
                <w:szCs w:val="18"/>
              </w:rPr>
              <w:t>writing</w:t>
            </w:r>
            <w:r w:rsidRPr="0004078F">
              <w:rPr>
                <w:rFonts w:ascii="Verdana Pro Cond Light" w:hAnsi="Verdana Pro Cond Light"/>
                <w:color w:val="292526"/>
                <w:spacing w:val="-16"/>
                <w:w w:val="95"/>
                <w:sz w:val="18"/>
                <w:szCs w:val="18"/>
              </w:rPr>
              <w:t xml:space="preserve"> </w:t>
            </w:r>
            <w:r w:rsidRPr="0004078F">
              <w:rPr>
                <w:rFonts w:ascii="Verdana Pro Cond Light" w:hAnsi="Verdana Pro Cond Light"/>
                <w:color w:val="292526"/>
                <w:w w:val="95"/>
                <w:sz w:val="18"/>
                <w:szCs w:val="18"/>
              </w:rPr>
              <w:t>makes</w:t>
            </w:r>
            <w:r w:rsidRPr="0004078F">
              <w:rPr>
                <w:rFonts w:ascii="Verdana Pro Cond Light" w:hAnsi="Verdana Pro Cond Light"/>
                <w:color w:val="292526"/>
                <w:spacing w:val="-16"/>
                <w:w w:val="95"/>
                <w:sz w:val="18"/>
                <w:szCs w:val="18"/>
              </w:rPr>
              <w:t xml:space="preserve"> </w:t>
            </w:r>
            <w:r w:rsidRPr="0004078F">
              <w:rPr>
                <w:rFonts w:ascii="Verdana Pro Cond Light" w:hAnsi="Verdana Pro Cond Light"/>
                <w:color w:val="292526"/>
                <w:w w:val="95"/>
                <w:sz w:val="18"/>
                <w:szCs w:val="18"/>
              </w:rPr>
              <w:t>sense and</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that</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the</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correct</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 xml:space="preserve">tense </w:t>
            </w:r>
            <w:r w:rsidRPr="0004078F">
              <w:rPr>
                <w:rFonts w:ascii="Verdana Pro Cond Light" w:hAnsi="Verdana Pro Cond Light"/>
                <w:color w:val="292526"/>
                <w:sz w:val="18"/>
                <w:szCs w:val="18"/>
              </w:rPr>
              <w:t>is used</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pacing w:val="-3"/>
                <w:sz w:val="18"/>
                <w:szCs w:val="18"/>
              </w:rPr>
              <w:t>throughout.</w:t>
            </w:r>
          </w:p>
          <w:p w:rsidR="007F37B5" w:rsidRPr="0004078F" w:rsidRDefault="007F37B5" w:rsidP="00EB222E">
            <w:pPr>
              <w:pStyle w:val="TableParagraph"/>
              <w:kinsoku w:val="0"/>
              <w:overflowPunct w:val="0"/>
              <w:spacing w:before="169" w:line="244" w:lineRule="auto"/>
              <w:ind w:left="283" w:right="207"/>
              <w:rPr>
                <w:rFonts w:ascii="Verdana Pro Cond Light" w:hAnsi="Verdana Pro Cond Light"/>
                <w:color w:val="292526"/>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pacing w:val="-3"/>
                <w:sz w:val="18"/>
                <w:szCs w:val="18"/>
              </w:rPr>
              <w:t>proofread</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to</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pacing w:val="-5"/>
                <w:sz w:val="18"/>
                <w:szCs w:val="18"/>
              </w:rPr>
              <w:t xml:space="preserve">check </w:t>
            </w:r>
            <w:r w:rsidRPr="0004078F">
              <w:rPr>
                <w:rFonts w:ascii="Verdana Pro Cond Light" w:hAnsi="Verdana Pro Cond Light"/>
                <w:color w:val="292526"/>
                <w:sz w:val="18"/>
                <w:szCs w:val="18"/>
              </w:rPr>
              <w:t>for</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pacing w:val="-2"/>
                <w:sz w:val="18"/>
                <w:szCs w:val="18"/>
              </w:rPr>
              <w:t>errors</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in</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spelling,</w:t>
            </w:r>
          </w:p>
          <w:p w:rsidR="007F37B5" w:rsidRPr="0004078F" w:rsidRDefault="007F37B5" w:rsidP="00EB222E">
            <w:pPr>
              <w:pStyle w:val="TableParagraph"/>
              <w:kinsoku w:val="0"/>
              <w:overflowPunct w:val="0"/>
              <w:spacing w:line="244" w:lineRule="auto"/>
              <w:ind w:left="89" w:right="12"/>
              <w:rPr>
                <w:rFonts w:ascii="Verdana Pro Cond Light" w:hAnsi="Verdana Pro Cond Light"/>
                <w:color w:val="292526"/>
                <w:sz w:val="18"/>
                <w:szCs w:val="18"/>
              </w:rPr>
            </w:pPr>
            <w:r w:rsidRPr="0004078F">
              <w:rPr>
                <w:rFonts w:ascii="Verdana Pro Cond Light" w:hAnsi="Verdana Pro Cond Light"/>
                <w:color w:val="292526"/>
                <w:w w:val="95"/>
                <w:sz w:val="18"/>
                <w:szCs w:val="18"/>
              </w:rPr>
              <w:t xml:space="preserve">grammar and punctuation </w:t>
            </w:r>
            <w:r w:rsidRPr="0004078F">
              <w:rPr>
                <w:rFonts w:ascii="Verdana Pro Cond Light" w:hAnsi="Verdana Pro Cond Light"/>
                <w:color w:val="292526"/>
                <w:sz w:val="18"/>
                <w:szCs w:val="18"/>
              </w:rPr>
              <w:t>(e.g. to check that the ends of sentences are punctuated correctly).</w:t>
            </w:r>
          </w:p>
        </w:tc>
        <w:tc>
          <w:tcPr>
            <w:tcW w:w="2204" w:type="dxa"/>
            <w:tcBorders>
              <w:top w:val="single" w:sz="24" w:space="0" w:color="231F20"/>
              <w:left w:val="single" w:sz="24" w:space="0" w:color="231F20"/>
              <w:bottom w:val="none" w:sz="6" w:space="0" w:color="auto"/>
              <w:right w:val="single" w:sz="8" w:space="0" w:color="231F20"/>
            </w:tcBorders>
            <w:shd w:val="clear" w:color="auto" w:fill="FFFFFF" w:themeFill="background1"/>
          </w:tcPr>
          <w:p w:rsidR="007F37B5" w:rsidRPr="0004078F" w:rsidRDefault="007F37B5" w:rsidP="00EB222E">
            <w:pPr>
              <w:pStyle w:val="TableParagraph"/>
              <w:kinsoku w:val="0"/>
              <w:overflowPunct w:val="0"/>
              <w:spacing w:before="47" w:line="244" w:lineRule="auto"/>
              <w:ind w:left="118" w:right="81" w:hanging="2"/>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begin to use ideas from their own </w:t>
            </w:r>
            <w:r w:rsidRPr="0004078F">
              <w:rPr>
                <w:rFonts w:ascii="Verdana Pro Cond Light" w:hAnsi="Verdana Pro Cond Light"/>
                <w:color w:val="292526"/>
                <w:spacing w:val="-3"/>
                <w:sz w:val="18"/>
                <w:szCs w:val="18"/>
              </w:rPr>
              <w:t xml:space="preserve">reading </w:t>
            </w:r>
            <w:r w:rsidRPr="0004078F">
              <w:rPr>
                <w:rFonts w:ascii="Verdana Pro Cond Light" w:hAnsi="Verdana Pro Cond Light"/>
                <w:color w:val="292526"/>
                <w:w w:val="95"/>
                <w:sz w:val="18"/>
                <w:szCs w:val="18"/>
              </w:rPr>
              <w:t>and</w:t>
            </w:r>
            <w:r w:rsidRPr="0004078F">
              <w:rPr>
                <w:rFonts w:ascii="Verdana Pro Cond Light" w:hAnsi="Verdana Pro Cond Light"/>
                <w:color w:val="292526"/>
                <w:spacing w:val="-14"/>
                <w:w w:val="95"/>
                <w:sz w:val="18"/>
                <w:szCs w:val="18"/>
              </w:rPr>
              <w:t xml:space="preserve"> </w:t>
            </w:r>
            <w:r w:rsidRPr="0004078F">
              <w:rPr>
                <w:rFonts w:ascii="Verdana Pro Cond Light" w:hAnsi="Verdana Pro Cond Light"/>
                <w:color w:val="292526"/>
                <w:w w:val="95"/>
                <w:sz w:val="18"/>
                <w:szCs w:val="18"/>
              </w:rPr>
              <w:t>modelled</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examples</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spacing w:val="-8"/>
                <w:w w:val="95"/>
                <w:sz w:val="18"/>
                <w:szCs w:val="18"/>
              </w:rPr>
              <w:t xml:space="preserve">to </w:t>
            </w:r>
            <w:r w:rsidRPr="0004078F">
              <w:rPr>
                <w:rFonts w:ascii="Verdana Pro Cond Light" w:hAnsi="Verdana Pro Cond Light"/>
                <w:color w:val="292526"/>
                <w:sz w:val="18"/>
                <w:szCs w:val="18"/>
              </w:rPr>
              <w:t>plan their</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writing.</w:t>
            </w:r>
          </w:p>
          <w:p w:rsidR="007F37B5" w:rsidRPr="0004078F" w:rsidRDefault="007F37B5" w:rsidP="00EB222E">
            <w:pPr>
              <w:pStyle w:val="TableParagraph"/>
              <w:kinsoku w:val="0"/>
              <w:overflowPunct w:val="0"/>
              <w:spacing w:before="169" w:line="244" w:lineRule="auto"/>
              <w:ind w:left="145" w:right="108" w:hanging="1"/>
              <w:rPr>
                <w:rFonts w:ascii="Verdana Pro Cond Light" w:hAnsi="Verdana Pro Cond Light"/>
                <w:color w:val="292526"/>
                <w:spacing w:val="-3"/>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pacing w:val="-3"/>
                <w:sz w:val="18"/>
                <w:szCs w:val="18"/>
              </w:rPr>
              <w:t xml:space="preserve">proofread </w:t>
            </w:r>
            <w:r w:rsidRPr="0004078F">
              <w:rPr>
                <w:rFonts w:ascii="Verdana Pro Cond Light" w:hAnsi="Verdana Pro Cond Light"/>
                <w:color w:val="292526"/>
                <w:sz w:val="18"/>
                <w:szCs w:val="18"/>
              </w:rPr>
              <w:t xml:space="preserve">their </w:t>
            </w:r>
            <w:r w:rsidRPr="0004078F">
              <w:rPr>
                <w:rFonts w:ascii="Verdana Pro Cond Light" w:hAnsi="Verdana Pro Cond Light"/>
                <w:color w:val="292526"/>
                <w:spacing w:val="-2"/>
                <w:sz w:val="18"/>
                <w:szCs w:val="18"/>
              </w:rPr>
              <w:t xml:space="preserve">own </w:t>
            </w:r>
            <w:r w:rsidRPr="0004078F">
              <w:rPr>
                <w:rFonts w:ascii="Verdana Pro Cond Light" w:hAnsi="Verdana Pro Cond Light"/>
                <w:color w:val="292526"/>
                <w:w w:val="95"/>
                <w:sz w:val="18"/>
                <w:szCs w:val="18"/>
              </w:rPr>
              <w:t>and</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others’</w:t>
            </w:r>
            <w:r w:rsidRPr="0004078F">
              <w:rPr>
                <w:rFonts w:ascii="Verdana Pro Cond Light" w:hAnsi="Verdana Pro Cond Light"/>
                <w:color w:val="292526"/>
                <w:spacing w:val="-12"/>
                <w:w w:val="95"/>
                <w:sz w:val="18"/>
                <w:szCs w:val="18"/>
              </w:rPr>
              <w:t xml:space="preserve"> </w:t>
            </w:r>
            <w:r w:rsidRPr="0004078F">
              <w:rPr>
                <w:rFonts w:ascii="Verdana Pro Cond Light" w:hAnsi="Verdana Pro Cond Light"/>
                <w:color w:val="292526"/>
                <w:w w:val="95"/>
                <w:sz w:val="18"/>
                <w:szCs w:val="18"/>
              </w:rPr>
              <w:t>work</w:t>
            </w:r>
            <w:r w:rsidRPr="0004078F">
              <w:rPr>
                <w:rFonts w:ascii="Verdana Pro Cond Light" w:hAnsi="Verdana Pro Cond Light"/>
                <w:color w:val="292526"/>
                <w:spacing w:val="-12"/>
                <w:w w:val="95"/>
                <w:sz w:val="18"/>
                <w:szCs w:val="18"/>
              </w:rPr>
              <w:t xml:space="preserve"> </w:t>
            </w:r>
            <w:r w:rsidRPr="0004078F">
              <w:rPr>
                <w:rFonts w:ascii="Verdana Pro Cond Light" w:hAnsi="Verdana Pro Cond Light"/>
                <w:color w:val="292526"/>
                <w:w w:val="95"/>
                <w:sz w:val="18"/>
                <w:szCs w:val="18"/>
              </w:rPr>
              <w:t>to</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 xml:space="preserve">check for </w:t>
            </w:r>
            <w:r w:rsidRPr="0004078F">
              <w:rPr>
                <w:rFonts w:ascii="Verdana Pro Cond Light" w:hAnsi="Verdana Pro Cond Light"/>
                <w:color w:val="292526"/>
                <w:spacing w:val="-2"/>
                <w:w w:val="95"/>
                <w:sz w:val="18"/>
                <w:szCs w:val="18"/>
              </w:rPr>
              <w:t xml:space="preserve">errors </w:t>
            </w:r>
            <w:r w:rsidRPr="0004078F">
              <w:rPr>
                <w:rFonts w:ascii="Verdana Pro Cond Light" w:hAnsi="Verdana Pro Cond Light"/>
                <w:color w:val="292526"/>
                <w:w w:val="95"/>
                <w:sz w:val="18"/>
                <w:szCs w:val="18"/>
              </w:rPr>
              <w:t>(with</w:t>
            </w:r>
            <w:r w:rsidRPr="0004078F">
              <w:rPr>
                <w:rFonts w:ascii="Verdana Pro Cond Light" w:hAnsi="Verdana Pro Cond Light"/>
                <w:color w:val="292526"/>
                <w:spacing w:val="-14"/>
                <w:w w:val="95"/>
                <w:sz w:val="18"/>
                <w:szCs w:val="18"/>
              </w:rPr>
              <w:t xml:space="preserve"> </w:t>
            </w:r>
            <w:r w:rsidRPr="0004078F">
              <w:rPr>
                <w:rFonts w:ascii="Verdana Pro Cond Light" w:hAnsi="Verdana Pro Cond Light"/>
                <w:color w:val="292526"/>
                <w:spacing w:val="-3"/>
                <w:w w:val="95"/>
                <w:sz w:val="18"/>
                <w:szCs w:val="18"/>
              </w:rPr>
              <w:t xml:space="preserve">increasing </w:t>
            </w:r>
            <w:r w:rsidRPr="0004078F">
              <w:rPr>
                <w:rFonts w:ascii="Verdana Pro Cond Light" w:hAnsi="Verdana Pro Cond Light"/>
                <w:color w:val="292526"/>
                <w:spacing w:val="-3"/>
                <w:sz w:val="18"/>
                <w:szCs w:val="18"/>
              </w:rPr>
              <w:t xml:space="preserve">accuracy) </w:t>
            </w:r>
            <w:r w:rsidRPr="0004078F">
              <w:rPr>
                <w:rFonts w:ascii="Verdana Pro Cond Light" w:hAnsi="Verdana Pro Cond Light"/>
                <w:color w:val="292526"/>
                <w:sz w:val="18"/>
                <w:szCs w:val="18"/>
              </w:rPr>
              <w:t xml:space="preserve">and to make </w:t>
            </w:r>
            <w:r w:rsidRPr="0004078F">
              <w:rPr>
                <w:rFonts w:ascii="Verdana Pro Cond Light" w:hAnsi="Verdana Pro Cond Light"/>
                <w:color w:val="292526"/>
                <w:spacing w:val="-3"/>
                <w:sz w:val="18"/>
                <w:szCs w:val="18"/>
              </w:rPr>
              <w:t>improvements.</w:t>
            </w:r>
          </w:p>
          <w:p w:rsidR="007F37B5" w:rsidRPr="0004078F" w:rsidRDefault="007F37B5" w:rsidP="00EB222E">
            <w:pPr>
              <w:pStyle w:val="TableParagraph"/>
              <w:kinsoku w:val="0"/>
              <w:overflowPunct w:val="0"/>
              <w:spacing w:before="168" w:line="244" w:lineRule="auto"/>
              <w:ind w:left="65" w:right="29"/>
              <w:rPr>
                <w:rFonts w:ascii="Verdana Pro Cond Light" w:hAnsi="Verdana Pro Cond Light"/>
                <w:color w:val="292526"/>
                <w:sz w:val="18"/>
                <w:szCs w:val="18"/>
              </w:rPr>
            </w:pPr>
            <w:r w:rsidRPr="0004078F">
              <w:rPr>
                <w:rFonts w:ascii="Verdana Pro Cond Light" w:hAnsi="Verdana Pro Cond Light"/>
                <w:color w:val="292526"/>
                <w:w w:val="95"/>
                <w:sz w:val="18"/>
                <w:szCs w:val="18"/>
              </w:rPr>
              <w:t xml:space="preserve">To begin to organise their </w:t>
            </w:r>
            <w:r w:rsidRPr="0004078F">
              <w:rPr>
                <w:rFonts w:ascii="Verdana Pro Cond Light" w:hAnsi="Verdana Pro Cond Light"/>
                <w:color w:val="292526"/>
                <w:sz w:val="18"/>
                <w:szCs w:val="18"/>
              </w:rPr>
              <w:t>writing into paragraphs around a theme.</w:t>
            </w:r>
          </w:p>
          <w:p w:rsidR="007F37B5" w:rsidRPr="0004078F" w:rsidRDefault="007F37B5" w:rsidP="00EB222E">
            <w:pPr>
              <w:pStyle w:val="TableParagraph"/>
              <w:kinsoku w:val="0"/>
              <w:overflowPunct w:val="0"/>
              <w:spacing w:before="169" w:line="244" w:lineRule="auto"/>
              <w:ind w:left="111" w:right="74" w:hanging="3"/>
              <w:rPr>
                <w:rFonts w:ascii="Verdana Pro Cond Light" w:hAnsi="Verdana Pro Cond Light"/>
                <w:color w:val="292526"/>
                <w:sz w:val="18"/>
                <w:szCs w:val="18"/>
              </w:rPr>
            </w:pPr>
            <w:r w:rsidRPr="0004078F">
              <w:rPr>
                <w:rFonts w:ascii="Verdana Pro Cond Light" w:hAnsi="Verdana Pro Cond Light"/>
                <w:color w:val="292526"/>
                <w:spacing w:val="-5"/>
                <w:w w:val="95"/>
                <w:sz w:val="18"/>
                <w:szCs w:val="18"/>
              </w:rPr>
              <w:t xml:space="preserve">To </w:t>
            </w:r>
            <w:r w:rsidRPr="0004078F">
              <w:rPr>
                <w:rFonts w:ascii="Verdana Pro Cond Light" w:hAnsi="Verdana Pro Cond Light"/>
                <w:color w:val="292526"/>
                <w:w w:val="95"/>
                <w:sz w:val="18"/>
                <w:szCs w:val="18"/>
              </w:rPr>
              <w:t xml:space="preserve">compose and </w:t>
            </w:r>
            <w:r w:rsidRPr="0004078F">
              <w:rPr>
                <w:rFonts w:ascii="Verdana Pro Cond Light" w:hAnsi="Verdana Pro Cond Light"/>
                <w:color w:val="292526"/>
                <w:spacing w:val="-3"/>
                <w:w w:val="95"/>
                <w:sz w:val="18"/>
                <w:szCs w:val="18"/>
              </w:rPr>
              <w:t xml:space="preserve">rehearse </w:t>
            </w:r>
            <w:r w:rsidRPr="0004078F">
              <w:rPr>
                <w:rFonts w:ascii="Verdana Pro Cond Light" w:hAnsi="Verdana Pro Cond Light"/>
                <w:color w:val="292526"/>
                <w:w w:val="95"/>
                <w:sz w:val="18"/>
                <w:szCs w:val="18"/>
              </w:rPr>
              <w:t>sentences</w:t>
            </w:r>
            <w:r w:rsidRPr="0004078F">
              <w:rPr>
                <w:rFonts w:ascii="Verdana Pro Cond Light" w:hAnsi="Verdana Pro Cond Light"/>
                <w:color w:val="292526"/>
                <w:spacing w:val="-20"/>
                <w:w w:val="95"/>
                <w:sz w:val="18"/>
                <w:szCs w:val="18"/>
              </w:rPr>
              <w:t xml:space="preserve"> </w:t>
            </w:r>
            <w:r w:rsidRPr="0004078F">
              <w:rPr>
                <w:rFonts w:ascii="Verdana Pro Cond Light" w:hAnsi="Verdana Pro Cond Light"/>
                <w:color w:val="292526"/>
                <w:spacing w:val="-3"/>
                <w:w w:val="95"/>
                <w:sz w:val="18"/>
                <w:szCs w:val="18"/>
              </w:rPr>
              <w:t>orally</w:t>
            </w:r>
            <w:r w:rsidRPr="0004078F">
              <w:rPr>
                <w:rFonts w:ascii="Verdana Pro Cond Light" w:hAnsi="Verdana Pro Cond Light"/>
                <w:color w:val="292526"/>
                <w:spacing w:val="-20"/>
                <w:w w:val="95"/>
                <w:sz w:val="18"/>
                <w:szCs w:val="18"/>
              </w:rPr>
              <w:t xml:space="preserve"> </w:t>
            </w:r>
            <w:r w:rsidRPr="0004078F">
              <w:rPr>
                <w:rFonts w:ascii="Verdana Pro Cond Light" w:hAnsi="Verdana Pro Cond Light"/>
                <w:color w:val="292526"/>
                <w:w w:val="95"/>
                <w:sz w:val="18"/>
                <w:szCs w:val="18"/>
              </w:rPr>
              <w:t xml:space="preserve">(including </w:t>
            </w:r>
            <w:r w:rsidRPr="0004078F">
              <w:rPr>
                <w:rFonts w:ascii="Verdana Pro Cond Light" w:hAnsi="Verdana Pro Cond Light"/>
                <w:color w:val="292526"/>
                <w:sz w:val="18"/>
                <w:szCs w:val="18"/>
              </w:rPr>
              <w:t>dialogue).</w:t>
            </w:r>
          </w:p>
        </w:tc>
        <w:tc>
          <w:tcPr>
            <w:tcW w:w="2204" w:type="dxa"/>
            <w:tcBorders>
              <w:top w:val="single" w:sz="24" w:space="0" w:color="231F20"/>
              <w:left w:val="single" w:sz="8" w:space="0" w:color="231F20"/>
              <w:bottom w:val="none" w:sz="6" w:space="0" w:color="auto"/>
              <w:right w:val="single" w:sz="8" w:space="0" w:color="231F20"/>
            </w:tcBorders>
            <w:shd w:val="clear" w:color="auto" w:fill="FFFFFF" w:themeFill="background1"/>
          </w:tcPr>
          <w:p w:rsidR="007F37B5" w:rsidRPr="0004078F" w:rsidRDefault="007F37B5" w:rsidP="00EB222E">
            <w:pPr>
              <w:pStyle w:val="TableParagraph"/>
              <w:kinsoku w:val="0"/>
              <w:overflowPunct w:val="0"/>
              <w:spacing w:before="47" w:line="244" w:lineRule="auto"/>
              <w:ind w:left="130" w:right="74" w:hanging="3"/>
              <w:rPr>
                <w:rFonts w:ascii="Verdana Pro Cond Light" w:hAnsi="Verdana Pro Cond Light"/>
                <w:color w:val="292526"/>
                <w:spacing w:val="-2"/>
                <w:sz w:val="18"/>
                <w:szCs w:val="18"/>
              </w:rPr>
            </w:pPr>
            <w:r w:rsidRPr="0004078F">
              <w:rPr>
                <w:rFonts w:ascii="Verdana Pro Cond Light" w:hAnsi="Verdana Pro Cond Light"/>
                <w:color w:val="292526"/>
                <w:spacing w:val="-5"/>
                <w:w w:val="95"/>
                <w:sz w:val="18"/>
                <w:szCs w:val="18"/>
              </w:rPr>
              <w:t xml:space="preserve">To </w:t>
            </w:r>
            <w:r w:rsidRPr="0004078F">
              <w:rPr>
                <w:rFonts w:ascii="Verdana Pro Cond Light" w:hAnsi="Verdana Pro Cond Light"/>
                <w:color w:val="292526"/>
                <w:w w:val="95"/>
                <w:sz w:val="18"/>
                <w:szCs w:val="18"/>
              </w:rPr>
              <w:t xml:space="preserve">compose and </w:t>
            </w:r>
            <w:r w:rsidRPr="0004078F">
              <w:rPr>
                <w:rFonts w:ascii="Verdana Pro Cond Light" w:hAnsi="Verdana Pro Cond Light"/>
                <w:color w:val="292526"/>
                <w:spacing w:val="-3"/>
                <w:w w:val="95"/>
                <w:sz w:val="18"/>
                <w:szCs w:val="18"/>
              </w:rPr>
              <w:t xml:space="preserve">rehearse </w:t>
            </w:r>
            <w:r w:rsidRPr="0004078F">
              <w:rPr>
                <w:rFonts w:ascii="Verdana Pro Cond Light" w:hAnsi="Verdana Pro Cond Light"/>
                <w:color w:val="292526"/>
                <w:w w:val="95"/>
                <w:sz w:val="18"/>
                <w:szCs w:val="18"/>
              </w:rPr>
              <w:t>sentences</w:t>
            </w:r>
            <w:r w:rsidRPr="0004078F">
              <w:rPr>
                <w:rFonts w:ascii="Verdana Pro Cond Light" w:hAnsi="Verdana Pro Cond Light"/>
                <w:color w:val="292526"/>
                <w:spacing w:val="-20"/>
                <w:w w:val="95"/>
                <w:sz w:val="18"/>
                <w:szCs w:val="18"/>
              </w:rPr>
              <w:t xml:space="preserve"> </w:t>
            </w:r>
            <w:r w:rsidRPr="0004078F">
              <w:rPr>
                <w:rFonts w:ascii="Verdana Pro Cond Light" w:hAnsi="Verdana Pro Cond Light"/>
                <w:color w:val="292526"/>
                <w:spacing w:val="-3"/>
                <w:w w:val="95"/>
                <w:sz w:val="18"/>
                <w:szCs w:val="18"/>
              </w:rPr>
              <w:t>orally</w:t>
            </w:r>
            <w:r w:rsidRPr="0004078F">
              <w:rPr>
                <w:rFonts w:ascii="Verdana Pro Cond Light" w:hAnsi="Verdana Pro Cond Light"/>
                <w:color w:val="292526"/>
                <w:spacing w:val="-20"/>
                <w:w w:val="95"/>
                <w:sz w:val="18"/>
                <w:szCs w:val="18"/>
              </w:rPr>
              <w:t xml:space="preserve"> </w:t>
            </w:r>
            <w:r w:rsidRPr="0004078F">
              <w:rPr>
                <w:rFonts w:ascii="Verdana Pro Cond Light" w:hAnsi="Verdana Pro Cond Light"/>
                <w:color w:val="292526"/>
                <w:w w:val="95"/>
                <w:sz w:val="18"/>
                <w:szCs w:val="18"/>
              </w:rPr>
              <w:t xml:space="preserve">(including </w:t>
            </w:r>
            <w:r w:rsidRPr="0004078F">
              <w:rPr>
                <w:rFonts w:ascii="Verdana Pro Cond Light" w:hAnsi="Verdana Pro Cond Light"/>
                <w:color w:val="292526"/>
                <w:sz w:val="18"/>
                <w:szCs w:val="18"/>
              </w:rPr>
              <w:t xml:space="preserve">dialogue), </w:t>
            </w:r>
            <w:r w:rsidRPr="0004078F">
              <w:rPr>
                <w:rFonts w:ascii="Verdana Pro Cond Light" w:hAnsi="Verdana Pro Cond Light"/>
                <w:color w:val="292526"/>
                <w:spacing w:val="-3"/>
                <w:sz w:val="18"/>
                <w:szCs w:val="18"/>
              </w:rPr>
              <w:t xml:space="preserve">progressively </w:t>
            </w:r>
            <w:r w:rsidRPr="0004078F">
              <w:rPr>
                <w:rFonts w:ascii="Verdana Pro Cond Light" w:hAnsi="Verdana Pro Cond Light"/>
                <w:color w:val="292526"/>
                <w:sz w:val="18"/>
                <w:szCs w:val="18"/>
              </w:rPr>
              <w:t>building</w:t>
            </w:r>
            <w:r w:rsidRPr="0004078F">
              <w:rPr>
                <w:rFonts w:ascii="Verdana Pro Cond Light" w:hAnsi="Verdana Pro Cond Light"/>
                <w:color w:val="292526"/>
                <w:spacing w:val="-18"/>
                <w:sz w:val="18"/>
                <w:szCs w:val="18"/>
              </w:rPr>
              <w:t xml:space="preserve"> </w:t>
            </w:r>
            <w:r w:rsidRPr="0004078F">
              <w:rPr>
                <w:rFonts w:ascii="Verdana Pro Cond Light" w:hAnsi="Verdana Pro Cond Light"/>
                <w:color w:val="292526"/>
                <w:sz w:val="18"/>
                <w:szCs w:val="18"/>
              </w:rPr>
              <w:t>a</w:t>
            </w:r>
            <w:r w:rsidRPr="0004078F">
              <w:rPr>
                <w:rFonts w:ascii="Verdana Pro Cond Light" w:hAnsi="Verdana Pro Cond Light"/>
                <w:color w:val="292526"/>
                <w:spacing w:val="-17"/>
                <w:sz w:val="18"/>
                <w:szCs w:val="18"/>
              </w:rPr>
              <w:t xml:space="preserve"> </w:t>
            </w:r>
            <w:r w:rsidRPr="0004078F">
              <w:rPr>
                <w:rFonts w:ascii="Verdana Pro Cond Light" w:hAnsi="Verdana Pro Cond Light"/>
                <w:color w:val="292526"/>
                <w:sz w:val="18"/>
                <w:szCs w:val="18"/>
              </w:rPr>
              <w:t>varied</w:t>
            </w:r>
            <w:r w:rsidRPr="0004078F">
              <w:rPr>
                <w:rFonts w:ascii="Verdana Pro Cond Light" w:hAnsi="Verdana Pro Cond Light"/>
                <w:color w:val="292526"/>
                <w:spacing w:val="-17"/>
                <w:sz w:val="18"/>
                <w:szCs w:val="18"/>
              </w:rPr>
              <w:t xml:space="preserve"> </w:t>
            </w:r>
            <w:r w:rsidRPr="0004078F">
              <w:rPr>
                <w:rFonts w:ascii="Verdana Pro Cond Light" w:hAnsi="Verdana Pro Cond Light"/>
                <w:color w:val="292526"/>
                <w:spacing w:val="-2"/>
                <w:sz w:val="18"/>
                <w:szCs w:val="18"/>
              </w:rPr>
              <w:t>and</w:t>
            </w:r>
          </w:p>
          <w:p w:rsidR="007F37B5" w:rsidRPr="0004078F" w:rsidRDefault="007F37B5" w:rsidP="00EB222E">
            <w:pPr>
              <w:pStyle w:val="TableParagraph"/>
              <w:kinsoku w:val="0"/>
              <w:overflowPunct w:val="0"/>
              <w:spacing w:line="244" w:lineRule="auto"/>
              <w:ind w:left="294" w:right="239" w:hanging="2"/>
              <w:rPr>
                <w:rFonts w:ascii="Verdana Pro Cond Light" w:hAnsi="Verdana Pro Cond Light"/>
                <w:color w:val="292526"/>
                <w:spacing w:val="-3"/>
                <w:w w:val="95"/>
                <w:sz w:val="18"/>
                <w:szCs w:val="18"/>
              </w:rPr>
            </w:pPr>
            <w:r w:rsidRPr="0004078F">
              <w:rPr>
                <w:rFonts w:ascii="Verdana Pro Cond Light" w:hAnsi="Verdana Pro Cond Light"/>
                <w:color w:val="292526"/>
                <w:sz w:val="18"/>
                <w:szCs w:val="18"/>
              </w:rPr>
              <w:t>rich</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vocabulary</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pacing w:val="-2"/>
                <w:sz w:val="18"/>
                <w:szCs w:val="18"/>
              </w:rPr>
              <w:t xml:space="preserve">and </w:t>
            </w:r>
            <w:r w:rsidRPr="0004078F">
              <w:rPr>
                <w:rFonts w:ascii="Verdana Pro Cond Light" w:hAnsi="Verdana Pro Cond Light"/>
                <w:color w:val="292526"/>
                <w:w w:val="95"/>
                <w:sz w:val="18"/>
                <w:szCs w:val="18"/>
              </w:rPr>
              <w:t>an increasing</w:t>
            </w:r>
            <w:r w:rsidRPr="0004078F">
              <w:rPr>
                <w:rFonts w:ascii="Verdana Pro Cond Light" w:hAnsi="Verdana Pro Cond Light"/>
                <w:color w:val="292526"/>
                <w:spacing w:val="-31"/>
                <w:w w:val="95"/>
                <w:sz w:val="18"/>
                <w:szCs w:val="18"/>
              </w:rPr>
              <w:t xml:space="preserve"> </w:t>
            </w:r>
            <w:r w:rsidRPr="0004078F">
              <w:rPr>
                <w:rFonts w:ascii="Verdana Pro Cond Light" w:hAnsi="Verdana Pro Cond Light"/>
                <w:color w:val="292526"/>
                <w:spacing w:val="-3"/>
                <w:w w:val="95"/>
                <w:sz w:val="18"/>
                <w:szCs w:val="18"/>
              </w:rPr>
              <w:t xml:space="preserve">range </w:t>
            </w:r>
            <w:r w:rsidRPr="0004078F">
              <w:rPr>
                <w:rFonts w:ascii="Verdana Pro Cond Light" w:hAnsi="Verdana Pro Cond Light"/>
                <w:color w:val="292526"/>
                <w:w w:val="95"/>
                <w:sz w:val="18"/>
                <w:szCs w:val="18"/>
              </w:rPr>
              <w:t>of sentence</w:t>
            </w:r>
            <w:r w:rsidRPr="0004078F">
              <w:rPr>
                <w:rFonts w:ascii="Verdana Pro Cond Light" w:hAnsi="Verdana Pro Cond Light"/>
                <w:color w:val="292526"/>
                <w:spacing w:val="-6"/>
                <w:w w:val="95"/>
                <w:sz w:val="18"/>
                <w:szCs w:val="18"/>
              </w:rPr>
              <w:t xml:space="preserve"> </w:t>
            </w:r>
            <w:r w:rsidRPr="0004078F">
              <w:rPr>
                <w:rFonts w:ascii="Verdana Pro Cond Light" w:hAnsi="Verdana Pro Cond Light"/>
                <w:color w:val="292526"/>
                <w:spacing w:val="-3"/>
                <w:w w:val="95"/>
                <w:sz w:val="18"/>
                <w:szCs w:val="18"/>
              </w:rPr>
              <w:t>structures.</w:t>
            </w:r>
          </w:p>
          <w:p w:rsidR="007F37B5" w:rsidRPr="0004078F" w:rsidRDefault="007F37B5" w:rsidP="00EB222E">
            <w:pPr>
              <w:pStyle w:val="TableParagraph"/>
              <w:kinsoku w:val="0"/>
              <w:overflowPunct w:val="0"/>
              <w:spacing w:before="168" w:line="244" w:lineRule="auto"/>
              <w:ind w:left="136" w:right="83"/>
              <w:rPr>
                <w:rFonts w:ascii="Verdana Pro Cond Light" w:hAnsi="Verdana Pro Cond Light"/>
                <w:color w:val="292526"/>
                <w:spacing w:val="-4"/>
                <w:sz w:val="18"/>
                <w:szCs w:val="18"/>
              </w:rPr>
            </w:pPr>
            <w:r w:rsidRPr="0004078F">
              <w:rPr>
                <w:rFonts w:ascii="Verdana Pro Cond Light" w:hAnsi="Verdana Pro Cond Light"/>
                <w:color w:val="292526"/>
                <w:spacing w:val="-5"/>
                <w:w w:val="95"/>
                <w:sz w:val="18"/>
                <w:szCs w:val="18"/>
              </w:rPr>
              <w:t xml:space="preserve">To </w:t>
            </w:r>
            <w:r w:rsidRPr="0004078F">
              <w:rPr>
                <w:rFonts w:ascii="Verdana Pro Cond Light" w:hAnsi="Verdana Pro Cond Light"/>
                <w:color w:val="292526"/>
                <w:w w:val="95"/>
                <w:sz w:val="18"/>
                <w:szCs w:val="18"/>
              </w:rPr>
              <w:t>consistently</w:t>
            </w:r>
            <w:r w:rsidRPr="0004078F">
              <w:rPr>
                <w:rFonts w:ascii="Verdana Pro Cond Light" w:hAnsi="Verdana Pro Cond Light"/>
                <w:color w:val="292526"/>
                <w:spacing w:val="-15"/>
                <w:w w:val="95"/>
                <w:sz w:val="18"/>
                <w:szCs w:val="18"/>
              </w:rPr>
              <w:t xml:space="preserve"> </w:t>
            </w:r>
            <w:r w:rsidRPr="0004078F">
              <w:rPr>
                <w:rFonts w:ascii="Verdana Pro Cond Light" w:hAnsi="Verdana Pro Cond Light"/>
                <w:color w:val="292526"/>
                <w:spacing w:val="-5"/>
                <w:w w:val="95"/>
                <w:sz w:val="18"/>
                <w:szCs w:val="18"/>
              </w:rPr>
              <w:t xml:space="preserve">organise </w:t>
            </w:r>
            <w:r w:rsidRPr="0004078F">
              <w:rPr>
                <w:rFonts w:ascii="Verdana Pro Cond Light" w:hAnsi="Verdana Pro Cond Light"/>
                <w:color w:val="292526"/>
                <w:sz w:val="18"/>
                <w:szCs w:val="18"/>
              </w:rPr>
              <w:t xml:space="preserve">their writing into </w:t>
            </w:r>
            <w:r w:rsidRPr="0004078F">
              <w:rPr>
                <w:rFonts w:ascii="Verdana Pro Cond Light" w:hAnsi="Verdana Pro Cond Light"/>
                <w:color w:val="292526"/>
                <w:spacing w:val="-3"/>
                <w:sz w:val="18"/>
                <w:szCs w:val="18"/>
              </w:rPr>
              <w:t xml:space="preserve">paragraphs </w:t>
            </w:r>
            <w:r w:rsidRPr="0004078F">
              <w:rPr>
                <w:rFonts w:ascii="Verdana Pro Cond Light" w:hAnsi="Verdana Pro Cond Light"/>
                <w:color w:val="292526"/>
                <w:spacing w:val="-2"/>
                <w:sz w:val="18"/>
                <w:szCs w:val="18"/>
              </w:rPr>
              <w:t xml:space="preserve">around </w:t>
            </w:r>
            <w:r w:rsidRPr="0004078F">
              <w:rPr>
                <w:rFonts w:ascii="Verdana Pro Cond Light" w:hAnsi="Verdana Pro Cond Light"/>
                <w:color w:val="292526"/>
                <w:sz w:val="18"/>
                <w:szCs w:val="18"/>
              </w:rPr>
              <w:t xml:space="preserve">a </w:t>
            </w:r>
            <w:r w:rsidRPr="0004078F">
              <w:rPr>
                <w:rFonts w:ascii="Verdana Pro Cond Light" w:hAnsi="Verdana Pro Cond Light"/>
                <w:color w:val="292526"/>
                <w:w w:val="95"/>
                <w:sz w:val="18"/>
                <w:szCs w:val="18"/>
              </w:rPr>
              <w:t xml:space="preserve">theme to add cohesion </w:t>
            </w:r>
            <w:r w:rsidRPr="0004078F">
              <w:rPr>
                <w:rFonts w:ascii="Verdana Pro Cond Light" w:hAnsi="Verdana Pro Cond Light"/>
                <w:color w:val="292526"/>
                <w:sz w:val="18"/>
                <w:szCs w:val="18"/>
              </w:rPr>
              <w:t>and</w:t>
            </w:r>
            <w:r w:rsidRPr="0004078F">
              <w:rPr>
                <w:rFonts w:ascii="Verdana Pro Cond Light" w:hAnsi="Verdana Pro Cond Light"/>
                <w:color w:val="292526"/>
                <w:spacing w:val="-18"/>
                <w:sz w:val="18"/>
                <w:szCs w:val="18"/>
              </w:rPr>
              <w:t xml:space="preserve"> </w:t>
            </w:r>
            <w:r w:rsidRPr="0004078F">
              <w:rPr>
                <w:rFonts w:ascii="Verdana Pro Cond Light" w:hAnsi="Verdana Pro Cond Light"/>
                <w:color w:val="292526"/>
                <w:sz w:val="18"/>
                <w:szCs w:val="18"/>
              </w:rPr>
              <w:t>to</w:t>
            </w:r>
            <w:r w:rsidRPr="0004078F">
              <w:rPr>
                <w:rFonts w:ascii="Verdana Pro Cond Light" w:hAnsi="Verdana Pro Cond Light"/>
                <w:color w:val="292526"/>
                <w:spacing w:val="-18"/>
                <w:sz w:val="18"/>
                <w:szCs w:val="18"/>
              </w:rPr>
              <w:t xml:space="preserve"> </w:t>
            </w:r>
            <w:r w:rsidRPr="0004078F">
              <w:rPr>
                <w:rFonts w:ascii="Verdana Pro Cond Light" w:hAnsi="Verdana Pro Cond Light"/>
                <w:color w:val="292526"/>
                <w:sz w:val="18"/>
                <w:szCs w:val="18"/>
              </w:rPr>
              <w:t>aid</w:t>
            </w:r>
            <w:r w:rsidRPr="0004078F">
              <w:rPr>
                <w:rFonts w:ascii="Verdana Pro Cond Light" w:hAnsi="Verdana Pro Cond Light"/>
                <w:color w:val="292526"/>
                <w:spacing w:val="-18"/>
                <w:sz w:val="18"/>
                <w:szCs w:val="18"/>
              </w:rPr>
              <w:t xml:space="preserve"> </w:t>
            </w:r>
            <w:r w:rsidRPr="0004078F">
              <w:rPr>
                <w:rFonts w:ascii="Verdana Pro Cond Light" w:hAnsi="Verdana Pro Cond Light"/>
                <w:color w:val="292526"/>
                <w:sz w:val="18"/>
                <w:szCs w:val="18"/>
              </w:rPr>
              <w:t>the</w:t>
            </w:r>
            <w:r w:rsidRPr="0004078F">
              <w:rPr>
                <w:rFonts w:ascii="Verdana Pro Cond Light" w:hAnsi="Verdana Pro Cond Light"/>
                <w:color w:val="292526"/>
                <w:spacing w:val="-18"/>
                <w:sz w:val="18"/>
                <w:szCs w:val="18"/>
              </w:rPr>
              <w:t xml:space="preserve"> </w:t>
            </w:r>
            <w:r w:rsidRPr="0004078F">
              <w:rPr>
                <w:rFonts w:ascii="Verdana Pro Cond Light" w:hAnsi="Verdana Pro Cond Light"/>
                <w:color w:val="292526"/>
                <w:spacing w:val="-4"/>
                <w:sz w:val="18"/>
                <w:szCs w:val="18"/>
              </w:rPr>
              <w:t>reader.</w:t>
            </w:r>
          </w:p>
          <w:p w:rsidR="007F37B5" w:rsidRPr="0004078F" w:rsidRDefault="007F37B5" w:rsidP="00EB222E">
            <w:pPr>
              <w:pStyle w:val="TableParagraph"/>
              <w:kinsoku w:val="0"/>
              <w:overflowPunct w:val="0"/>
              <w:spacing w:before="168" w:line="244" w:lineRule="auto"/>
              <w:ind w:left="137" w:right="83"/>
              <w:rPr>
                <w:rFonts w:ascii="Verdana Pro Cond Light" w:hAnsi="Verdana Pro Cond Light"/>
                <w:color w:val="292526"/>
                <w:w w:val="95"/>
                <w:sz w:val="18"/>
                <w:szCs w:val="18"/>
              </w:rPr>
            </w:pPr>
            <w:r w:rsidRPr="0004078F">
              <w:rPr>
                <w:rFonts w:ascii="Verdana Pro Cond Light" w:hAnsi="Verdana Pro Cond Light"/>
                <w:color w:val="292526"/>
                <w:w w:val="95"/>
                <w:sz w:val="18"/>
                <w:szCs w:val="18"/>
              </w:rPr>
              <w:t xml:space="preserve">To proofread consistently and amend their own and others’ writing, correcting </w:t>
            </w:r>
            <w:r w:rsidRPr="0004078F">
              <w:rPr>
                <w:rFonts w:ascii="Verdana Pro Cond Light" w:hAnsi="Verdana Pro Cond Light"/>
                <w:color w:val="292526"/>
                <w:sz w:val="18"/>
                <w:szCs w:val="18"/>
              </w:rPr>
              <w:t xml:space="preserve">errors in grammar, </w:t>
            </w:r>
            <w:r w:rsidRPr="0004078F">
              <w:rPr>
                <w:rFonts w:ascii="Verdana Pro Cond Light" w:hAnsi="Verdana Pro Cond Light"/>
                <w:color w:val="292526"/>
                <w:w w:val="95"/>
                <w:sz w:val="18"/>
                <w:szCs w:val="18"/>
              </w:rPr>
              <w:t xml:space="preserve">punctuation and spelling </w:t>
            </w:r>
            <w:r w:rsidRPr="0004078F">
              <w:rPr>
                <w:rFonts w:ascii="Verdana Pro Cond Light" w:hAnsi="Verdana Pro Cond Light"/>
                <w:color w:val="292526"/>
                <w:sz w:val="18"/>
                <w:szCs w:val="18"/>
              </w:rPr>
              <w:t xml:space="preserve">and adding nouns/ </w:t>
            </w:r>
            <w:r w:rsidRPr="0004078F">
              <w:rPr>
                <w:rFonts w:ascii="Verdana Pro Cond Light" w:hAnsi="Verdana Pro Cond Light"/>
                <w:color w:val="292526"/>
                <w:w w:val="95"/>
                <w:sz w:val="18"/>
                <w:szCs w:val="18"/>
              </w:rPr>
              <w:t>pronouns for cohesion.</w:t>
            </w:r>
          </w:p>
        </w:tc>
        <w:tc>
          <w:tcPr>
            <w:tcW w:w="2204" w:type="dxa"/>
            <w:tcBorders>
              <w:top w:val="single" w:sz="24" w:space="0" w:color="231F20"/>
              <w:left w:val="single" w:sz="8" w:space="0" w:color="231F20"/>
              <w:bottom w:val="none" w:sz="6" w:space="0" w:color="auto"/>
              <w:right w:val="single" w:sz="8" w:space="0" w:color="231F20"/>
            </w:tcBorders>
            <w:shd w:val="clear" w:color="auto" w:fill="FFFFFF" w:themeFill="background1"/>
          </w:tcPr>
          <w:p w:rsidR="007F37B5" w:rsidRPr="0004078F" w:rsidRDefault="007F37B5" w:rsidP="00EB222E">
            <w:pPr>
              <w:pStyle w:val="TableParagraph"/>
              <w:kinsoku w:val="0"/>
              <w:overflowPunct w:val="0"/>
              <w:spacing w:before="47" w:line="244" w:lineRule="auto"/>
              <w:ind w:left="157" w:right="104" w:firstLine="1"/>
              <w:rPr>
                <w:rFonts w:ascii="Verdana Pro Cond Light" w:hAnsi="Verdana Pro Cond Light"/>
                <w:color w:val="292526"/>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plan</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their</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writing</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 xml:space="preserve">by </w:t>
            </w:r>
            <w:r w:rsidRPr="0004078F">
              <w:rPr>
                <w:rFonts w:ascii="Verdana Pro Cond Light" w:hAnsi="Verdana Pro Cond Light"/>
                <w:color w:val="292526"/>
                <w:w w:val="95"/>
                <w:sz w:val="18"/>
                <w:szCs w:val="18"/>
              </w:rPr>
              <w:t xml:space="preserve">identifying the audience </w:t>
            </w:r>
            <w:r w:rsidRPr="0004078F">
              <w:rPr>
                <w:rFonts w:ascii="Verdana Pro Cond Light" w:hAnsi="Verdana Pro Cond Light"/>
                <w:color w:val="292526"/>
                <w:sz w:val="18"/>
                <w:szCs w:val="18"/>
              </w:rPr>
              <w:t xml:space="preserve">for and purpose of </w:t>
            </w:r>
            <w:r w:rsidRPr="0004078F">
              <w:rPr>
                <w:rFonts w:ascii="Verdana Pro Cond Light" w:hAnsi="Verdana Pro Cond Light"/>
                <w:color w:val="292526"/>
                <w:spacing w:val="-2"/>
                <w:sz w:val="18"/>
                <w:szCs w:val="18"/>
              </w:rPr>
              <w:t xml:space="preserve">the </w:t>
            </w:r>
            <w:r w:rsidRPr="0004078F">
              <w:rPr>
                <w:rFonts w:ascii="Verdana Pro Cond Light" w:hAnsi="Verdana Pro Cond Light"/>
                <w:color w:val="292526"/>
                <w:sz w:val="18"/>
                <w:szCs w:val="18"/>
              </w:rPr>
              <w:t xml:space="preserve">writing, selecting </w:t>
            </w:r>
            <w:r w:rsidRPr="0004078F">
              <w:rPr>
                <w:rFonts w:ascii="Verdana Pro Cond Light" w:hAnsi="Verdana Pro Cond Light"/>
                <w:color w:val="292526"/>
                <w:spacing w:val="-2"/>
                <w:sz w:val="18"/>
                <w:szCs w:val="18"/>
              </w:rPr>
              <w:t xml:space="preserve">the </w:t>
            </w:r>
            <w:r w:rsidRPr="0004078F">
              <w:rPr>
                <w:rFonts w:ascii="Verdana Pro Cond Light" w:hAnsi="Verdana Pro Cond Light"/>
                <w:color w:val="292526"/>
                <w:sz w:val="18"/>
                <w:szCs w:val="18"/>
              </w:rPr>
              <w:t xml:space="preserve">appropriate form </w:t>
            </w:r>
            <w:r w:rsidRPr="0004078F">
              <w:rPr>
                <w:rFonts w:ascii="Verdana Pro Cond Light" w:hAnsi="Verdana Pro Cond Light"/>
                <w:color w:val="292526"/>
                <w:spacing w:val="-2"/>
                <w:sz w:val="18"/>
                <w:szCs w:val="18"/>
              </w:rPr>
              <w:t xml:space="preserve">and </w:t>
            </w:r>
            <w:r w:rsidRPr="0004078F">
              <w:rPr>
                <w:rFonts w:ascii="Verdana Pro Cond Light" w:hAnsi="Verdana Pro Cond Light"/>
                <w:color w:val="292526"/>
                <w:w w:val="95"/>
                <w:sz w:val="18"/>
                <w:szCs w:val="18"/>
              </w:rPr>
              <w:t>using</w:t>
            </w:r>
            <w:r w:rsidRPr="0004078F">
              <w:rPr>
                <w:rFonts w:ascii="Verdana Pro Cond Light" w:hAnsi="Verdana Pro Cond Light"/>
                <w:color w:val="292526"/>
                <w:spacing w:val="-18"/>
                <w:w w:val="95"/>
                <w:sz w:val="18"/>
                <w:szCs w:val="18"/>
              </w:rPr>
              <w:t xml:space="preserve"> </w:t>
            </w:r>
            <w:r w:rsidRPr="0004078F">
              <w:rPr>
                <w:rFonts w:ascii="Verdana Pro Cond Light" w:hAnsi="Verdana Pro Cond Light"/>
                <w:color w:val="292526"/>
                <w:w w:val="95"/>
                <w:sz w:val="18"/>
                <w:szCs w:val="18"/>
              </w:rPr>
              <w:t>other</w:t>
            </w:r>
            <w:r w:rsidRPr="0004078F">
              <w:rPr>
                <w:rFonts w:ascii="Verdana Pro Cond Light" w:hAnsi="Verdana Pro Cond Light"/>
                <w:color w:val="292526"/>
                <w:spacing w:val="-17"/>
                <w:w w:val="95"/>
                <w:sz w:val="18"/>
                <w:szCs w:val="18"/>
              </w:rPr>
              <w:t xml:space="preserve"> </w:t>
            </w:r>
            <w:r w:rsidRPr="0004078F">
              <w:rPr>
                <w:rFonts w:ascii="Verdana Pro Cond Light" w:hAnsi="Verdana Pro Cond Light"/>
                <w:color w:val="292526"/>
                <w:w w:val="95"/>
                <w:sz w:val="18"/>
                <w:szCs w:val="18"/>
              </w:rPr>
              <w:t>similar</w:t>
            </w:r>
            <w:r w:rsidRPr="0004078F">
              <w:rPr>
                <w:rFonts w:ascii="Verdana Pro Cond Light" w:hAnsi="Verdana Pro Cond Light"/>
                <w:color w:val="292526"/>
                <w:spacing w:val="-17"/>
                <w:w w:val="95"/>
                <w:sz w:val="18"/>
                <w:szCs w:val="18"/>
              </w:rPr>
              <w:t xml:space="preserve"> </w:t>
            </w:r>
            <w:r w:rsidRPr="0004078F">
              <w:rPr>
                <w:rFonts w:ascii="Verdana Pro Cond Light" w:hAnsi="Verdana Pro Cond Light"/>
                <w:color w:val="292526"/>
                <w:w w:val="95"/>
                <w:sz w:val="18"/>
                <w:szCs w:val="18"/>
              </w:rPr>
              <w:t xml:space="preserve">writing </w:t>
            </w:r>
            <w:r w:rsidRPr="0004078F">
              <w:rPr>
                <w:rFonts w:ascii="Verdana Pro Cond Light" w:hAnsi="Verdana Pro Cond Light"/>
                <w:color w:val="292526"/>
                <w:sz w:val="18"/>
                <w:szCs w:val="18"/>
              </w:rPr>
              <w:t>as</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models</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for</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their</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own.</w:t>
            </w:r>
          </w:p>
          <w:p w:rsidR="007F37B5" w:rsidRPr="0004078F" w:rsidRDefault="007F37B5" w:rsidP="00EB222E">
            <w:pPr>
              <w:pStyle w:val="TableParagraph"/>
              <w:kinsoku w:val="0"/>
              <w:overflowPunct w:val="0"/>
              <w:spacing w:before="168" w:line="244" w:lineRule="auto"/>
              <w:ind w:left="218" w:right="163" w:hanging="2"/>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pacing w:val="-3"/>
                <w:sz w:val="18"/>
                <w:szCs w:val="18"/>
              </w:rPr>
              <w:t xml:space="preserve">consider, </w:t>
            </w:r>
            <w:r w:rsidRPr="0004078F">
              <w:rPr>
                <w:rFonts w:ascii="Verdana Pro Cond Light" w:hAnsi="Verdana Pro Cond Light"/>
                <w:color w:val="292526"/>
                <w:sz w:val="18"/>
                <w:szCs w:val="18"/>
              </w:rPr>
              <w:t xml:space="preserve">when </w:t>
            </w:r>
            <w:r w:rsidRPr="0004078F">
              <w:rPr>
                <w:rFonts w:ascii="Verdana Pro Cond Light" w:hAnsi="Verdana Pro Cond Light"/>
                <w:color w:val="292526"/>
                <w:w w:val="95"/>
                <w:sz w:val="18"/>
                <w:szCs w:val="18"/>
              </w:rPr>
              <w:t xml:space="preserve">planning </w:t>
            </w:r>
            <w:r w:rsidRPr="0004078F">
              <w:rPr>
                <w:rFonts w:ascii="Verdana Pro Cond Light" w:hAnsi="Verdana Pro Cond Light"/>
                <w:color w:val="292526"/>
                <w:spacing w:val="-3"/>
                <w:w w:val="95"/>
                <w:sz w:val="18"/>
                <w:szCs w:val="18"/>
              </w:rPr>
              <w:t>narratives,</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spacing w:val="-2"/>
                <w:w w:val="95"/>
                <w:sz w:val="18"/>
                <w:szCs w:val="18"/>
              </w:rPr>
              <w:t xml:space="preserve">how </w:t>
            </w:r>
            <w:r w:rsidRPr="0004078F">
              <w:rPr>
                <w:rFonts w:ascii="Verdana Pro Cond Light" w:hAnsi="Verdana Pro Cond Light"/>
                <w:color w:val="292526"/>
                <w:w w:val="95"/>
                <w:sz w:val="18"/>
                <w:szCs w:val="18"/>
              </w:rPr>
              <w:t>authors have</w:t>
            </w:r>
            <w:r w:rsidRPr="0004078F">
              <w:rPr>
                <w:rFonts w:ascii="Verdana Pro Cond Light" w:hAnsi="Verdana Pro Cond Light"/>
                <w:color w:val="292526"/>
                <w:spacing w:val="-18"/>
                <w:w w:val="95"/>
                <w:sz w:val="18"/>
                <w:szCs w:val="18"/>
              </w:rPr>
              <w:t xml:space="preserve"> </w:t>
            </w:r>
            <w:r w:rsidRPr="0004078F">
              <w:rPr>
                <w:rFonts w:ascii="Verdana Pro Cond Light" w:hAnsi="Verdana Pro Cond Light"/>
                <w:color w:val="292526"/>
                <w:spacing w:val="-3"/>
                <w:w w:val="95"/>
                <w:sz w:val="18"/>
                <w:szCs w:val="18"/>
              </w:rPr>
              <w:t xml:space="preserve">developed characters </w:t>
            </w:r>
            <w:r w:rsidRPr="0004078F">
              <w:rPr>
                <w:rFonts w:ascii="Verdana Pro Cond Light" w:hAnsi="Verdana Pro Cond Light"/>
                <w:color w:val="292526"/>
                <w:w w:val="95"/>
                <w:sz w:val="18"/>
                <w:szCs w:val="18"/>
              </w:rPr>
              <w:t xml:space="preserve">and settings </w:t>
            </w:r>
            <w:r w:rsidRPr="0004078F">
              <w:rPr>
                <w:rFonts w:ascii="Verdana Pro Cond Light" w:hAnsi="Verdana Pro Cond Light"/>
                <w:color w:val="292526"/>
                <w:sz w:val="18"/>
                <w:szCs w:val="18"/>
              </w:rPr>
              <w:t xml:space="preserve">in what pupils have </w:t>
            </w:r>
            <w:r w:rsidRPr="0004078F">
              <w:rPr>
                <w:rFonts w:ascii="Verdana Pro Cond Light" w:hAnsi="Verdana Pro Cond Light"/>
                <w:color w:val="292526"/>
                <w:w w:val="95"/>
                <w:sz w:val="18"/>
                <w:szCs w:val="18"/>
              </w:rPr>
              <w:t>read,</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listened</w:t>
            </w:r>
            <w:r w:rsidRPr="0004078F">
              <w:rPr>
                <w:rFonts w:ascii="Verdana Pro Cond Light" w:hAnsi="Verdana Pro Cond Light"/>
                <w:color w:val="292526"/>
                <w:spacing w:val="-12"/>
                <w:w w:val="95"/>
                <w:sz w:val="18"/>
                <w:szCs w:val="18"/>
              </w:rPr>
              <w:t xml:space="preserve"> </w:t>
            </w:r>
            <w:r w:rsidRPr="0004078F">
              <w:rPr>
                <w:rFonts w:ascii="Verdana Pro Cond Light" w:hAnsi="Verdana Pro Cond Light"/>
                <w:color w:val="292526"/>
                <w:w w:val="95"/>
                <w:sz w:val="18"/>
                <w:szCs w:val="18"/>
              </w:rPr>
              <w:t>to</w:t>
            </w:r>
            <w:r w:rsidRPr="0004078F">
              <w:rPr>
                <w:rFonts w:ascii="Verdana Pro Cond Light" w:hAnsi="Verdana Pro Cond Light"/>
                <w:color w:val="292526"/>
                <w:spacing w:val="-12"/>
                <w:w w:val="95"/>
                <w:sz w:val="18"/>
                <w:szCs w:val="18"/>
              </w:rPr>
              <w:t xml:space="preserve"> </w:t>
            </w:r>
            <w:r w:rsidRPr="0004078F">
              <w:rPr>
                <w:rFonts w:ascii="Verdana Pro Cond Light" w:hAnsi="Verdana Pro Cond Light"/>
                <w:color w:val="292526"/>
                <w:w w:val="95"/>
                <w:sz w:val="18"/>
                <w:szCs w:val="18"/>
              </w:rPr>
              <w:t>or</w:t>
            </w:r>
            <w:r w:rsidRPr="0004078F">
              <w:rPr>
                <w:rFonts w:ascii="Verdana Pro Cond Light" w:hAnsi="Verdana Pro Cond Light"/>
                <w:color w:val="292526"/>
                <w:spacing w:val="-12"/>
                <w:w w:val="95"/>
                <w:sz w:val="18"/>
                <w:szCs w:val="18"/>
              </w:rPr>
              <w:t xml:space="preserve"> </w:t>
            </w:r>
            <w:r w:rsidRPr="0004078F">
              <w:rPr>
                <w:rFonts w:ascii="Verdana Pro Cond Light" w:hAnsi="Verdana Pro Cond Light"/>
                <w:color w:val="292526"/>
                <w:w w:val="95"/>
                <w:sz w:val="18"/>
                <w:szCs w:val="18"/>
              </w:rPr>
              <w:t xml:space="preserve">seen </w:t>
            </w:r>
            <w:r w:rsidRPr="0004078F">
              <w:rPr>
                <w:rFonts w:ascii="Verdana Pro Cond Light" w:hAnsi="Verdana Pro Cond Light"/>
                <w:color w:val="292526"/>
                <w:sz w:val="18"/>
                <w:szCs w:val="18"/>
              </w:rPr>
              <w:t>performed.</w:t>
            </w:r>
          </w:p>
          <w:p w:rsidR="007F37B5" w:rsidRPr="0004078F" w:rsidRDefault="007F37B5" w:rsidP="00EB222E">
            <w:pPr>
              <w:pStyle w:val="TableParagraph"/>
              <w:kinsoku w:val="0"/>
              <w:overflowPunct w:val="0"/>
              <w:spacing w:before="167" w:line="244" w:lineRule="auto"/>
              <w:ind w:left="171" w:right="117"/>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pacing w:val="-3"/>
                <w:sz w:val="18"/>
                <w:szCs w:val="18"/>
              </w:rPr>
              <w:t xml:space="preserve">proofread </w:t>
            </w:r>
            <w:r w:rsidRPr="0004078F">
              <w:rPr>
                <w:rFonts w:ascii="Verdana Pro Cond Light" w:hAnsi="Verdana Pro Cond Light"/>
                <w:color w:val="292526"/>
                <w:sz w:val="18"/>
                <w:szCs w:val="18"/>
              </w:rPr>
              <w:t xml:space="preserve">work to </w:t>
            </w:r>
            <w:r w:rsidRPr="0004078F">
              <w:rPr>
                <w:rFonts w:ascii="Verdana Pro Cond Light" w:hAnsi="Verdana Pro Cond Light"/>
                <w:color w:val="292526"/>
                <w:spacing w:val="-2"/>
                <w:w w:val="95"/>
                <w:sz w:val="18"/>
                <w:szCs w:val="18"/>
              </w:rPr>
              <w:t xml:space="preserve">précis </w:t>
            </w:r>
            <w:r w:rsidRPr="0004078F">
              <w:rPr>
                <w:rFonts w:ascii="Verdana Pro Cond Light" w:hAnsi="Verdana Pro Cond Light"/>
                <w:color w:val="292526"/>
                <w:w w:val="95"/>
                <w:sz w:val="18"/>
                <w:szCs w:val="18"/>
              </w:rPr>
              <w:t xml:space="preserve">longer passages by </w:t>
            </w:r>
            <w:r w:rsidRPr="0004078F">
              <w:rPr>
                <w:rFonts w:ascii="Verdana Pro Cond Light" w:hAnsi="Verdana Pro Cond Light"/>
                <w:color w:val="292526"/>
                <w:spacing w:val="-3"/>
                <w:w w:val="95"/>
                <w:sz w:val="18"/>
                <w:szCs w:val="18"/>
              </w:rPr>
              <w:t xml:space="preserve">removing </w:t>
            </w:r>
            <w:r w:rsidRPr="0004078F">
              <w:rPr>
                <w:rFonts w:ascii="Verdana Pro Cond Light" w:hAnsi="Verdana Pro Cond Light"/>
                <w:color w:val="292526"/>
                <w:spacing w:val="-4"/>
                <w:w w:val="95"/>
                <w:sz w:val="18"/>
                <w:szCs w:val="18"/>
              </w:rPr>
              <w:t xml:space="preserve">unnecessary </w:t>
            </w:r>
            <w:r w:rsidRPr="0004078F">
              <w:rPr>
                <w:rFonts w:ascii="Verdana Pro Cond Light" w:hAnsi="Verdana Pro Cond Light"/>
                <w:color w:val="292526"/>
                <w:sz w:val="18"/>
                <w:szCs w:val="18"/>
              </w:rPr>
              <w:t xml:space="preserve">repetition or </w:t>
            </w:r>
            <w:r w:rsidRPr="0004078F">
              <w:rPr>
                <w:rFonts w:ascii="Verdana Pro Cond Light" w:hAnsi="Verdana Pro Cond Light"/>
                <w:color w:val="292526"/>
                <w:spacing w:val="-3"/>
                <w:sz w:val="18"/>
                <w:szCs w:val="18"/>
              </w:rPr>
              <w:t xml:space="preserve">irrelevant </w:t>
            </w:r>
            <w:r w:rsidRPr="0004078F">
              <w:rPr>
                <w:rFonts w:ascii="Verdana Pro Cond Light" w:hAnsi="Verdana Pro Cond Light"/>
                <w:color w:val="292526"/>
                <w:sz w:val="18"/>
                <w:szCs w:val="18"/>
              </w:rPr>
              <w:t>details.</w:t>
            </w:r>
          </w:p>
          <w:p w:rsidR="007F37B5" w:rsidRPr="0004078F" w:rsidRDefault="007F37B5" w:rsidP="00EB222E">
            <w:pPr>
              <w:pStyle w:val="TableParagraph"/>
              <w:kinsoku w:val="0"/>
              <w:overflowPunct w:val="0"/>
              <w:spacing w:before="169" w:line="244" w:lineRule="auto"/>
              <w:ind w:left="136" w:right="83"/>
              <w:rPr>
                <w:rFonts w:ascii="Verdana Pro Cond Light" w:hAnsi="Verdana Pro Cond Light"/>
                <w:color w:val="292526"/>
                <w:sz w:val="18"/>
                <w:szCs w:val="18"/>
              </w:rPr>
            </w:pPr>
            <w:r w:rsidRPr="0004078F">
              <w:rPr>
                <w:rFonts w:ascii="Verdana Pro Cond Light" w:hAnsi="Verdana Pro Cond Light"/>
                <w:color w:val="292526"/>
                <w:w w:val="95"/>
                <w:sz w:val="18"/>
                <w:szCs w:val="18"/>
              </w:rPr>
              <w:t xml:space="preserve">To consistently link ideas </w:t>
            </w:r>
            <w:r w:rsidRPr="0004078F">
              <w:rPr>
                <w:rFonts w:ascii="Verdana Pro Cond Light" w:hAnsi="Verdana Pro Cond Light"/>
                <w:color w:val="292526"/>
                <w:sz w:val="18"/>
                <w:szCs w:val="18"/>
              </w:rPr>
              <w:t>across paragraphs.</w:t>
            </w:r>
          </w:p>
          <w:p w:rsidR="007F37B5" w:rsidRPr="0004078F" w:rsidRDefault="007F37B5" w:rsidP="00EB222E">
            <w:pPr>
              <w:pStyle w:val="TableParagraph"/>
              <w:kinsoku w:val="0"/>
              <w:overflowPunct w:val="0"/>
              <w:spacing w:before="169" w:line="244" w:lineRule="auto"/>
              <w:ind w:left="137" w:right="82"/>
              <w:rPr>
                <w:rFonts w:ascii="Verdana Pro Cond Light" w:hAnsi="Verdana Pro Cond Light"/>
                <w:color w:val="292526"/>
                <w:spacing w:val="-3"/>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pacing w:val="-3"/>
                <w:sz w:val="18"/>
                <w:szCs w:val="18"/>
              </w:rPr>
              <w:t>proofread</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their</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work</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 xml:space="preserve">to </w:t>
            </w:r>
            <w:r w:rsidRPr="0004078F">
              <w:rPr>
                <w:rFonts w:ascii="Verdana Pro Cond Light" w:hAnsi="Verdana Pro Cond Light"/>
                <w:color w:val="292526"/>
                <w:w w:val="95"/>
                <w:sz w:val="18"/>
                <w:szCs w:val="18"/>
              </w:rPr>
              <w:t xml:space="preserve">assess the </w:t>
            </w:r>
            <w:r w:rsidRPr="0004078F">
              <w:rPr>
                <w:rFonts w:ascii="Verdana Pro Cond Light" w:hAnsi="Verdana Pro Cond Light"/>
                <w:color w:val="292526"/>
                <w:spacing w:val="-3"/>
                <w:w w:val="95"/>
                <w:sz w:val="18"/>
                <w:szCs w:val="18"/>
              </w:rPr>
              <w:t xml:space="preserve">effectiveness </w:t>
            </w:r>
            <w:r w:rsidRPr="0004078F">
              <w:rPr>
                <w:rFonts w:ascii="Verdana Pro Cond Light" w:hAnsi="Verdana Pro Cond Light"/>
                <w:color w:val="292526"/>
                <w:sz w:val="18"/>
                <w:szCs w:val="18"/>
              </w:rPr>
              <w:t>of</w:t>
            </w:r>
            <w:r w:rsidRPr="0004078F">
              <w:rPr>
                <w:rFonts w:ascii="Verdana Pro Cond Light" w:hAnsi="Verdana Pro Cond Light"/>
                <w:color w:val="292526"/>
                <w:spacing w:val="-24"/>
                <w:sz w:val="18"/>
                <w:szCs w:val="18"/>
              </w:rPr>
              <w:t xml:space="preserve"> </w:t>
            </w:r>
            <w:r w:rsidRPr="0004078F">
              <w:rPr>
                <w:rFonts w:ascii="Verdana Pro Cond Light" w:hAnsi="Verdana Pro Cond Light"/>
                <w:color w:val="292526"/>
                <w:sz w:val="18"/>
                <w:szCs w:val="18"/>
              </w:rPr>
              <w:t>their</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own</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and</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 xml:space="preserve">others’ writing and to make </w:t>
            </w:r>
            <w:r w:rsidRPr="0004078F">
              <w:rPr>
                <w:rFonts w:ascii="Verdana Pro Cond Light" w:hAnsi="Verdana Pro Cond Light"/>
                <w:color w:val="292526"/>
                <w:w w:val="95"/>
                <w:sz w:val="18"/>
                <w:szCs w:val="18"/>
              </w:rPr>
              <w:t>necessary</w:t>
            </w:r>
            <w:r w:rsidRPr="0004078F">
              <w:rPr>
                <w:rFonts w:ascii="Verdana Pro Cond Light" w:hAnsi="Verdana Pro Cond Light"/>
                <w:color w:val="292526"/>
                <w:spacing w:val="-21"/>
                <w:w w:val="95"/>
                <w:sz w:val="18"/>
                <w:szCs w:val="18"/>
              </w:rPr>
              <w:t xml:space="preserve"> </w:t>
            </w:r>
            <w:r w:rsidRPr="0004078F">
              <w:rPr>
                <w:rFonts w:ascii="Verdana Pro Cond Light" w:hAnsi="Verdana Pro Cond Light"/>
                <w:color w:val="292526"/>
                <w:w w:val="95"/>
                <w:sz w:val="18"/>
                <w:szCs w:val="18"/>
              </w:rPr>
              <w:t>corrections</w:t>
            </w:r>
            <w:r w:rsidRPr="0004078F">
              <w:rPr>
                <w:rFonts w:ascii="Verdana Pro Cond Light" w:hAnsi="Verdana Pro Cond Light"/>
                <w:color w:val="292526"/>
                <w:spacing w:val="-21"/>
                <w:w w:val="95"/>
                <w:sz w:val="18"/>
                <w:szCs w:val="18"/>
              </w:rPr>
              <w:t xml:space="preserve"> </w:t>
            </w:r>
            <w:r w:rsidRPr="0004078F">
              <w:rPr>
                <w:rFonts w:ascii="Verdana Pro Cond Light" w:hAnsi="Verdana Pro Cond Light"/>
                <w:color w:val="292526"/>
                <w:spacing w:val="-2"/>
                <w:w w:val="95"/>
                <w:sz w:val="18"/>
                <w:szCs w:val="18"/>
              </w:rPr>
              <w:t xml:space="preserve">and </w:t>
            </w:r>
            <w:r w:rsidRPr="0004078F">
              <w:rPr>
                <w:rFonts w:ascii="Verdana Pro Cond Light" w:hAnsi="Verdana Pro Cond Light"/>
                <w:color w:val="292526"/>
                <w:spacing w:val="-3"/>
                <w:sz w:val="18"/>
                <w:szCs w:val="18"/>
              </w:rPr>
              <w:t>improvements.</w:t>
            </w:r>
          </w:p>
        </w:tc>
        <w:tc>
          <w:tcPr>
            <w:tcW w:w="2204" w:type="dxa"/>
            <w:tcBorders>
              <w:top w:val="single" w:sz="24" w:space="0" w:color="231F20"/>
              <w:left w:val="single" w:sz="8" w:space="0" w:color="231F20"/>
              <w:bottom w:val="none" w:sz="6" w:space="0" w:color="auto"/>
              <w:right w:val="single" w:sz="24" w:space="0" w:color="231F20"/>
            </w:tcBorders>
            <w:shd w:val="clear" w:color="auto" w:fill="FFFFFF" w:themeFill="background1"/>
          </w:tcPr>
          <w:p w:rsidR="007F37B5" w:rsidRPr="0004078F" w:rsidRDefault="007F37B5" w:rsidP="00EB222E">
            <w:pPr>
              <w:pStyle w:val="TableParagraph"/>
              <w:kinsoku w:val="0"/>
              <w:overflowPunct w:val="0"/>
              <w:spacing w:before="47" w:line="244" w:lineRule="auto"/>
              <w:ind w:left="89" w:right="16"/>
              <w:rPr>
                <w:rFonts w:ascii="Verdana Pro Cond Light" w:hAnsi="Verdana Pro Cond Light"/>
                <w:color w:val="292526"/>
                <w:spacing w:val="-3"/>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note</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down</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and</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pacing w:val="-5"/>
                <w:sz w:val="18"/>
                <w:szCs w:val="18"/>
              </w:rPr>
              <w:t xml:space="preserve">develop </w:t>
            </w:r>
            <w:r w:rsidRPr="0004078F">
              <w:rPr>
                <w:rFonts w:ascii="Verdana Pro Cond Light" w:hAnsi="Verdana Pro Cond Light"/>
                <w:color w:val="292526"/>
                <w:sz w:val="18"/>
                <w:szCs w:val="18"/>
              </w:rPr>
              <w:t>initial</w:t>
            </w:r>
            <w:r w:rsidRPr="0004078F">
              <w:rPr>
                <w:rFonts w:ascii="Verdana Pro Cond Light" w:hAnsi="Verdana Pro Cond Light"/>
                <w:color w:val="292526"/>
                <w:spacing w:val="-24"/>
                <w:sz w:val="18"/>
                <w:szCs w:val="18"/>
              </w:rPr>
              <w:t xml:space="preserve"> </w:t>
            </w:r>
            <w:r w:rsidRPr="0004078F">
              <w:rPr>
                <w:rFonts w:ascii="Verdana Pro Cond Light" w:hAnsi="Verdana Pro Cond Light"/>
                <w:color w:val="292526"/>
                <w:sz w:val="18"/>
                <w:szCs w:val="18"/>
              </w:rPr>
              <w:t>ideas,</w:t>
            </w:r>
            <w:r w:rsidRPr="0004078F">
              <w:rPr>
                <w:rFonts w:ascii="Verdana Pro Cond Light" w:hAnsi="Verdana Pro Cond Light"/>
                <w:color w:val="292526"/>
                <w:spacing w:val="-24"/>
                <w:sz w:val="18"/>
                <w:szCs w:val="18"/>
              </w:rPr>
              <w:t xml:space="preserve"> </w:t>
            </w:r>
            <w:r w:rsidRPr="0004078F">
              <w:rPr>
                <w:rFonts w:ascii="Verdana Pro Cond Light" w:hAnsi="Verdana Pro Cond Light"/>
                <w:color w:val="292526"/>
                <w:spacing w:val="-3"/>
                <w:sz w:val="18"/>
                <w:szCs w:val="18"/>
              </w:rPr>
              <w:t>drawing</w:t>
            </w:r>
            <w:r w:rsidRPr="0004078F">
              <w:rPr>
                <w:rFonts w:ascii="Verdana Pro Cond Light" w:hAnsi="Verdana Pro Cond Light"/>
                <w:color w:val="292526"/>
                <w:spacing w:val="-24"/>
                <w:sz w:val="18"/>
                <w:szCs w:val="18"/>
              </w:rPr>
              <w:t xml:space="preserve"> </w:t>
            </w:r>
            <w:r w:rsidRPr="0004078F">
              <w:rPr>
                <w:rFonts w:ascii="Verdana Pro Cond Light" w:hAnsi="Verdana Pro Cond Light"/>
                <w:color w:val="292526"/>
                <w:sz w:val="18"/>
                <w:szCs w:val="18"/>
              </w:rPr>
              <w:t xml:space="preserve">on reading and </w:t>
            </w:r>
            <w:r w:rsidRPr="0004078F">
              <w:rPr>
                <w:rFonts w:ascii="Verdana Pro Cond Light" w:hAnsi="Verdana Pro Cond Light"/>
                <w:color w:val="292526"/>
                <w:spacing w:val="-3"/>
                <w:sz w:val="18"/>
                <w:szCs w:val="18"/>
              </w:rPr>
              <w:t xml:space="preserve">research </w:t>
            </w:r>
            <w:r w:rsidRPr="0004078F">
              <w:rPr>
                <w:rFonts w:ascii="Verdana Pro Cond Light" w:hAnsi="Verdana Pro Cond Light"/>
                <w:color w:val="292526"/>
                <w:sz w:val="18"/>
                <w:szCs w:val="18"/>
              </w:rPr>
              <w:t>where</w:t>
            </w:r>
            <w:r w:rsidRPr="0004078F">
              <w:rPr>
                <w:rFonts w:ascii="Verdana Pro Cond Light" w:hAnsi="Verdana Pro Cond Light"/>
                <w:color w:val="292526"/>
                <w:spacing w:val="-14"/>
                <w:sz w:val="18"/>
                <w:szCs w:val="18"/>
              </w:rPr>
              <w:t xml:space="preserve"> </w:t>
            </w:r>
            <w:r w:rsidRPr="0004078F">
              <w:rPr>
                <w:rFonts w:ascii="Verdana Pro Cond Light" w:hAnsi="Verdana Pro Cond Light"/>
                <w:color w:val="292526"/>
                <w:spacing w:val="-3"/>
                <w:sz w:val="18"/>
                <w:szCs w:val="18"/>
              </w:rPr>
              <w:t>necessary.</w:t>
            </w:r>
          </w:p>
          <w:p w:rsidR="007F37B5" w:rsidRPr="0004078F" w:rsidRDefault="007F37B5" w:rsidP="00EB222E">
            <w:pPr>
              <w:pStyle w:val="TableParagraph"/>
              <w:kinsoku w:val="0"/>
              <w:overflowPunct w:val="0"/>
              <w:spacing w:before="169" w:line="244" w:lineRule="auto"/>
              <w:ind w:left="143" w:right="69" w:hanging="2"/>
              <w:rPr>
                <w:rFonts w:ascii="Verdana Pro Cond Light" w:hAnsi="Verdana Pro Cond Light"/>
                <w:color w:val="292526"/>
                <w:w w:val="95"/>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use further organisational </w:t>
            </w:r>
            <w:r w:rsidRPr="0004078F">
              <w:rPr>
                <w:rFonts w:ascii="Verdana Pro Cond Light" w:hAnsi="Verdana Pro Cond Light"/>
                <w:color w:val="292526"/>
                <w:spacing w:val="-2"/>
                <w:sz w:val="18"/>
                <w:szCs w:val="18"/>
              </w:rPr>
              <w:t xml:space="preserve">and </w:t>
            </w:r>
            <w:r w:rsidRPr="0004078F">
              <w:rPr>
                <w:rFonts w:ascii="Verdana Pro Cond Light" w:hAnsi="Verdana Pro Cond Light"/>
                <w:color w:val="292526"/>
                <w:w w:val="95"/>
                <w:sz w:val="18"/>
                <w:szCs w:val="18"/>
              </w:rPr>
              <w:t>presentational</w:t>
            </w:r>
            <w:r w:rsidRPr="0004078F">
              <w:rPr>
                <w:rFonts w:ascii="Verdana Pro Cond Light" w:hAnsi="Verdana Pro Cond Light"/>
                <w:color w:val="292526"/>
                <w:spacing w:val="-18"/>
                <w:w w:val="95"/>
                <w:sz w:val="18"/>
                <w:szCs w:val="18"/>
              </w:rPr>
              <w:t xml:space="preserve"> </w:t>
            </w:r>
            <w:r w:rsidRPr="0004078F">
              <w:rPr>
                <w:rFonts w:ascii="Verdana Pro Cond Light" w:hAnsi="Verdana Pro Cond Light"/>
                <w:color w:val="292526"/>
                <w:w w:val="95"/>
                <w:sz w:val="18"/>
                <w:szCs w:val="18"/>
              </w:rPr>
              <w:t>devices</w:t>
            </w:r>
            <w:r w:rsidRPr="0004078F">
              <w:rPr>
                <w:rFonts w:ascii="Verdana Pro Cond Light" w:hAnsi="Verdana Pro Cond Light"/>
                <w:color w:val="292526"/>
                <w:spacing w:val="-18"/>
                <w:w w:val="95"/>
                <w:sz w:val="18"/>
                <w:szCs w:val="18"/>
              </w:rPr>
              <w:t xml:space="preserve"> </w:t>
            </w:r>
            <w:r w:rsidRPr="0004078F">
              <w:rPr>
                <w:rFonts w:ascii="Verdana Pro Cond Light" w:hAnsi="Verdana Pro Cond Light"/>
                <w:color w:val="292526"/>
                <w:w w:val="95"/>
                <w:sz w:val="18"/>
                <w:szCs w:val="18"/>
              </w:rPr>
              <w:t xml:space="preserve">to </w:t>
            </w:r>
            <w:r w:rsidRPr="0004078F">
              <w:rPr>
                <w:rFonts w:ascii="Verdana Pro Cond Light" w:hAnsi="Verdana Pro Cond Light"/>
                <w:color w:val="292526"/>
                <w:spacing w:val="-2"/>
                <w:w w:val="95"/>
                <w:sz w:val="18"/>
                <w:szCs w:val="18"/>
              </w:rPr>
              <w:t>structure</w:t>
            </w:r>
            <w:r w:rsidRPr="0004078F">
              <w:rPr>
                <w:rFonts w:ascii="Verdana Pro Cond Light" w:hAnsi="Verdana Pro Cond Light"/>
                <w:color w:val="292526"/>
                <w:spacing w:val="-10"/>
                <w:w w:val="95"/>
                <w:sz w:val="18"/>
                <w:szCs w:val="18"/>
              </w:rPr>
              <w:t xml:space="preserve"> </w:t>
            </w:r>
            <w:r w:rsidRPr="0004078F">
              <w:rPr>
                <w:rFonts w:ascii="Verdana Pro Cond Light" w:hAnsi="Verdana Pro Cond Light"/>
                <w:color w:val="292526"/>
                <w:w w:val="95"/>
                <w:sz w:val="18"/>
                <w:szCs w:val="18"/>
              </w:rPr>
              <w:t>text</w:t>
            </w:r>
            <w:r w:rsidRPr="0004078F">
              <w:rPr>
                <w:rFonts w:ascii="Verdana Pro Cond Light" w:hAnsi="Verdana Pro Cond Light"/>
                <w:color w:val="292526"/>
                <w:spacing w:val="-10"/>
                <w:w w:val="95"/>
                <w:sz w:val="18"/>
                <w:szCs w:val="18"/>
              </w:rPr>
              <w:t xml:space="preserve"> </w:t>
            </w:r>
            <w:r w:rsidRPr="0004078F">
              <w:rPr>
                <w:rFonts w:ascii="Verdana Pro Cond Light" w:hAnsi="Verdana Pro Cond Light"/>
                <w:color w:val="292526"/>
                <w:w w:val="95"/>
                <w:sz w:val="18"/>
                <w:szCs w:val="18"/>
              </w:rPr>
              <w:t>and</w:t>
            </w:r>
            <w:r w:rsidRPr="0004078F">
              <w:rPr>
                <w:rFonts w:ascii="Verdana Pro Cond Light" w:hAnsi="Verdana Pro Cond Light"/>
                <w:color w:val="292526"/>
                <w:spacing w:val="-9"/>
                <w:w w:val="95"/>
                <w:sz w:val="18"/>
                <w:szCs w:val="18"/>
              </w:rPr>
              <w:t xml:space="preserve"> </w:t>
            </w:r>
            <w:r w:rsidRPr="0004078F">
              <w:rPr>
                <w:rFonts w:ascii="Verdana Pro Cond Light" w:hAnsi="Verdana Pro Cond Light"/>
                <w:color w:val="292526"/>
                <w:w w:val="95"/>
                <w:sz w:val="18"/>
                <w:szCs w:val="18"/>
              </w:rPr>
              <w:t>to</w:t>
            </w:r>
            <w:r w:rsidRPr="0004078F">
              <w:rPr>
                <w:rFonts w:ascii="Verdana Pro Cond Light" w:hAnsi="Verdana Pro Cond Light"/>
                <w:color w:val="292526"/>
                <w:spacing w:val="-10"/>
                <w:w w:val="95"/>
                <w:sz w:val="18"/>
                <w:szCs w:val="18"/>
              </w:rPr>
              <w:t xml:space="preserve"> </w:t>
            </w:r>
            <w:r w:rsidRPr="0004078F">
              <w:rPr>
                <w:rFonts w:ascii="Verdana Pro Cond Light" w:hAnsi="Verdana Pro Cond Light"/>
                <w:color w:val="292526"/>
                <w:w w:val="95"/>
                <w:sz w:val="18"/>
                <w:szCs w:val="18"/>
              </w:rPr>
              <w:t xml:space="preserve">guide the </w:t>
            </w:r>
            <w:r w:rsidRPr="0004078F">
              <w:rPr>
                <w:rFonts w:ascii="Verdana Pro Cond Light" w:hAnsi="Verdana Pro Cond Light"/>
                <w:color w:val="292526"/>
                <w:spacing w:val="-2"/>
                <w:w w:val="95"/>
                <w:sz w:val="18"/>
                <w:szCs w:val="18"/>
              </w:rPr>
              <w:t xml:space="preserve">reader </w:t>
            </w:r>
            <w:r w:rsidRPr="0004078F">
              <w:rPr>
                <w:rFonts w:ascii="Verdana Pro Cond Light" w:hAnsi="Verdana Pro Cond Light"/>
                <w:color w:val="292526"/>
                <w:w w:val="95"/>
                <w:sz w:val="18"/>
                <w:szCs w:val="18"/>
              </w:rPr>
              <w:t>(e.g. headings, bullet</w:t>
            </w:r>
            <w:r w:rsidRPr="0004078F">
              <w:rPr>
                <w:rFonts w:ascii="Verdana Pro Cond Light" w:hAnsi="Verdana Pro Cond Light"/>
                <w:color w:val="292526"/>
                <w:spacing w:val="-22"/>
                <w:w w:val="95"/>
                <w:sz w:val="18"/>
                <w:szCs w:val="18"/>
              </w:rPr>
              <w:t xml:space="preserve"> </w:t>
            </w:r>
            <w:r w:rsidRPr="0004078F">
              <w:rPr>
                <w:rFonts w:ascii="Verdana Pro Cond Light" w:hAnsi="Verdana Pro Cond Light"/>
                <w:color w:val="292526"/>
                <w:w w:val="95"/>
                <w:sz w:val="18"/>
                <w:szCs w:val="18"/>
              </w:rPr>
              <w:t>points,</w:t>
            </w:r>
            <w:r w:rsidRPr="0004078F">
              <w:rPr>
                <w:rFonts w:ascii="Verdana Pro Cond Light" w:hAnsi="Verdana Pro Cond Light"/>
                <w:color w:val="292526"/>
                <w:spacing w:val="-22"/>
                <w:w w:val="95"/>
                <w:sz w:val="18"/>
                <w:szCs w:val="18"/>
              </w:rPr>
              <w:t xml:space="preserve"> </w:t>
            </w:r>
            <w:r w:rsidRPr="0004078F">
              <w:rPr>
                <w:rFonts w:ascii="Verdana Pro Cond Light" w:hAnsi="Verdana Pro Cond Light"/>
                <w:color w:val="292526"/>
                <w:w w:val="95"/>
                <w:sz w:val="18"/>
                <w:szCs w:val="18"/>
              </w:rPr>
              <w:t>underlining).</w:t>
            </w:r>
          </w:p>
          <w:p w:rsidR="007F37B5" w:rsidRPr="0004078F" w:rsidRDefault="007F37B5" w:rsidP="00EB222E">
            <w:pPr>
              <w:pStyle w:val="TableParagraph"/>
              <w:kinsoku w:val="0"/>
              <w:overflowPunct w:val="0"/>
              <w:spacing w:before="168" w:line="244" w:lineRule="auto"/>
              <w:ind w:left="89" w:right="18"/>
              <w:rPr>
                <w:rFonts w:ascii="Verdana Pro Cond Light" w:hAnsi="Verdana Pro Cond Light"/>
                <w:color w:val="292526"/>
                <w:sz w:val="18"/>
                <w:szCs w:val="18"/>
              </w:rPr>
            </w:pPr>
            <w:r w:rsidRPr="0004078F">
              <w:rPr>
                <w:rFonts w:ascii="Verdana Pro Cond Light" w:hAnsi="Verdana Pro Cond Light"/>
                <w:color w:val="292526"/>
                <w:sz w:val="18"/>
                <w:szCs w:val="18"/>
              </w:rPr>
              <w:t xml:space="preserve">To use a wide range of </w:t>
            </w:r>
            <w:r w:rsidRPr="0004078F">
              <w:rPr>
                <w:rFonts w:ascii="Verdana Pro Cond Light" w:hAnsi="Verdana Pro Cond Light"/>
                <w:color w:val="292526"/>
                <w:w w:val="95"/>
                <w:sz w:val="18"/>
                <w:szCs w:val="18"/>
              </w:rPr>
              <w:t xml:space="preserve">devices to build cohesion </w:t>
            </w:r>
            <w:r w:rsidRPr="0004078F">
              <w:rPr>
                <w:rFonts w:ascii="Verdana Pro Cond Light" w:hAnsi="Verdana Pro Cond Light"/>
                <w:color w:val="292526"/>
                <w:sz w:val="18"/>
                <w:szCs w:val="18"/>
              </w:rPr>
              <w:t>within and across paragraphs.</w:t>
            </w:r>
          </w:p>
          <w:p w:rsidR="007F37B5" w:rsidRPr="0004078F" w:rsidRDefault="007F37B5" w:rsidP="00EB222E">
            <w:pPr>
              <w:pStyle w:val="TableParagraph"/>
              <w:kinsoku w:val="0"/>
              <w:overflowPunct w:val="0"/>
              <w:spacing w:before="168" w:line="244" w:lineRule="auto"/>
              <w:ind w:left="89" w:right="16"/>
              <w:rPr>
                <w:rFonts w:ascii="Verdana Pro Cond Light" w:hAnsi="Verdana Pro Cond Light"/>
                <w:color w:val="292526"/>
                <w:sz w:val="18"/>
                <w:szCs w:val="18"/>
              </w:rPr>
            </w:pPr>
            <w:r w:rsidRPr="0004078F">
              <w:rPr>
                <w:rFonts w:ascii="Verdana Pro Cond Light" w:hAnsi="Verdana Pro Cond Light"/>
                <w:color w:val="292526"/>
                <w:w w:val="95"/>
                <w:sz w:val="18"/>
                <w:szCs w:val="18"/>
              </w:rPr>
              <w:t xml:space="preserve">To habitually proofread for spelling and punctuation </w:t>
            </w:r>
            <w:r w:rsidRPr="0004078F">
              <w:rPr>
                <w:rFonts w:ascii="Verdana Pro Cond Light" w:hAnsi="Verdana Pro Cond Light"/>
                <w:color w:val="292526"/>
                <w:sz w:val="18"/>
                <w:szCs w:val="18"/>
              </w:rPr>
              <w:t>errors.</w:t>
            </w:r>
          </w:p>
          <w:p w:rsidR="007F37B5" w:rsidRPr="0004078F" w:rsidRDefault="007F37B5" w:rsidP="00EB222E">
            <w:pPr>
              <w:pStyle w:val="TableParagraph"/>
              <w:kinsoku w:val="0"/>
              <w:overflowPunct w:val="0"/>
              <w:spacing w:before="169" w:line="244" w:lineRule="auto"/>
              <w:ind w:left="89" w:right="16"/>
              <w:rPr>
                <w:rFonts w:ascii="Verdana Pro Cond Light" w:hAnsi="Verdana Pro Cond Light"/>
                <w:color w:val="292526"/>
                <w:sz w:val="18"/>
                <w:szCs w:val="18"/>
              </w:rPr>
            </w:pPr>
            <w:r w:rsidRPr="0004078F">
              <w:rPr>
                <w:rFonts w:ascii="Verdana Pro Cond Light" w:hAnsi="Verdana Pro Cond Light"/>
                <w:color w:val="292526"/>
                <w:sz w:val="18"/>
                <w:szCs w:val="18"/>
              </w:rPr>
              <w:t xml:space="preserve">To propose changes to </w:t>
            </w:r>
            <w:r w:rsidRPr="0004078F">
              <w:rPr>
                <w:rFonts w:ascii="Verdana Pro Cond Light" w:hAnsi="Verdana Pro Cond Light"/>
                <w:color w:val="292526"/>
                <w:w w:val="95"/>
                <w:sz w:val="18"/>
                <w:szCs w:val="18"/>
              </w:rPr>
              <w:t xml:space="preserve">vocabulary, grammar and punctuation to enhance </w:t>
            </w:r>
            <w:r w:rsidRPr="0004078F">
              <w:rPr>
                <w:rFonts w:ascii="Verdana Pro Cond Light" w:hAnsi="Verdana Pro Cond Light"/>
                <w:color w:val="292526"/>
                <w:sz w:val="18"/>
                <w:szCs w:val="18"/>
              </w:rPr>
              <w:t>effects and clarify meaning.</w:t>
            </w:r>
          </w:p>
          <w:p w:rsidR="007F37B5" w:rsidRPr="0004078F" w:rsidRDefault="007F37B5" w:rsidP="00EB222E">
            <w:pPr>
              <w:pStyle w:val="TableParagraph"/>
              <w:kinsoku w:val="0"/>
              <w:overflowPunct w:val="0"/>
              <w:spacing w:before="169" w:line="244" w:lineRule="auto"/>
              <w:ind w:left="89" w:right="16"/>
              <w:rPr>
                <w:rFonts w:ascii="Verdana Pro Cond Light" w:hAnsi="Verdana Pro Cond Light"/>
                <w:color w:val="292526"/>
                <w:sz w:val="18"/>
                <w:szCs w:val="18"/>
              </w:rPr>
            </w:pPr>
            <w:r w:rsidRPr="0004078F">
              <w:rPr>
                <w:rFonts w:ascii="Verdana Pro Cond Light" w:hAnsi="Verdana Pro Cond Light"/>
                <w:color w:val="292526"/>
                <w:sz w:val="18"/>
                <w:szCs w:val="18"/>
              </w:rPr>
              <w:t xml:space="preserve">To recognise how words </w:t>
            </w:r>
            <w:r w:rsidRPr="0004078F">
              <w:rPr>
                <w:rFonts w:ascii="Verdana Pro Cond Light" w:hAnsi="Verdana Pro Cond Light"/>
                <w:color w:val="292526"/>
                <w:w w:val="95"/>
                <w:sz w:val="18"/>
                <w:szCs w:val="18"/>
              </w:rPr>
              <w:t xml:space="preserve">are related by meaning as synonyms and antonyms and to use this knowledge to make improvements to </w:t>
            </w:r>
            <w:r w:rsidRPr="0004078F">
              <w:rPr>
                <w:rFonts w:ascii="Verdana Pro Cond Light" w:hAnsi="Verdana Pro Cond Light"/>
                <w:color w:val="292526"/>
                <w:sz w:val="18"/>
                <w:szCs w:val="18"/>
              </w:rPr>
              <w:t>their writing.</w:t>
            </w:r>
          </w:p>
        </w:tc>
      </w:tr>
    </w:tbl>
    <w:p w:rsidR="007F37B5" w:rsidRPr="0004078F" w:rsidRDefault="007F37B5" w:rsidP="007F37B5">
      <w:pPr>
        <w:rPr>
          <w:rFonts w:ascii="Verdana Pro Cond Light" w:hAnsi="Verdana Pro Cond Light"/>
          <w:b/>
          <w:bCs/>
          <w:color w:val="F05B71"/>
          <w:sz w:val="36"/>
          <w:szCs w:val="36"/>
        </w:rPr>
        <w:sectPr w:rsidR="007F37B5" w:rsidRPr="0004078F">
          <w:pgSz w:w="16840" w:h="11910" w:orient="landscape"/>
          <w:pgMar w:top="680" w:right="140" w:bottom="900" w:left="200" w:header="0" w:footer="706" w:gutter="0"/>
          <w:cols w:space="720"/>
          <w:noEndnote/>
        </w:sectPr>
      </w:pPr>
    </w:p>
    <w:tbl>
      <w:tblPr>
        <w:tblW w:w="0" w:type="auto"/>
        <w:tblInd w:w="200" w:type="dxa"/>
        <w:tblLayout w:type="fixed"/>
        <w:tblCellMar>
          <w:left w:w="0" w:type="dxa"/>
          <w:right w:w="0" w:type="dxa"/>
        </w:tblCellMar>
        <w:tblLook w:val="0000" w:firstRow="0" w:lastRow="0" w:firstColumn="0" w:lastColumn="0" w:noHBand="0" w:noVBand="0"/>
      </w:tblPr>
      <w:tblGrid>
        <w:gridCol w:w="730"/>
        <w:gridCol w:w="2204"/>
        <w:gridCol w:w="2204"/>
        <w:gridCol w:w="2204"/>
        <w:gridCol w:w="2204"/>
        <w:gridCol w:w="2204"/>
        <w:gridCol w:w="2204"/>
        <w:gridCol w:w="2204"/>
      </w:tblGrid>
      <w:tr w:rsidR="007F37B5" w:rsidRPr="0004078F" w:rsidTr="00EB222E">
        <w:trPr>
          <w:trHeight w:val="6793"/>
        </w:trPr>
        <w:tc>
          <w:tcPr>
            <w:tcW w:w="730" w:type="dxa"/>
            <w:tcBorders>
              <w:top w:val="none" w:sz="6" w:space="0" w:color="auto"/>
              <w:left w:val="single" w:sz="24" w:space="0" w:color="231F20"/>
              <w:bottom w:val="single" w:sz="4" w:space="0" w:color="000000"/>
              <w:right w:val="single" w:sz="24" w:space="0" w:color="231F20"/>
            </w:tcBorders>
            <w:shd w:val="clear" w:color="auto" w:fill="FFFFFF" w:themeFill="background1"/>
          </w:tcPr>
          <w:p w:rsidR="007F37B5" w:rsidRPr="0004078F" w:rsidRDefault="007F37B5" w:rsidP="00EB222E">
            <w:pPr>
              <w:pStyle w:val="TableParagraph"/>
              <w:kinsoku w:val="0"/>
              <w:overflowPunct w:val="0"/>
              <w:jc w:val="left"/>
              <w:rPr>
                <w:rFonts w:ascii="Verdana Pro Cond Light" w:hAnsi="Verdana Pro Cond Light" w:cs="Times New Roman"/>
                <w:sz w:val="16"/>
                <w:szCs w:val="16"/>
              </w:rPr>
            </w:pPr>
          </w:p>
        </w:tc>
        <w:tc>
          <w:tcPr>
            <w:tcW w:w="2204" w:type="dxa"/>
            <w:tcBorders>
              <w:top w:val="none" w:sz="6" w:space="0" w:color="auto"/>
              <w:left w:val="single" w:sz="24" w:space="0" w:color="231F20"/>
              <w:bottom w:val="single" w:sz="4" w:space="0" w:color="000000"/>
              <w:right w:val="single" w:sz="24" w:space="0" w:color="231F20"/>
            </w:tcBorders>
            <w:shd w:val="clear" w:color="auto" w:fill="FFFFFF" w:themeFill="background1"/>
          </w:tcPr>
          <w:p w:rsidR="007F37B5" w:rsidRPr="00044003" w:rsidRDefault="007F37B5" w:rsidP="00EB222E">
            <w:pPr>
              <w:pStyle w:val="TableParagraph"/>
              <w:kinsoku w:val="0"/>
              <w:overflowPunct w:val="0"/>
              <w:spacing w:before="168" w:line="242" w:lineRule="auto"/>
              <w:ind w:left="63" w:right="93"/>
              <w:rPr>
                <w:rFonts w:ascii="Verdana Pro Cond Light" w:hAnsi="Verdana Pro Cond Light"/>
                <w:color w:val="000000" w:themeColor="text1"/>
                <w:spacing w:val="-5"/>
                <w:sz w:val="18"/>
                <w:szCs w:val="18"/>
              </w:rPr>
            </w:pPr>
            <w:r w:rsidRPr="00044003">
              <w:rPr>
                <w:rFonts w:ascii="Verdana Pro Cond Light" w:hAnsi="Verdana Pro Cond Light"/>
                <w:color w:val="000000" w:themeColor="text1"/>
                <w:spacing w:val="-5"/>
                <w:sz w:val="18"/>
                <w:szCs w:val="18"/>
              </w:rPr>
              <w:t>Use talk to help work out problems and organise thinking and activities. Explain how things work and why they might happen.</w:t>
            </w:r>
          </w:p>
          <w:p w:rsidR="007F37B5" w:rsidRPr="00044003" w:rsidRDefault="007F37B5" w:rsidP="00EB222E">
            <w:pPr>
              <w:pStyle w:val="TableParagraph"/>
              <w:kinsoku w:val="0"/>
              <w:overflowPunct w:val="0"/>
              <w:spacing w:line="244" w:lineRule="auto"/>
              <w:ind w:left="63" w:right="93"/>
              <w:rPr>
                <w:rFonts w:ascii="Verdana Pro Cond Light" w:hAnsi="Verdana Pro Cond Light"/>
                <w:color w:val="000000" w:themeColor="text1"/>
                <w:spacing w:val="-5"/>
                <w:sz w:val="18"/>
                <w:szCs w:val="18"/>
              </w:rPr>
            </w:pPr>
          </w:p>
          <w:p w:rsidR="007F37B5" w:rsidRPr="00044003" w:rsidRDefault="007F37B5" w:rsidP="00EB222E">
            <w:pPr>
              <w:pStyle w:val="TableParagraph"/>
              <w:kinsoku w:val="0"/>
              <w:overflowPunct w:val="0"/>
              <w:spacing w:line="244" w:lineRule="auto"/>
              <w:ind w:left="63" w:right="93"/>
              <w:rPr>
                <w:rFonts w:ascii="Verdana Pro Cond Light" w:hAnsi="Verdana Pro Cond Light"/>
                <w:color w:val="000000" w:themeColor="text1"/>
                <w:spacing w:val="-5"/>
                <w:sz w:val="18"/>
                <w:szCs w:val="18"/>
              </w:rPr>
            </w:pPr>
            <w:r w:rsidRPr="00044003">
              <w:rPr>
                <w:rFonts w:ascii="Verdana Pro Cond Light" w:hAnsi="Verdana Pro Cond Light"/>
                <w:color w:val="000000" w:themeColor="text1"/>
                <w:spacing w:val="-5"/>
                <w:sz w:val="18"/>
                <w:szCs w:val="18"/>
              </w:rPr>
              <w:t>Listen to and talk about stories to build familiarity and understanding</w:t>
            </w:r>
          </w:p>
          <w:p w:rsidR="007F37B5" w:rsidRPr="00044003" w:rsidRDefault="007F37B5" w:rsidP="00EB222E">
            <w:pPr>
              <w:pStyle w:val="TableParagraph"/>
              <w:kinsoku w:val="0"/>
              <w:overflowPunct w:val="0"/>
              <w:spacing w:before="169" w:line="242" w:lineRule="auto"/>
              <w:ind w:left="63" w:right="93"/>
              <w:rPr>
                <w:rFonts w:ascii="Verdana Pro Cond Light" w:hAnsi="Verdana Pro Cond Light"/>
                <w:color w:val="000000" w:themeColor="text1"/>
                <w:spacing w:val="-5"/>
                <w:sz w:val="18"/>
                <w:szCs w:val="18"/>
                <w:lang w:val="en-US"/>
              </w:rPr>
            </w:pPr>
            <w:r w:rsidRPr="00044003">
              <w:rPr>
                <w:rFonts w:ascii="Verdana Pro Cond Light" w:hAnsi="Verdana Pro Cond Light"/>
                <w:color w:val="000000" w:themeColor="text1"/>
                <w:spacing w:val="-5"/>
                <w:sz w:val="18"/>
                <w:szCs w:val="18"/>
                <w:lang w:val="en-US"/>
              </w:rPr>
              <w:t>Retell the story, once they have developed a deep familiarity with the text; some as exact repetition and some in their own words.</w:t>
            </w:r>
          </w:p>
          <w:p w:rsidR="007F37B5" w:rsidRPr="00044003" w:rsidRDefault="007F37B5" w:rsidP="00EB222E">
            <w:pPr>
              <w:pStyle w:val="TableParagraph"/>
              <w:kinsoku w:val="0"/>
              <w:overflowPunct w:val="0"/>
              <w:spacing w:before="169" w:line="242" w:lineRule="auto"/>
              <w:ind w:left="63" w:right="93"/>
              <w:rPr>
                <w:rFonts w:ascii="Verdana Pro Cond Light" w:hAnsi="Verdana Pro Cond Light"/>
                <w:color w:val="000000" w:themeColor="text1"/>
                <w:spacing w:val="-5"/>
                <w:sz w:val="18"/>
                <w:szCs w:val="18"/>
                <w:lang w:val="en-US"/>
              </w:rPr>
            </w:pPr>
            <w:r w:rsidRPr="00044003">
              <w:rPr>
                <w:rFonts w:ascii="Verdana Pro Cond Light" w:hAnsi="Verdana Pro Cond Light"/>
                <w:color w:val="000000" w:themeColor="text1"/>
                <w:spacing w:val="-5"/>
                <w:sz w:val="18"/>
                <w:szCs w:val="18"/>
                <w:lang w:val="en-US"/>
              </w:rPr>
              <w:t>Use new vocabulary in different contexts.</w:t>
            </w:r>
          </w:p>
          <w:p w:rsidR="007F37B5" w:rsidRPr="00044003" w:rsidRDefault="007F37B5" w:rsidP="00EB222E">
            <w:pPr>
              <w:pStyle w:val="TableParagraph"/>
              <w:kinsoku w:val="0"/>
              <w:overflowPunct w:val="0"/>
              <w:spacing w:before="169" w:line="242" w:lineRule="auto"/>
              <w:ind w:left="63" w:right="93"/>
              <w:rPr>
                <w:rFonts w:ascii="Verdana Pro Cond Light" w:hAnsi="Verdana Pro Cond Light"/>
                <w:color w:val="000000" w:themeColor="text1"/>
                <w:spacing w:val="-5"/>
                <w:sz w:val="18"/>
                <w:szCs w:val="18"/>
                <w:lang w:val="en-US"/>
              </w:rPr>
            </w:pPr>
            <w:r w:rsidRPr="00044003">
              <w:rPr>
                <w:rFonts w:ascii="Verdana Pro Cond Light" w:hAnsi="Verdana Pro Cond Light"/>
                <w:color w:val="000000" w:themeColor="text1"/>
                <w:spacing w:val="-5"/>
                <w:sz w:val="18"/>
                <w:szCs w:val="18"/>
                <w:lang w:val="en-US"/>
              </w:rPr>
              <w:t>Write short sentences with words with known letter-sound correspondences using a capital letter and a full stop.</w:t>
            </w:r>
          </w:p>
          <w:p w:rsidR="007F37B5" w:rsidRPr="00044003" w:rsidRDefault="007F37B5" w:rsidP="00EB222E">
            <w:pPr>
              <w:pStyle w:val="TableParagraph"/>
              <w:kinsoku w:val="0"/>
              <w:overflowPunct w:val="0"/>
              <w:spacing w:before="169" w:line="242" w:lineRule="auto"/>
              <w:ind w:left="63" w:right="93"/>
              <w:rPr>
                <w:rFonts w:ascii="Verdana Pro Cond Light" w:hAnsi="Verdana Pro Cond Light"/>
                <w:color w:val="000000" w:themeColor="text1"/>
                <w:spacing w:val="-5"/>
                <w:sz w:val="18"/>
                <w:szCs w:val="18"/>
                <w:lang w:val="en-US"/>
              </w:rPr>
            </w:pPr>
            <w:r w:rsidRPr="00044003">
              <w:rPr>
                <w:rFonts w:ascii="Verdana Pro Cond Light" w:hAnsi="Verdana Pro Cond Light"/>
                <w:color w:val="000000" w:themeColor="text1"/>
                <w:spacing w:val="-5"/>
                <w:sz w:val="18"/>
                <w:szCs w:val="18"/>
                <w:lang w:val="en-US"/>
              </w:rPr>
              <w:t>Re-read what they have written to check it makes sense.</w:t>
            </w:r>
          </w:p>
          <w:p w:rsidR="007F37B5" w:rsidRPr="00044003" w:rsidRDefault="007F37B5" w:rsidP="00EB222E">
            <w:pPr>
              <w:pStyle w:val="TableParagraph"/>
              <w:kinsoku w:val="0"/>
              <w:overflowPunct w:val="0"/>
              <w:spacing w:before="169" w:line="242" w:lineRule="auto"/>
              <w:ind w:left="63" w:right="93"/>
              <w:rPr>
                <w:rFonts w:ascii="Verdana Pro Cond Light" w:hAnsi="Verdana Pro Cond Light"/>
                <w:color w:val="000000" w:themeColor="text1"/>
                <w:spacing w:val="-5"/>
                <w:sz w:val="18"/>
                <w:szCs w:val="18"/>
                <w:lang w:val="en-US"/>
              </w:rPr>
            </w:pPr>
            <w:r w:rsidRPr="00044003">
              <w:rPr>
                <w:rFonts w:ascii="Verdana Pro Cond Light" w:hAnsi="Verdana Pro Cond Light"/>
                <w:color w:val="000000" w:themeColor="text1"/>
                <w:spacing w:val="-5"/>
                <w:sz w:val="18"/>
                <w:szCs w:val="18"/>
                <w:lang w:val="en-US"/>
              </w:rPr>
              <w:t>Develop storylines in their pretend play.</w:t>
            </w:r>
          </w:p>
          <w:p w:rsidR="007F37B5" w:rsidRPr="00044003" w:rsidRDefault="007F37B5" w:rsidP="00EB222E">
            <w:pPr>
              <w:pStyle w:val="TableParagraph"/>
              <w:kinsoku w:val="0"/>
              <w:overflowPunct w:val="0"/>
              <w:spacing w:before="169" w:line="242" w:lineRule="auto"/>
              <w:ind w:left="63" w:right="93"/>
              <w:rPr>
                <w:rFonts w:ascii="Verdana Pro Cond Light" w:hAnsi="Verdana Pro Cond Light"/>
                <w:color w:val="000000" w:themeColor="text1"/>
                <w:spacing w:val="-5"/>
                <w:sz w:val="18"/>
                <w:szCs w:val="18"/>
                <w:lang w:val="en-US"/>
              </w:rPr>
            </w:pPr>
            <w:r w:rsidRPr="00044003">
              <w:rPr>
                <w:rFonts w:ascii="Verdana Pro Cond Light" w:hAnsi="Verdana Pro Cond Light"/>
                <w:color w:val="000000" w:themeColor="text1"/>
                <w:spacing w:val="-5"/>
                <w:sz w:val="18"/>
                <w:szCs w:val="18"/>
              </w:rPr>
              <w:t>Write simple phrases and sentences that can be read by others.</w:t>
            </w:r>
          </w:p>
          <w:p w:rsidR="007F37B5" w:rsidRPr="00044003" w:rsidRDefault="007F37B5" w:rsidP="00EB222E">
            <w:pPr>
              <w:pStyle w:val="TableParagraph"/>
              <w:kinsoku w:val="0"/>
              <w:overflowPunct w:val="0"/>
              <w:spacing w:before="169" w:line="242" w:lineRule="auto"/>
              <w:ind w:left="63" w:right="93"/>
              <w:rPr>
                <w:rFonts w:ascii="Verdana Pro Cond Light" w:hAnsi="Verdana Pro Cond Light"/>
                <w:color w:val="000000" w:themeColor="text1"/>
                <w:spacing w:val="-5"/>
                <w:sz w:val="18"/>
                <w:szCs w:val="18"/>
                <w:lang w:val="en-US"/>
              </w:rPr>
            </w:pPr>
            <w:r w:rsidRPr="00044003">
              <w:rPr>
                <w:rFonts w:ascii="Verdana Pro Cond Light" w:hAnsi="Verdana Pro Cond Light"/>
                <w:color w:val="000000" w:themeColor="text1"/>
                <w:spacing w:val="-5"/>
                <w:sz w:val="18"/>
                <w:szCs w:val="18"/>
                <w:lang w:val="en-US"/>
              </w:rPr>
              <w:t>Invent, adapt and recount narratives and stories with peers and teachers.</w:t>
            </w:r>
          </w:p>
          <w:p w:rsidR="007F37B5" w:rsidRPr="0004078F" w:rsidRDefault="007F37B5" w:rsidP="00EB222E">
            <w:pPr>
              <w:pStyle w:val="TableParagraph"/>
              <w:kinsoku w:val="0"/>
              <w:overflowPunct w:val="0"/>
              <w:spacing w:line="244" w:lineRule="auto"/>
              <w:ind w:left="63" w:right="93"/>
              <w:rPr>
                <w:rFonts w:ascii="Verdana Pro Cond Light" w:hAnsi="Verdana Pro Cond Light"/>
                <w:color w:val="00A650"/>
                <w:sz w:val="18"/>
                <w:szCs w:val="18"/>
              </w:rPr>
            </w:pPr>
          </w:p>
        </w:tc>
        <w:tc>
          <w:tcPr>
            <w:tcW w:w="2204" w:type="dxa"/>
            <w:tcBorders>
              <w:top w:val="none" w:sz="6" w:space="0" w:color="auto"/>
              <w:left w:val="single" w:sz="24" w:space="0" w:color="231F20"/>
              <w:bottom w:val="single" w:sz="4" w:space="0" w:color="000000"/>
              <w:right w:val="single" w:sz="8" w:space="0" w:color="231F20"/>
            </w:tcBorders>
            <w:shd w:val="clear" w:color="auto" w:fill="FFFFFF" w:themeFill="background1"/>
          </w:tcPr>
          <w:p w:rsidR="007F37B5" w:rsidRPr="0004078F" w:rsidRDefault="007F37B5" w:rsidP="00EB222E">
            <w:pPr>
              <w:pStyle w:val="TableParagraph"/>
              <w:kinsoku w:val="0"/>
              <w:overflowPunct w:val="0"/>
              <w:rPr>
                <w:rFonts w:ascii="Verdana Pro Cond Light" w:hAnsi="Verdana Pro Cond Light" w:cs="Times New Roman"/>
                <w:sz w:val="16"/>
                <w:szCs w:val="16"/>
              </w:rPr>
            </w:pPr>
          </w:p>
        </w:tc>
        <w:tc>
          <w:tcPr>
            <w:tcW w:w="2204" w:type="dxa"/>
            <w:tcBorders>
              <w:top w:val="none" w:sz="6" w:space="0" w:color="auto"/>
              <w:left w:val="single" w:sz="8" w:space="0" w:color="231F20"/>
              <w:bottom w:val="single" w:sz="4" w:space="0" w:color="000000"/>
              <w:right w:val="single" w:sz="24" w:space="0" w:color="231F20"/>
            </w:tcBorders>
            <w:shd w:val="clear" w:color="auto" w:fill="FFFFFF" w:themeFill="background1"/>
          </w:tcPr>
          <w:p w:rsidR="007F37B5" w:rsidRPr="0004078F" w:rsidRDefault="007F37B5" w:rsidP="00EB222E">
            <w:pPr>
              <w:pStyle w:val="TableParagraph"/>
              <w:kinsoku w:val="0"/>
              <w:overflowPunct w:val="0"/>
              <w:rPr>
                <w:rFonts w:ascii="Verdana Pro Cond Light" w:hAnsi="Verdana Pro Cond Light" w:cs="Times New Roman"/>
                <w:sz w:val="16"/>
                <w:szCs w:val="16"/>
              </w:rPr>
            </w:pPr>
          </w:p>
        </w:tc>
        <w:tc>
          <w:tcPr>
            <w:tcW w:w="2204" w:type="dxa"/>
            <w:tcBorders>
              <w:top w:val="none" w:sz="6" w:space="0" w:color="auto"/>
              <w:left w:val="single" w:sz="24" w:space="0" w:color="231F20"/>
              <w:bottom w:val="single" w:sz="4" w:space="0" w:color="000000"/>
              <w:right w:val="single" w:sz="8" w:space="0" w:color="231F20"/>
            </w:tcBorders>
            <w:shd w:val="clear" w:color="auto" w:fill="FFFFFF" w:themeFill="background1"/>
          </w:tcPr>
          <w:p w:rsidR="007F37B5" w:rsidRPr="0004078F" w:rsidRDefault="007F37B5" w:rsidP="00EB222E">
            <w:pPr>
              <w:pStyle w:val="TableParagraph"/>
              <w:kinsoku w:val="0"/>
              <w:overflowPunct w:val="0"/>
              <w:rPr>
                <w:rFonts w:ascii="Verdana Pro Cond Light" w:hAnsi="Verdana Pro Cond Light" w:cs="Times New Roman"/>
                <w:sz w:val="16"/>
                <w:szCs w:val="16"/>
              </w:rPr>
            </w:pPr>
          </w:p>
        </w:tc>
        <w:tc>
          <w:tcPr>
            <w:tcW w:w="2204" w:type="dxa"/>
            <w:tcBorders>
              <w:top w:val="none" w:sz="6" w:space="0" w:color="auto"/>
              <w:left w:val="single" w:sz="8" w:space="0" w:color="231F20"/>
              <w:bottom w:val="single" w:sz="4" w:space="0" w:color="000000"/>
              <w:right w:val="single" w:sz="8" w:space="0" w:color="231F20"/>
            </w:tcBorders>
            <w:shd w:val="clear" w:color="auto" w:fill="FFFFFF" w:themeFill="background1"/>
          </w:tcPr>
          <w:p w:rsidR="007F37B5" w:rsidRPr="0004078F" w:rsidRDefault="007F37B5" w:rsidP="00EB222E">
            <w:pPr>
              <w:pStyle w:val="TableParagraph"/>
              <w:kinsoku w:val="0"/>
              <w:overflowPunct w:val="0"/>
              <w:rPr>
                <w:rFonts w:ascii="Verdana Pro Cond Light" w:hAnsi="Verdana Pro Cond Light" w:cs="Times New Roman"/>
                <w:sz w:val="16"/>
                <w:szCs w:val="16"/>
              </w:rPr>
            </w:pPr>
          </w:p>
        </w:tc>
        <w:tc>
          <w:tcPr>
            <w:tcW w:w="2204" w:type="dxa"/>
            <w:tcBorders>
              <w:top w:val="none" w:sz="6" w:space="0" w:color="auto"/>
              <w:left w:val="single" w:sz="8" w:space="0" w:color="231F20"/>
              <w:bottom w:val="single" w:sz="4" w:space="0" w:color="000000"/>
              <w:right w:val="single" w:sz="8" w:space="0" w:color="231F20"/>
            </w:tcBorders>
            <w:shd w:val="clear" w:color="auto" w:fill="FFFFFF" w:themeFill="background1"/>
          </w:tcPr>
          <w:p w:rsidR="007F37B5" w:rsidRPr="0004078F" w:rsidRDefault="007F37B5" w:rsidP="00EB222E">
            <w:pPr>
              <w:pStyle w:val="TableParagraph"/>
              <w:kinsoku w:val="0"/>
              <w:overflowPunct w:val="0"/>
              <w:rPr>
                <w:rFonts w:ascii="Verdana Pro Cond Light" w:hAnsi="Verdana Pro Cond Light" w:cs="Times New Roman"/>
                <w:sz w:val="16"/>
                <w:szCs w:val="16"/>
              </w:rPr>
            </w:pPr>
          </w:p>
        </w:tc>
        <w:tc>
          <w:tcPr>
            <w:tcW w:w="2204" w:type="dxa"/>
            <w:tcBorders>
              <w:top w:val="none" w:sz="6" w:space="0" w:color="auto"/>
              <w:left w:val="single" w:sz="8" w:space="0" w:color="231F20"/>
              <w:bottom w:val="single" w:sz="4" w:space="0" w:color="000000"/>
              <w:right w:val="single" w:sz="24" w:space="0" w:color="231F20"/>
            </w:tcBorders>
            <w:shd w:val="clear" w:color="auto" w:fill="FFFFFF" w:themeFill="background1"/>
          </w:tcPr>
          <w:p w:rsidR="007F37B5" w:rsidRPr="0004078F" w:rsidRDefault="007F37B5" w:rsidP="00EB222E">
            <w:pPr>
              <w:pStyle w:val="TableParagraph"/>
              <w:kinsoku w:val="0"/>
              <w:overflowPunct w:val="0"/>
              <w:rPr>
                <w:rFonts w:ascii="Verdana Pro Cond Light" w:hAnsi="Verdana Pro Cond Light" w:cs="Times New Roman"/>
                <w:sz w:val="16"/>
                <w:szCs w:val="16"/>
              </w:rPr>
            </w:pPr>
          </w:p>
        </w:tc>
      </w:tr>
      <w:tr w:rsidR="007F37B5" w:rsidRPr="0004078F" w:rsidTr="00EB222E">
        <w:trPr>
          <w:cantSplit/>
          <w:trHeight w:val="2979"/>
        </w:trPr>
        <w:tc>
          <w:tcPr>
            <w:tcW w:w="730" w:type="dxa"/>
            <w:tcBorders>
              <w:top w:val="single" w:sz="4" w:space="0" w:color="000000"/>
              <w:left w:val="single" w:sz="24" w:space="0" w:color="231F20"/>
              <w:bottom w:val="single" w:sz="4" w:space="0" w:color="FFFFFF"/>
              <w:right w:val="single" w:sz="24" w:space="0" w:color="231F20"/>
            </w:tcBorders>
            <w:shd w:val="clear" w:color="auto" w:fill="FFFFFF" w:themeFill="background1"/>
            <w:textDirection w:val="tbRl"/>
            <w:vAlign w:val="center"/>
          </w:tcPr>
          <w:p w:rsidR="007F37B5" w:rsidRPr="0004078F" w:rsidRDefault="007F37B5" w:rsidP="00EB222E">
            <w:pPr>
              <w:pStyle w:val="TableParagraph"/>
              <w:kinsoku w:val="0"/>
              <w:overflowPunct w:val="0"/>
              <w:ind w:left="113" w:right="113"/>
              <w:rPr>
                <w:rFonts w:ascii="Verdana Pro Cond Light" w:hAnsi="Verdana Pro Cond Light" w:cs="Times New Roman"/>
                <w:sz w:val="16"/>
                <w:szCs w:val="16"/>
              </w:rPr>
            </w:pPr>
            <w:r w:rsidRPr="0004078F">
              <w:rPr>
                <w:rFonts w:ascii="Verdana Pro Cond Light" w:hAnsi="Verdana Pro Cond Light"/>
                <w:b/>
                <w:bCs/>
              </w:rPr>
              <w:lastRenderedPageBreak/>
              <w:t>Awareness of Audience, Purpose and Structure</w:t>
            </w:r>
          </w:p>
        </w:tc>
        <w:tc>
          <w:tcPr>
            <w:tcW w:w="2204" w:type="dxa"/>
            <w:tcBorders>
              <w:top w:val="single" w:sz="4" w:space="0" w:color="000000"/>
              <w:left w:val="single" w:sz="24" w:space="0" w:color="231F20"/>
              <w:bottom w:val="single" w:sz="4" w:space="0" w:color="FFFFFF"/>
              <w:right w:val="single" w:sz="24" w:space="0" w:color="231F20"/>
            </w:tcBorders>
            <w:shd w:val="clear" w:color="auto" w:fill="FFFFFF" w:themeFill="background1"/>
          </w:tcPr>
          <w:p w:rsidR="007F37B5" w:rsidRPr="00044003" w:rsidRDefault="007F37B5" w:rsidP="00EB222E">
            <w:pPr>
              <w:pStyle w:val="TableParagraph"/>
              <w:kinsoku w:val="0"/>
              <w:overflowPunct w:val="0"/>
              <w:spacing w:before="59" w:line="242" w:lineRule="auto"/>
              <w:ind w:right="166"/>
              <w:rPr>
                <w:rFonts w:ascii="Verdana Pro Cond Light" w:hAnsi="Verdana Pro Cond Light"/>
                <w:color w:val="000000" w:themeColor="text1"/>
                <w:sz w:val="18"/>
                <w:szCs w:val="18"/>
              </w:rPr>
            </w:pPr>
            <w:r w:rsidRPr="00044003">
              <w:rPr>
                <w:rFonts w:ascii="Verdana Pro Cond Light" w:hAnsi="Verdana Pro Cond Light"/>
                <w:color w:val="000000" w:themeColor="text1"/>
                <w:sz w:val="18"/>
                <w:szCs w:val="18"/>
              </w:rPr>
              <w:t>Use a wider range of vocabulary.</w:t>
            </w:r>
          </w:p>
          <w:p w:rsidR="007F37B5" w:rsidRPr="00044003" w:rsidRDefault="007F37B5" w:rsidP="00EB222E">
            <w:pPr>
              <w:pStyle w:val="TableParagraph"/>
              <w:kinsoku w:val="0"/>
              <w:overflowPunct w:val="0"/>
              <w:spacing w:before="59" w:line="242" w:lineRule="auto"/>
              <w:ind w:right="166"/>
              <w:rPr>
                <w:rFonts w:ascii="Verdana Pro Cond Light" w:hAnsi="Verdana Pro Cond Light"/>
                <w:color w:val="000000" w:themeColor="text1"/>
                <w:sz w:val="18"/>
                <w:szCs w:val="18"/>
              </w:rPr>
            </w:pPr>
            <w:r w:rsidRPr="00044003">
              <w:rPr>
                <w:rFonts w:ascii="Verdana Pro Cond Light" w:hAnsi="Verdana Pro Cond Light"/>
                <w:color w:val="000000" w:themeColor="text1"/>
                <w:sz w:val="18"/>
                <w:szCs w:val="18"/>
              </w:rPr>
              <w:t>Be able to express a point of view and to debate when they disagree with an adult or a friend, using words as well as actions.</w:t>
            </w:r>
          </w:p>
          <w:p w:rsidR="007F37B5" w:rsidRPr="00044003" w:rsidRDefault="007F37B5" w:rsidP="00EB222E">
            <w:pPr>
              <w:pStyle w:val="TableParagraph"/>
              <w:kinsoku w:val="0"/>
              <w:overflowPunct w:val="0"/>
              <w:spacing w:before="59" w:line="242" w:lineRule="auto"/>
              <w:ind w:right="166"/>
              <w:rPr>
                <w:rFonts w:ascii="Verdana Pro Cond Light" w:hAnsi="Verdana Pro Cond Light"/>
                <w:color w:val="000000" w:themeColor="text1"/>
                <w:sz w:val="18"/>
                <w:szCs w:val="18"/>
              </w:rPr>
            </w:pPr>
            <w:r w:rsidRPr="00044003">
              <w:rPr>
                <w:rFonts w:ascii="Verdana Pro Cond Light" w:hAnsi="Verdana Pro Cond Light"/>
                <w:color w:val="000000" w:themeColor="text1"/>
                <w:sz w:val="18"/>
                <w:szCs w:val="18"/>
              </w:rPr>
              <w:t>Can start a conversation with an adult or a friend and continue it for many turns.</w:t>
            </w:r>
          </w:p>
          <w:p w:rsidR="007F37B5" w:rsidRPr="00044003" w:rsidRDefault="007F37B5" w:rsidP="00EB222E">
            <w:pPr>
              <w:pStyle w:val="TableParagraph"/>
              <w:kinsoku w:val="0"/>
              <w:overflowPunct w:val="0"/>
              <w:spacing w:before="69" w:line="244" w:lineRule="auto"/>
              <w:ind w:left="141" w:right="80"/>
              <w:rPr>
                <w:rFonts w:ascii="Verdana Pro Cond Light" w:hAnsi="Verdana Pro Cond Light"/>
                <w:color w:val="000000" w:themeColor="text1"/>
                <w:sz w:val="18"/>
                <w:szCs w:val="18"/>
              </w:rPr>
            </w:pPr>
            <w:r w:rsidRPr="00044003">
              <w:rPr>
                <w:rFonts w:ascii="Verdana Pro Cond Light" w:hAnsi="Verdana Pro Cond Light"/>
                <w:color w:val="000000" w:themeColor="text1"/>
                <w:sz w:val="18"/>
                <w:szCs w:val="18"/>
              </w:rPr>
              <w:t>Use talk to organise themselves and their play: “Let’s go on a bus… you sit there… I’ll be the driver.”</w:t>
            </w:r>
          </w:p>
          <w:p w:rsidR="007F37B5" w:rsidRPr="00044003" w:rsidRDefault="007F37B5" w:rsidP="00EB222E">
            <w:pPr>
              <w:pStyle w:val="TableParagraph"/>
              <w:kinsoku w:val="0"/>
              <w:overflowPunct w:val="0"/>
              <w:spacing w:before="69" w:line="242" w:lineRule="auto"/>
              <w:ind w:right="80"/>
              <w:rPr>
                <w:rFonts w:ascii="Verdana Pro Cond Light" w:hAnsi="Verdana Pro Cond Light"/>
                <w:color w:val="000000" w:themeColor="text1"/>
                <w:sz w:val="18"/>
                <w:szCs w:val="18"/>
              </w:rPr>
            </w:pPr>
            <w:r w:rsidRPr="00044003">
              <w:rPr>
                <w:rFonts w:ascii="Verdana Pro Cond Light" w:hAnsi="Verdana Pro Cond Light"/>
                <w:color w:val="000000" w:themeColor="text1"/>
                <w:sz w:val="18"/>
                <w:szCs w:val="18"/>
              </w:rPr>
              <w:t>Learn new vocabulary.</w:t>
            </w:r>
          </w:p>
          <w:p w:rsidR="007F37B5" w:rsidRPr="00044003" w:rsidRDefault="007F37B5" w:rsidP="00EB222E">
            <w:pPr>
              <w:pStyle w:val="TableParagraph"/>
              <w:kinsoku w:val="0"/>
              <w:overflowPunct w:val="0"/>
              <w:spacing w:before="69" w:line="242" w:lineRule="auto"/>
              <w:ind w:right="80"/>
              <w:rPr>
                <w:rFonts w:ascii="Verdana Pro Cond Light" w:hAnsi="Verdana Pro Cond Light"/>
                <w:color w:val="000000" w:themeColor="text1"/>
                <w:sz w:val="18"/>
                <w:szCs w:val="18"/>
              </w:rPr>
            </w:pPr>
            <w:r w:rsidRPr="00044003">
              <w:rPr>
                <w:rFonts w:ascii="Verdana Pro Cond Light" w:hAnsi="Verdana Pro Cond Light"/>
                <w:color w:val="000000" w:themeColor="text1"/>
                <w:sz w:val="18"/>
                <w:szCs w:val="18"/>
              </w:rPr>
              <w:t>Use new vocabulary throughout the day.</w:t>
            </w:r>
          </w:p>
          <w:p w:rsidR="007F37B5" w:rsidRPr="00044003" w:rsidRDefault="007F37B5" w:rsidP="00EB222E">
            <w:pPr>
              <w:pStyle w:val="TableParagraph"/>
              <w:kinsoku w:val="0"/>
              <w:overflowPunct w:val="0"/>
              <w:spacing w:before="69" w:line="242" w:lineRule="auto"/>
              <w:ind w:right="80"/>
              <w:rPr>
                <w:rFonts w:ascii="Verdana Pro Cond Light" w:hAnsi="Verdana Pro Cond Light"/>
                <w:color w:val="000000" w:themeColor="text1"/>
                <w:sz w:val="18"/>
                <w:szCs w:val="18"/>
              </w:rPr>
            </w:pPr>
            <w:r w:rsidRPr="00044003">
              <w:rPr>
                <w:rFonts w:ascii="Verdana Pro Cond Light" w:hAnsi="Verdana Pro Cond Light"/>
                <w:color w:val="000000" w:themeColor="text1"/>
                <w:sz w:val="18"/>
                <w:szCs w:val="18"/>
              </w:rPr>
              <w:t>Describe events in some detail.</w:t>
            </w:r>
          </w:p>
          <w:p w:rsidR="007F37B5" w:rsidRPr="00044003" w:rsidRDefault="007F37B5" w:rsidP="00EB222E">
            <w:pPr>
              <w:pStyle w:val="TableParagraph"/>
              <w:kinsoku w:val="0"/>
              <w:overflowPunct w:val="0"/>
              <w:spacing w:before="69" w:line="242" w:lineRule="auto"/>
              <w:ind w:right="80"/>
              <w:rPr>
                <w:rFonts w:ascii="Verdana Pro Cond Light" w:hAnsi="Verdana Pro Cond Light"/>
                <w:color w:val="000000" w:themeColor="text1"/>
                <w:sz w:val="18"/>
                <w:szCs w:val="18"/>
              </w:rPr>
            </w:pPr>
            <w:r w:rsidRPr="00044003">
              <w:rPr>
                <w:rFonts w:ascii="Verdana Pro Cond Light" w:hAnsi="Verdana Pro Cond Light"/>
                <w:color w:val="000000" w:themeColor="text1"/>
                <w:sz w:val="18"/>
                <w:szCs w:val="18"/>
              </w:rPr>
              <w:t>Use talk to help work out problems and organise thinking and activities. Explain how things work and why they might happen.</w:t>
            </w:r>
          </w:p>
          <w:p w:rsidR="007F37B5" w:rsidRPr="00044003" w:rsidRDefault="007F37B5" w:rsidP="00EB222E">
            <w:pPr>
              <w:pStyle w:val="TableParagraph"/>
              <w:kinsoku w:val="0"/>
              <w:overflowPunct w:val="0"/>
              <w:spacing w:before="69" w:line="242" w:lineRule="auto"/>
              <w:ind w:right="80"/>
              <w:rPr>
                <w:rFonts w:ascii="Verdana Pro Cond Light" w:hAnsi="Verdana Pro Cond Light"/>
                <w:color w:val="000000" w:themeColor="text1"/>
                <w:sz w:val="18"/>
                <w:szCs w:val="18"/>
              </w:rPr>
            </w:pPr>
            <w:r w:rsidRPr="00044003">
              <w:rPr>
                <w:rFonts w:ascii="Verdana Pro Cond Light" w:hAnsi="Verdana Pro Cond Light"/>
                <w:color w:val="000000" w:themeColor="text1"/>
                <w:sz w:val="18"/>
                <w:szCs w:val="18"/>
              </w:rPr>
              <w:t>Develop social phrases.</w:t>
            </w:r>
          </w:p>
          <w:p w:rsidR="007F37B5" w:rsidRPr="00044003" w:rsidRDefault="007F37B5" w:rsidP="00EB222E">
            <w:pPr>
              <w:pStyle w:val="TableParagraph"/>
              <w:kinsoku w:val="0"/>
              <w:overflowPunct w:val="0"/>
              <w:spacing w:before="169" w:line="242" w:lineRule="auto"/>
              <w:ind w:right="73"/>
              <w:rPr>
                <w:rFonts w:ascii="Verdana Pro Cond Light" w:hAnsi="Verdana Pro Cond Light"/>
                <w:color w:val="000000" w:themeColor="text1"/>
                <w:sz w:val="18"/>
                <w:szCs w:val="18"/>
              </w:rPr>
            </w:pPr>
            <w:r w:rsidRPr="00044003">
              <w:rPr>
                <w:rFonts w:ascii="Verdana Pro Cond Light" w:hAnsi="Verdana Pro Cond Light"/>
                <w:color w:val="000000" w:themeColor="text1"/>
                <w:sz w:val="18"/>
                <w:szCs w:val="18"/>
              </w:rPr>
              <w:t>Use new vocabulary in different contexts.</w:t>
            </w:r>
          </w:p>
          <w:p w:rsidR="007F37B5" w:rsidRPr="00044003" w:rsidRDefault="007F37B5" w:rsidP="00EB222E">
            <w:pPr>
              <w:pStyle w:val="TableParagraph"/>
              <w:kinsoku w:val="0"/>
              <w:overflowPunct w:val="0"/>
              <w:spacing w:before="169" w:line="242" w:lineRule="auto"/>
              <w:ind w:right="73"/>
              <w:rPr>
                <w:rFonts w:ascii="Verdana Pro Cond Light" w:hAnsi="Verdana Pro Cond Light"/>
                <w:color w:val="000000" w:themeColor="text1"/>
                <w:sz w:val="18"/>
                <w:szCs w:val="18"/>
              </w:rPr>
            </w:pPr>
            <w:r w:rsidRPr="00044003">
              <w:rPr>
                <w:rFonts w:ascii="Verdana Pro Cond Light" w:hAnsi="Verdana Pro Cond Light"/>
                <w:color w:val="000000" w:themeColor="text1"/>
                <w:sz w:val="18"/>
                <w:szCs w:val="18"/>
              </w:rPr>
              <w:t>Participate in small group, class and one-to-one discussion, offering their own ideas, using recently introduced vocabulary.</w:t>
            </w:r>
          </w:p>
          <w:p w:rsidR="007F37B5" w:rsidRPr="0004078F" w:rsidRDefault="007F37B5" w:rsidP="00EB222E">
            <w:pPr>
              <w:pStyle w:val="TableParagraph"/>
              <w:kinsoku w:val="0"/>
              <w:overflowPunct w:val="0"/>
              <w:spacing w:before="169" w:line="242" w:lineRule="auto"/>
              <w:ind w:right="73"/>
              <w:rPr>
                <w:rFonts w:ascii="Verdana Pro Cond Light" w:hAnsi="Verdana Pro Cond Light"/>
                <w:color w:val="00689E"/>
                <w:sz w:val="18"/>
                <w:szCs w:val="18"/>
              </w:rPr>
            </w:pPr>
          </w:p>
          <w:p w:rsidR="007F37B5" w:rsidRPr="0004078F" w:rsidRDefault="007F37B5" w:rsidP="00EB222E">
            <w:pPr>
              <w:pStyle w:val="TableParagraph"/>
              <w:kinsoku w:val="0"/>
              <w:overflowPunct w:val="0"/>
              <w:spacing w:before="69" w:line="244" w:lineRule="auto"/>
              <w:ind w:left="141" w:right="80"/>
              <w:rPr>
                <w:rFonts w:ascii="Verdana Pro Cond Light" w:hAnsi="Verdana Pro Cond Light"/>
                <w:color w:val="00689E"/>
                <w:sz w:val="18"/>
                <w:szCs w:val="18"/>
              </w:rPr>
            </w:pPr>
          </w:p>
        </w:tc>
        <w:tc>
          <w:tcPr>
            <w:tcW w:w="2204" w:type="dxa"/>
            <w:tcBorders>
              <w:top w:val="single" w:sz="4" w:space="0" w:color="000000"/>
              <w:left w:val="single" w:sz="24" w:space="0" w:color="231F20"/>
              <w:bottom w:val="single" w:sz="4" w:space="0" w:color="FFFFFF"/>
              <w:right w:val="single" w:sz="8" w:space="0" w:color="231F20"/>
            </w:tcBorders>
            <w:shd w:val="clear" w:color="auto" w:fill="FFFFFF" w:themeFill="background1"/>
          </w:tcPr>
          <w:p w:rsidR="007F37B5" w:rsidRPr="0004078F" w:rsidRDefault="007F37B5" w:rsidP="00EB222E">
            <w:pPr>
              <w:pStyle w:val="TableParagraph"/>
              <w:kinsoku w:val="0"/>
              <w:overflowPunct w:val="0"/>
              <w:spacing w:before="69" w:line="244" w:lineRule="auto"/>
              <w:ind w:left="68" w:right="29"/>
              <w:rPr>
                <w:rFonts w:ascii="Verdana Pro Cond Light" w:hAnsi="Verdana Pro Cond Light"/>
                <w:color w:val="292526"/>
                <w:spacing w:val="-3"/>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use</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a</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number</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of</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pacing w:val="-4"/>
                <w:sz w:val="18"/>
                <w:szCs w:val="18"/>
              </w:rPr>
              <w:t xml:space="preserve">simple </w:t>
            </w:r>
            <w:r w:rsidRPr="0004078F">
              <w:rPr>
                <w:rFonts w:ascii="Verdana Pro Cond Light" w:hAnsi="Verdana Pro Cond Light"/>
                <w:color w:val="292526"/>
                <w:spacing w:val="-3"/>
                <w:sz w:val="18"/>
                <w:szCs w:val="18"/>
              </w:rPr>
              <w:t xml:space="preserve">features </w:t>
            </w:r>
            <w:r w:rsidRPr="0004078F">
              <w:rPr>
                <w:rFonts w:ascii="Verdana Pro Cond Light" w:hAnsi="Verdana Pro Cond Light"/>
                <w:color w:val="292526"/>
                <w:sz w:val="18"/>
                <w:szCs w:val="18"/>
              </w:rPr>
              <w:t>of</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pacing w:val="-3"/>
                <w:sz w:val="18"/>
                <w:szCs w:val="18"/>
              </w:rPr>
              <w:t>different</w:t>
            </w:r>
          </w:p>
          <w:p w:rsidR="007F37B5" w:rsidRPr="0004078F" w:rsidRDefault="007F37B5" w:rsidP="00EB222E">
            <w:pPr>
              <w:pStyle w:val="TableParagraph"/>
              <w:kinsoku w:val="0"/>
              <w:overflowPunct w:val="0"/>
              <w:spacing w:line="244" w:lineRule="auto"/>
              <w:ind w:left="247" w:right="209" w:firstLine="1"/>
              <w:rPr>
                <w:rFonts w:ascii="Verdana Pro Cond Light" w:hAnsi="Verdana Pro Cond Light"/>
                <w:color w:val="292526"/>
                <w:sz w:val="18"/>
                <w:szCs w:val="18"/>
              </w:rPr>
            </w:pPr>
            <w:r w:rsidRPr="0004078F">
              <w:rPr>
                <w:rFonts w:ascii="Verdana Pro Cond Light" w:hAnsi="Verdana Pro Cond Light"/>
                <w:color w:val="292526"/>
                <w:w w:val="95"/>
                <w:sz w:val="18"/>
                <w:szCs w:val="18"/>
              </w:rPr>
              <w:t>text</w:t>
            </w:r>
            <w:r w:rsidRPr="0004078F">
              <w:rPr>
                <w:rFonts w:ascii="Verdana Pro Cond Light" w:hAnsi="Verdana Pro Cond Light"/>
                <w:color w:val="292526"/>
                <w:spacing w:val="-11"/>
                <w:w w:val="95"/>
                <w:sz w:val="18"/>
                <w:szCs w:val="18"/>
              </w:rPr>
              <w:t xml:space="preserve"> </w:t>
            </w:r>
            <w:r w:rsidRPr="0004078F">
              <w:rPr>
                <w:rFonts w:ascii="Verdana Pro Cond Light" w:hAnsi="Verdana Pro Cond Light"/>
                <w:color w:val="292526"/>
                <w:w w:val="95"/>
                <w:sz w:val="18"/>
                <w:szCs w:val="18"/>
              </w:rPr>
              <w:t>types</w:t>
            </w:r>
            <w:r w:rsidRPr="0004078F">
              <w:rPr>
                <w:rFonts w:ascii="Verdana Pro Cond Light" w:hAnsi="Verdana Pro Cond Light"/>
                <w:color w:val="292526"/>
                <w:spacing w:val="-11"/>
                <w:w w:val="95"/>
                <w:sz w:val="18"/>
                <w:szCs w:val="18"/>
              </w:rPr>
              <w:t xml:space="preserve"> </w:t>
            </w:r>
            <w:r w:rsidRPr="0004078F">
              <w:rPr>
                <w:rFonts w:ascii="Verdana Pro Cond Light" w:hAnsi="Verdana Pro Cond Light"/>
                <w:color w:val="292526"/>
                <w:w w:val="95"/>
                <w:sz w:val="18"/>
                <w:szCs w:val="18"/>
              </w:rPr>
              <w:t>and</w:t>
            </w:r>
            <w:r w:rsidRPr="0004078F">
              <w:rPr>
                <w:rFonts w:ascii="Verdana Pro Cond Light" w:hAnsi="Verdana Pro Cond Light"/>
                <w:color w:val="292526"/>
                <w:spacing w:val="-11"/>
                <w:w w:val="95"/>
                <w:sz w:val="18"/>
                <w:szCs w:val="18"/>
              </w:rPr>
              <w:t xml:space="preserve"> </w:t>
            </w:r>
            <w:r w:rsidRPr="0004078F">
              <w:rPr>
                <w:rFonts w:ascii="Verdana Pro Cond Light" w:hAnsi="Verdana Pro Cond Light"/>
                <w:color w:val="292526"/>
                <w:w w:val="95"/>
                <w:sz w:val="18"/>
                <w:szCs w:val="18"/>
              </w:rPr>
              <w:t>to</w:t>
            </w:r>
            <w:r w:rsidRPr="0004078F">
              <w:rPr>
                <w:rFonts w:ascii="Verdana Pro Cond Light" w:hAnsi="Verdana Pro Cond Light"/>
                <w:color w:val="292526"/>
                <w:spacing w:val="-10"/>
                <w:w w:val="95"/>
                <w:sz w:val="18"/>
                <w:szCs w:val="18"/>
              </w:rPr>
              <w:t xml:space="preserve"> </w:t>
            </w:r>
            <w:r w:rsidRPr="0004078F">
              <w:rPr>
                <w:rFonts w:ascii="Verdana Pro Cond Light" w:hAnsi="Verdana Pro Cond Light"/>
                <w:color w:val="292526"/>
                <w:w w:val="95"/>
                <w:sz w:val="18"/>
                <w:szCs w:val="18"/>
              </w:rPr>
              <w:t xml:space="preserve">make </w:t>
            </w:r>
            <w:r w:rsidRPr="0004078F">
              <w:rPr>
                <w:rFonts w:ascii="Verdana Pro Cond Light" w:hAnsi="Verdana Pro Cond Light"/>
                <w:color w:val="292526"/>
                <w:spacing w:val="-3"/>
                <w:w w:val="95"/>
                <w:sz w:val="18"/>
                <w:szCs w:val="18"/>
              </w:rPr>
              <w:t xml:space="preserve">relevant </w:t>
            </w:r>
            <w:r w:rsidRPr="0004078F">
              <w:rPr>
                <w:rFonts w:ascii="Verdana Pro Cond Light" w:hAnsi="Verdana Pro Cond Light"/>
                <w:color w:val="292526"/>
                <w:w w:val="95"/>
                <w:sz w:val="18"/>
                <w:szCs w:val="18"/>
              </w:rPr>
              <w:t>choices</w:t>
            </w:r>
            <w:r w:rsidRPr="0004078F">
              <w:rPr>
                <w:rFonts w:ascii="Verdana Pro Cond Light" w:hAnsi="Verdana Pro Cond Light"/>
                <w:color w:val="292526"/>
                <w:spacing w:val="-18"/>
                <w:w w:val="95"/>
                <w:sz w:val="18"/>
                <w:szCs w:val="18"/>
              </w:rPr>
              <w:t xml:space="preserve"> </w:t>
            </w:r>
            <w:r w:rsidRPr="0004078F">
              <w:rPr>
                <w:rFonts w:ascii="Verdana Pro Cond Light" w:hAnsi="Verdana Pro Cond Light"/>
                <w:color w:val="292526"/>
                <w:w w:val="95"/>
                <w:sz w:val="18"/>
                <w:szCs w:val="18"/>
              </w:rPr>
              <w:t xml:space="preserve">about </w:t>
            </w:r>
            <w:r w:rsidRPr="0004078F">
              <w:rPr>
                <w:rFonts w:ascii="Verdana Pro Cond Light" w:hAnsi="Verdana Pro Cond Light"/>
                <w:color w:val="292526"/>
                <w:sz w:val="18"/>
                <w:szCs w:val="18"/>
              </w:rPr>
              <w:t xml:space="preserve">subject matter </w:t>
            </w:r>
            <w:r w:rsidRPr="0004078F">
              <w:rPr>
                <w:rFonts w:ascii="Verdana Pro Cond Light" w:hAnsi="Verdana Pro Cond Light"/>
                <w:color w:val="292526"/>
                <w:spacing w:val="-2"/>
                <w:sz w:val="18"/>
                <w:szCs w:val="18"/>
              </w:rPr>
              <w:t xml:space="preserve">and </w:t>
            </w:r>
            <w:r w:rsidRPr="0004078F">
              <w:rPr>
                <w:rFonts w:ascii="Verdana Pro Cond Light" w:hAnsi="Verdana Pro Cond Light"/>
                <w:color w:val="292526"/>
                <w:w w:val="95"/>
                <w:sz w:val="18"/>
                <w:szCs w:val="18"/>
              </w:rPr>
              <w:t>appropriate</w:t>
            </w:r>
            <w:r w:rsidRPr="0004078F">
              <w:rPr>
                <w:rFonts w:ascii="Verdana Pro Cond Light" w:hAnsi="Verdana Pro Cond Light"/>
                <w:color w:val="292526"/>
                <w:spacing w:val="-14"/>
                <w:w w:val="95"/>
                <w:sz w:val="18"/>
                <w:szCs w:val="18"/>
              </w:rPr>
              <w:t xml:space="preserve"> </w:t>
            </w:r>
            <w:r w:rsidRPr="0004078F">
              <w:rPr>
                <w:rFonts w:ascii="Verdana Pro Cond Light" w:hAnsi="Verdana Pro Cond Light"/>
                <w:color w:val="292526"/>
                <w:spacing w:val="-4"/>
                <w:w w:val="95"/>
                <w:sz w:val="18"/>
                <w:szCs w:val="18"/>
              </w:rPr>
              <w:t xml:space="preserve">vocabulary </w:t>
            </w:r>
            <w:r w:rsidRPr="0004078F">
              <w:rPr>
                <w:rFonts w:ascii="Verdana Pro Cond Light" w:hAnsi="Verdana Pro Cond Light"/>
                <w:color w:val="292526"/>
                <w:sz w:val="18"/>
                <w:szCs w:val="18"/>
              </w:rPr>
              <w:t>choices.</w:t>
            </w:r>
          </w:p>
          <w:p w:rsidR="007F37B5" w:rsidRPr="0004078F" w:rsidRDefault="007F37B5" w:rsidP="00EB222E">
            <w:pPr>
              <w:pStyle w:val="TableParagraph"/>
              <w:kinsoku w:val="0"/>
              <w:overflowPunct w:val="0"/>
              <w:spacing w:line="244" w:lineRule="auto"/>
              <w:ind w:left="247" w:right="209" w:firstLine="1"/>
              <w:rPr>
                <w:rFonts w:ascii="Verdana Pro Cond Light" w:hAnsi="Verdana Pro Cond Light"/>
                <w:color w:val="292526"/>
                <w:spacing w:val="-5"/>
                <w:w w:val="95"/>
                <w:sz w:val="18"/>
                <w:szCs w:val="18"/>
              </w:rPr>
            </w:pPr>
          </w:p>
          <w:p w:rsidR="007F37B5" w:rsidRPr="0004078F" w:rsidRDefault="007F37B5" w:rsidP="00EB222E">
            <w:pPr>
              <w:pStyle w:val="TableParagraph"/>
              <w:kinsoku w:val="0"/>
              <w:overflowPunct w:val="0"/>
              <w:spacing w:line="244" w:lineRule="auto"/>
              <w:ind w:left="247" w:right="209" w:firstLine="1"/>
              <w:rPr>
                <w:rFonts w:ascii="Verdana Pro Cond Light" w:hAnsi="Verdana Pro Cond Light"/>
                <w:color w:val="292526"/>
                <w:sz w:val="18"/>
                <w:szCs w:val="18"/>
              </w:rPr>
            </w:pPr>
            <w:r w:rsidRPr="0004078F">
              <w:rPr>
                <w:rFonts w:ascii="Verdana Pro Cond Light" w:hAnsi="Verdana Pro Cond Light"/>
                <w:color w:val="292526"/>
                <w:spacing w:val="-5"/>
                <w:w w:val="95"/>
                <w:sz w:val="18"/>
                <w:szCs w:val="18"/>
              </w:rPr>
              <w:t xml:space="preserve">To </w:t>
            </w:r>
            <w:r w:rsidRPr="0004078F">
              <w:rPr>
                <w:rFonts w:ascii="Verdana Pro Cond Light" w:hAnsi="Verdana Pro Cond Light"/>
                <w:color w:val="292526"/>
                <w:w w:val="95"/>
                <w:sz w:val="18"/>
                <w:szCs w:val="18"/>
              </w:rPr>
              <w:t>start to engage</w:t>
            </w:r>
            <w:r w:rsidRPr="0004078F">
              <w:rPr>
                <w:rFonts w:ascii="Verdana Pro Cond Light" w:hAnsi="Verdana Pro Cond Light"/>
                <w:color w:val="292526"/>
                <w:spacing w:val="-23"/>
                <w:w w:val="95"/>
                <w:sz w:val="18"/>
                <w:szCs w:val="18"/>
              </w:rPr>
              <w:t xml:space="preserve"> </w:t>
            </w:r>
            <w:r w:rsidRPr="0004078F">
              <w:rPr>
                <w:rFonts w:ascii="Verdana Pro Cond Light" w:hAnsi="Verdana Pro Cond Light"/>
                <w:color w:val="292526"/>
                <w:spacing w:val="-3"/>
                <w:w w:val="95"/>
                <w:sz w:val="18"/>
                <w:szCs w:val="18"/>
              </w:rPr>
              <w:t xml:space="preserve">readers </w:t>
            </w:r>
            <w:r w:rsidRPr="0004078F">
              <w:rPr>
                <w:rFonts w:ascii="Verdana Pro Cond Light" w:hAnsi="Verdana Pro Cond Light"/>
                <w:color w:val="292526"/>
                <w:sz w:val="18"/>
                <w:szCs w:val="18"/>
              </w:rPr>
              <w:t>by using adjectives to describe.</w:t>
            </w:r>
          </w:p>
        </w:tc>
        <w:tc>
          <w:tcPr>
            <w:tcW w:w="2204" w:type="dxa"/>
            <w:tcBorders>
              <w:top w:val="single" w:sz="4" w:space="0" w:color="000000"/>
              <w:left w:val="single" w:sz="8" w:space="0" w:color="231F20"/>
              <w:bottom w:val="single" w:sz="4" w:space="0" w:color="FFFFFF"/>
              <w:right w:val="single" w:sz="24" w:space="0" w:color="231F20"/>
            </w:tcBorders>
            <w:shd w:val="clear" w:color="auto" w:fill="FFFFFF" w:themeFill="background1"/>
          </w:tcPr>
          <w:p w:rsidR="007F37B5" w:rsidRPr="0004078F" w:rsidRDefault="007F37B5" w:rsidP="00EB222E">
            <w:pPr>
              <w:pStyle w:val="TableParagraph"/>
              <w:kinsoku w:val="0"/>
              <w:overflowPunct w:val="0"/>
              <w:spacing w:before="69" w:line="244" w:lineRule="auto"/>
              <w:ind w:left="308" w:right="231" w:hanging="1"/>
              <w:rPr>
                <w:rFonts w:ascii="Verdana Pro Cond Light" w:hAnsi="Verdana Pro Cond Light"/>
                <w:color w:val="292526"/>
                <w:spacing w:val="-3"/>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write</w:t>
            </w:r>
            <w:r w:rsidRPr="0004078F">
              <w:rPr>
                <w:rFonts w:ascii="Verdana Pro Cond Light" w:hAnsi="Verdana Pro Cond Light"/>
                <w:color w:val="292526"/>
                <w:spacing w:val="-24"/>
                <w:sz w:val="18"/>
                <w:szCs w:val="18"/>
              </w:rPr>
              <w:t xml:space="preserve"> </w:t>
            </w:r>
            <w:r w:rsidRPr="0004078F">
              <w:rPr>
                <w:rFonts w:ascii="Verdana Pro Cond Light" w:hAnsi="Verdana Pro Cond Light"/>
                <w:color w:val="292526"/>
                <w:sz w:val="18"/>
                <w:szCs w:val="18"/>
              </w:rPr>
              <w:t>for</w:t>
            </w:r>
            <w:r w:rsidRPr="0004078F">
              <w:rPr>
                <w:rFonts w:ascii="Verdana Pro Cond Light" w:hAnsi="Verdana Pro Cond Light"/>
                <w:color w:val="292526"/>
                <w:spacing w:val="-24"/>
                <w:sz w:val="18"/>
                <w:szCs w:val="18"/>
              </w:rPr>
              <w:t xml:space="preserve"> </w:t>
            </w:r>
            <w:r w:rsidRPr="0004078F">
              <w:rPr>
                <w:rFonts w:ascii="Verdana Pro Cond Light" w:hAnsi="Verdana Pro Cond Light"/>
                <w:color w:val="292526"/>
                <w:spacing w:val="-3"/>
                <w:sz w:val="18"/>
                <w:szCs w:val="18"/>
              </w:rPr>
              <w:t xml:space="preserve">different </w:t>
            </w:r>
            <w:r w:rsidRPr="0004078F">
              <w:rPr>
                <w:rFonts w:ascii="Verdana Pro Cond Light" w:hAnsi="Verdana Pro Cond Light"/>
                <w:color w:val="292526"/>
                <w:sz w:val="18"/>
                <w:szCs w:val="18"/>
              </w:rPr>
              <w:t xml:space="preserve">purposes with an awareness of an </w:t>
            </w:r>
            <w:r w:rsidRPr="0004078F">
              <w:rPr>
                <w:rFonts w:ascii="Verdana Pro Cond Light" w:hAnsi="Verdana Pro Cond Light"/>
                <w:color w:val="292526"/>
                <w:w w:val="95"/>
                <w:sz w:val="18"/>
                <w:szCs w:val="18"/>
              </w:rPr>
              <w:t>increased amount of fiction and</w:t>
            </w:r>
            <w:r w:rsidRPr="0004078F">
              <w:rPr>
                <w:rFonts w:ascii="Verdana Pro Cond Light" w:hAnsi="Verdana Pro Cond Light"/>
                <w:color w:val="292526"/>
                <w:spacing w:val="-22"/>
                <w:w w:val="95"/>
                <w:sz w:val="18"/>
                <w:szCs w:val="18"/>
              </w:rPr>
              <w:t xml:space="preserve"> </w:t>
            </w:r>
            <w:r w:rsidRPr="0004078F">
              <w:rPr>
                <w:rFonts w:ascii="Verdana Pro Cond Light" w:hAnsi="Verdana Pro Cond Light"/>
                <w:color w:val="292526"/>
                <w:spacing w:val="-3"/>
                <w:w w:val="95"/>
                <w:sz w:val="18"/>
                <w:szCs w:val="18"/>
              </w:rPr>
              <w:t xml:space="preserve">non-fiction </w:t>
            </w:r>
            <w:r w:rsidRPr="0004078F">
              <w:rPr>
                <w:rFonts w:ascii="Verdana Pro Cond Light" w:hAnsi="Verdana Pro Cond Light"/>
                <w:color w:val="292526"/>
                <w:spacing w:val="-3"/>
                <w:sz w:val="18"/>
                <w:szCs w:val="18"/>
              </w:rPr>
              <w:t>structures.</w:t>
            </w:r>
          </w:p>
          <w:p w:rsidR="007F37B5" w:rsidRPr="0004078F" w:rsidRDefault="007F37B5" w:rsidP="00EB222E">
            <w:pPr>
              <w:pStyle w:val="TableParagraph"/>
              <w:kinsoku w:val="0"/>
              <w:overflowPunct w:val="0"/>
              <w:spacing w:before="168" w:line="244" w:lineRule="auto"/>
              <w:ind w:left="132" w:right="54"/>
              <w:rPr>
                <w:rFonts w:ascii="Verdana Pro Cond Light" w:hAnsi="Verdana Pro Cond Light"/>
                <w:color w:val="292526"/>
                <w:sz w:val="18"/>
                <w:szCs w:val="18"/>
              </w:rPr>
            </w:pPr>
            <w:r w:rsidRPr="0004078F">
              <w:rPr>
                <w:rFonts w:ascii="Verdana Pro Cond Light" w:hAnsi="Verdana Pro Cond Light"/>
                <w:color w:val="292526"/>
                <w:sz w:val="18"/>
                <w:szCs w:val="18"/>
              </w:rPr>
              <w:t xml:space="preserve">To use new vocabulary from their reading, their </w:t>
            </w:r>
            <w:r w:rsidRPr="0004078F">
              <w:rPr>
                <w:rFonts w:ascii="Verdana Pro Cond Light" w:hAnsi="Verdana Pro Cond Light"/>
                <w:color w:val="292526"/>
                <w:w w:val="95"/>
                <w:sz w:val="18"/>
                <w:szCs w:val="18"/>
              </w:rPr>
              <w:t xml:space="preserve">discussions about it (one- </w:t>
            </w:r>
            <w:r w:rsidRPr="0004078F">
              <w:rPr>
                <w:rFonts w:ascii="Verdana Pro Cond Light" w:hAnsi="Verdana Pro Cond Light"/>
                <w:color w:val="292526"/>
                <w:sz w:val="18"/>
                <w:szCs w:val="18"/>
              </w:rPr>
              <w:t>to-one and as a whole class) and from their wider experiences.</w:t>
            </w:r>
          </w:p>
          <w:p w:rsidR="007F37B5" w:rsidRPr="0004078F" w:rsidRDefault="007F37B5" w:rsidP="00EB222E">
            <w:pPr>
              <w:pStyle w:val="TableParagraph"/>
              <w:kinsoku w:val="0"/>
              <w:overflowPunct w:val="0"/>
              <w:spacing w:before="168" w:line="244" w:lineRule="auto"/>
              <w:ind w:left="283" w:right="207"/>
              <w:rPr>
                <w:rFonts w:ascii="Verdana Pro Cond Light" w:hAnsi="Verdana Pro Cond Light"/>
                <w:color w:val="292526"/>
                <w:w w:val="95"/>
                <w:sz w:val="18"/>
                <w:szCs w:val="18"/>
              </w:rPr>
            </w:pPr>
            <w:r w:rsidRPr="0004078F">
              <w:rPr>
                <w:rFonts w:ascii="Verdana Pro Cond Light" w:hAnsi="Verdana Pro Cond Light"/>
                <w:color w:val="292526"/>
                <w:sz w:val="18"/>
                <w:szCs w:val="18"/>
              </w:rPr>
              <w:t xml:space="preserve">To read aloud what </w:t>
            </w:r>
            <w:r w:rsidRPr="0004078F">
              <w:rPr>
                <w:rFonts w:ascii="Verdana Pro Cond Light" w:hAnsi="Verdana Pro Cond Light"/>
                <w:color w:val="292526"/>
                <w:w w:val="95"/>
                <w:sz w:val="18"/>
                <w:szCs w:val="18"/>
              </w:rPr>
              <w:t>they have written with</w:t>
            </w:r>
          </w:p>
          <w:p w:rsidR="007F37B5" w:rsidRPr="0004078F" w:rsidRDefault="007F37B5" w:rsidP="00EB222E">
            <w:pPr>
              <w:pStyle w:val="TableParagraph"/>
              <w:kinsoku w:val="0"/>
              <w:overflowPunct w:val="0"/>
              <w:rPr>
                <w:rFonts w:ascii="Verdana Pro Cond Light" w:hAnsi="Verdana Pro Cond Light" w:cs="Times New Roman"/>
                <w:sz w:val="16"/>
                <w:szCs w:val="16"/>
              </w:rPr>
            </w:pPr>
            <w:r w:rsidRPr="0004078F">
              <w:rPr>
                <w:rFonts w:ascii="Verdana Pro Cond Light" w:hAnsi="Verdana Pro Cond Light"/>
                <w:color w:val="292526"/>
                <w:w w:val="95"/>
                <w:sz w:val="18"/>
                <w:szCs w:val="18"/>
              </w:rPr>
              <w:t>appropriate intonation to make the meaning clear.</w:t>
            </w:r>
          </w:p>
        </w:tc>
        <w:tc>
          <w:tcPr>
            <w:tcW w:w="2204" w:type="dxa"/>
            <w:tcBorders>
              <w:top w:val="single" w:sz="4" w:space="0" w:color="000000"/>
              <w:left w:val="single" w:sz="24" w:space="0" w:color="231F20"/>
              <w:bottom w:val="single" w:sz="4" w:space="0" w:color="FFFFFF"/>
              <w:right w:val="single" w:sz="8" w:space="0" w:color="231F20"/>
            </w:tcBorders>
            <w:shd w:val="clear" w:color="auto" w:fill="FFFFFF" w:themeFill="background1"/>
          </w:tcPr>
          <w:p w:rsidR="007F37B5" w:rsidRPr="0004078F" w:rsidRDefault="007F37B5" w:rsidP="00EB222E">
            <w:pPr>
              <w:pStyle w:val="TableParagraph"/>
              <w:kinsoku w:val="0"/>
              <w:overflowPunct w:val="0"/>
              <w:spacing w:before="69" w:line="244" w:lineRule="auto"/>
              <w:ind w:left="156" w:right="119" w:hanging="2"/>
              <w:rPr>
                <w:rFonts w:ascii="Verdana Pro Cond Light" w:hAnsi="Verdana Pro Cond Light"/>
                <w:color w:val="292526"/>
                <w:spacing w:val="-6"/>
                <w:w w:val="95"/>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pacing w:val="-3"/>
                <w:sz w:val="18"/>
                <w:szCs w:val="18"/>
              </w:rPr>
              <w:t xml:space="preserve">demonstrate </w:t>
            </w:r>
            <w:r w:rsidRPr="0004078F">
              <w:rPr>
                <w:rFonts w:ascii="Verdana Pro Cond Light" w:hAnsi="Verdana Pro Cond Light"/>
                <w:color w:val="292526"/>
                <w:sz w:val="18"/>
                <w:szCs w:val="18"/>
              </w:rPr>
              <w:t xml:space="preserve">an </w:t>
            </w:r>
            <w:r w:rsidRPr="0004078F">
              <w:rPr>
                <w:rFonts w:ascii="Verdana Pro Cond Light" w:hAnsi="Verdana Pro Cond Light"/>
                <w:color w:val="292526"/>
                <w:spacing w:val="-1"/>
                <w:w w:val="95"/>
                <w:sz w:val="18"/>
                <w:szCs w:val="18"/>
              </w:rPr>
              <w:t>increasing</w:t>
            </w:r>
            <w:r w:rsidRPr="0004078F">
              <w:rPr>
                <w:rFonts w:ascii="Verdana Pro Cond Light" w:hAnsi="Verdana Pro Cond Light"/>
                <w:color w:val="292526"/>
                <w:spacing w:val="-23"/>
                <w:w w:val="95"/>
                <w:sz w:val="18"/>
                <w:szCs w:val="18"/>
              </w:rPr>
              <w:t xml:space="preserve"> </w:t>
            </w:r>
            <w:r w:rsidRPr="0004078F">
              <w:rPr>
                <w:rFonts w:ascii="Verdana Pro Cond Light" w:hAnsi="Verdana Pro Cond Light"/>
                <w:color w:val="292526"/>
                <w:spacing w:val="-1"/>
                <w:w w:val="95"/>
                <w:sz w:val="18"/>
                <w:szCs w:val="18"/>
              </w:rPr>
              <w:t xml:space="preserve">understanding </w:t>
            </w:r>
            <w:r w:rsidRPr="0004078F">
              <w:rPr>
                <w:rFonts w:ascii="Verdana Pro Cond Light" w:hAnsi="Verdana Pro Cond Light"/>
                <w:color w:val="292526"/>
                <w:w w:val="95"/>
                <w:sz w:val="18"/>
                <w:szCs w:val="18"/>
              </w:rPr>
              <w:t>of</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purpose</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and</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 xml:space="preserve">audience </w:t>
            </w:r>
            <w:r w:rsidRPr="0004078F">
              <w:rPr>
                <w:rFonts w:ascii="Verdana Pro Cond Light" w:hAnsi="Verdana Pro Cond Light"/>
                <w:color w:val="292526"/>
                <w:sz w:val="18"/>
                <w:szCs w:val="18"/>
              </w:rPr>
              <w:t xml:space="preserve">by discussing writing </w:t>
            </w:r>
            <w:r w:rsidRPr="0004078F">
              <w:rPr>
                <w:rFonts w:ascii="Verdana Pro Cond Light" w:hAnsi="Verdana Pro Cond Light"/>
                <w:color w:val="292526"/>
                <w:w w:val="95"/>
                <w:sz w:val="18"/>
                <w:szCs w:val="18"/>
              </w:rPr>
              <w:t>similar</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to</w:t>
            </w:r>
            <w:r w:rsidRPr="0004078F">
              <w:rPr>
                <w:rFonts w:ascii="Verdana Pro Cond Light" w:hAnsi="Verdana Pro Cond Light"/>
                <w:color w:val="292526"/>
                <w:spacing w:val="-12"/>
                <w:w w:val="95"/>
                <w:sz w:val="18"/>
                <w:szCs w:val="18"/>
              </w:rPr>
              <w:t xml:space="preserve"> </w:t>
            </w:r>
            <w:r w:rsidRPr="0004078F">
              <w:rPr>
                <w:rFonts w:ascii="Verdana Pro Cond Light" w:hAnsi="Verdana Pro Cond Light"/>
                <w:color w:val="292526"/>
                <w:w w:val="95"/>
                <w:sz w:val="18"/>
                <w:szCs w:val="18"/>
              </w:rPr>
              <w:t>that</w:t>
            </w:r>
            <w:r w:rsidRPr="0004078F">
              <w:rPr>
                <w:rFonts w:ascii="Verdana Pro Cond Light" w:hAnsi="Verdana Pro Cond Light"/>
                <w:color w:val="292526"/>
                <w:spacing w:val="-12"/>
                <w:w w:val="95"/>
                <w:sz w:val="18"/>
                <w:szCs w:val="18"/>
              </w:rPr>
              <w:t xml:space="preserve"> </w:t>
            </w:r>
            <w:r w:rsidRPr="0004078F">
              <w:rPr>
                <w:rFonts w:ascii="Verdana Pro Cond Light" w:hAnsi="Verdana Pro Cond Light"/>
                <w:color w:val="292526"/>
                <w:w w:val="95"/>
                <w:sz w:val="18"/>
                <w:szCs w:val="18"/>
              </w:rPr>
              <w:t>which</w:t>
            </w:r>
            <w:r w:rsidRPr="0004078F">
              <w:rPr>
                <w:rFonts w:ascii="Verdana Pro Cond Light" w:hAnsi="Verdana Pro Cond Light"/>
                <w:color w:val="292526"/>
                <w:spacing w:val="-12"/>
                <w:w w:val="95"/>
                <w:sz w:val="18"/>
                <w:szCs w:val="18"/>
              </w:rPr>
              <w:t xml:space="preserve"> </w:t>
            </w:r>
            <w:r w:rsidRPr="0004078F">
              <w:rPr>
                <w:rFonts w:ascii="Verdana Pro Cond Light" w:hAnsi="Verdana Pro Cond Light"/>
                <w:color w:val="292526"/>
                <w:w w:val="95"/>
                <w:sz w:val="18"/>
                <w:szCs w:val="18"/>
              </w:rPr>
              <w:t xml:space="preserve">they </w:t>
            </w:r>
            <w:r w:rsidRPr="0004078F">
              <w:rPr>
                <w:rFonts w:ascii="Verdana Pro Cond Light" w:hAnsi="Verdana Pro Cond Light"/>
                <w:color w:val="292526"/>
                <w:spacing w:val="-2"/>
                <w:sz w:val="18"/>
                <w:szCs w:val="18"/>
              </w:rPr>
              <w:t>are</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planning</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to</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write</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 xml:space="preserve">in </w:t>
            </w:r>
            <w:r w:rsidRPr="0004078F">
              <w:rPr>
                <w:rFonts w:ascii="Verdana Pro Cond Light" w:hAnsi="Verdana Pro Cond Light"/>
                <w:color w:val="292526"/>
                <w:w w:val="95"/>
                <w:sz w:val="18"/>
                <w:szCs w:val="18"/>
              </w:rPr>
              <w:t xml:space="preserve">order to understand </w:t>
            </w:r>
            <w:r w:rsidRPr="0004078F">
              <w:rPr>
                <w:rFonts w:ascii="Verdana Pro Cond Light" w:hAnsi="Verdana Pro Cond Light"/>
                <w:color w:val="292526"/>
                <w:spacing w:val="-2"/>
                <w:w w:val="95"/>
                <w:sz w:val="18"/>
                <w:szCs w:val="18"/>
              </w:rPr>
              <w:t xml:space="preserve">and </w:t>
            </w:r>
            <w:r w:rsidRPr="0004078F">
              <w:rPr>
                <w:rFonts w:ascii="Verdana Pro Cond Light" w:hAnsi="Verdana Pro Cond Light"/>
                <w:color w:val="292526"/>
                <w:sz w:val="18"/>
                <w:szCs w:val="18"/>
              </w:rPr>
              <w:t>learn</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from</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its</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pacing w:val="-3"/>
                <w:sz w:val="18"/>
                <w:szCs w:val="18"/>
              </w:rPr>
              <w:t xml:space="preserve">structure, </w:t>
            </w:r>
            <w:r w:rsidRPr="0004078F">
              <w:rPr>
                <w:rFonts w:ascii="Verdana Pro Cond Light" w:hAnsi="Verdana Pro Cond Light"/>
                <w:color w:val="292526"/>
                <w:w w:val="95"/>
                <w:sz w:val="18"/>
                <w:szCs w:val="18"/>
              </w:rPr>
              <w:t>vocabulary and</w:t>
            </w:r>
            <w:r w:rsidRPr="0004078F">
              <w:rPr>
                <w:rFonts w:ascii="Verdana Pro Cond Light" w:hAnsi="Verdana Pro Cond Light"/>
                <w:color w:val="292526"/>
                <w:spacing w:val="-19"/>
                <w:w w:val="95"/>
                <w:sz w:val="18"/>
                <w:szCs w:val="18"/>
              </w:rPr>
              <w:t xml:space="preserve"> </w:t>
            </w:r>
            <w:r w:rsidRPr="0004078F">
              <w:rPr>
                <w:rFonts w:ascii="Verdana Pro Cond Light" w:hAnsi="Verdana Pro Cond Light"/>
                <w:color w:val="292526"/>
                <w:spacing w:val="-6"/>
                <w:w w:val="95"/>
                <w:sz w:val="18"/>
                <w:szCs w:val="18"/>
              </w:rPr>
              <w:t>grammar.</w:t>
            </w:r>
          </w:p>
          <w:p w:rsidR="007F37B5" w:rsidRPr="0004078F" w:rsidRDefault="007F37B5" w:rsidP="00EB222E">
            <w:pPr>
              <w:pStyle w:val="TableParagraph"/>
              <w:kinsoku w:val="0"/>
              <w:overflowPunct w:val="0"/>
              <w:spacing w:before="167" w:line="244" w:lineRule="auto"/>
              <w:ind w:left="148" w:right="112" w:hanging="1"/>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begin to use </w:t>
            </w:r>
            <w:r w:rsidRPr="0004078F">
              <w:rPr>
                <w:rFonts w:ascii="Verdana Pro Cond Light" w:hAnsi="Verdana Pro Cond Light"/>
                <w:color w:val="292526"/>
                <w:spacing w:val="-2"/>
                <w:sz w:val="18"/>
                <w:szCs w:val="18"/>
              </w:rPr>
              <w:t>the structure</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of</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a</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wider</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pacing w:val="-3"/>
                <w:sz w:val="18"/>
                <w:szCs w:val="18"/>
              </w:rPr>
              <w:t>range</w:t>
            </w:r>
            <w:r w:rsidRPr="0004078F">
              <w:rPr>
                <w:rFonts w:ascii="Verdana Pro Cond Light" w:hAnsi="Verdana Pro Cond Light"/>
                <w:color w:val="292526"/>
                <w:spacing w:val="-2"/>
                <w:w w:val="95"/>
                <w:sz w:val="18"/>
                <w:szCs w:val="18"/>
              </w:rPr>
              <w:t xml:space="preserve"> </w:t>
            </w:r>
            <w:r w:rsidRPr="0004078F">
              <w:rPr>
                <w:rFonts w:ascii="Verdana Pro Cond Light" w:hAnsi="Verdana Pro Cond Light"/>
                <w:color w:val="292526"/>
                <w:sz w:val="18"/>
                <w:szCs w:val="18"/>
              </w:rPr>
              <w:t>of</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text</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types</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z w:val="18"/>
                <w:szCs w:val="18"/>
              </w:rPr>
              <w:t>(including the</w:t>
            </w:r>
            <w:r w:rsidRPr="0004078F">
              <w:rPr>
                <w:rFonts w:ascii="Verdana Pro Cond Light" w:hAnsi="Verdana Pro Cond Light"/>
                <w:color w:val="292526"/>
                <w:spacing w:val="-24"/>
                <w:sz w:val="18"/>
                <w:szCs w:val="18"/>
              </w:rPr>
              <w:t xml:space="preserve"> </w:t>
            </w:r>
            <w:r w:rsidRPr="0004078F">
              <w:rPr>
                <w:rFonts w:ascii="Verdana Pro Cond Light" w:hAnsi="Verdana Pro Cond Light"/>
                <w:color w:val="292526"/>
                <w:sz w:val="18"/>
                <w:szCs w:val="18"/>
              </w:rPr>
              <w:t>use</w:t>
            </w:r>
            <w:r w:rsidRPr="0004078F">
              <w:rPr>
                <w:rFonts w:ascii="Verdana Pro Cond Light" w:hAnsi="Verdana Pro Cond Light"/>
                <w:color w:val="292526"/>
                <w:spacing w:val="-24"/>
                <w:sz w:val="18"/>
                <w:szCs w:val="18"/>
              </w:rPr>
              <w:t xml:space="preserve"> </w:t>
            </w:r>
            <w:r w:rsidRPr="0004078F">
              <w:rPr>
                <w:rFonts w:ascii="Verdana Pro Cond Light" w:hAnsi="Verdana Pro Cond Light"/>
                <w:color w:val="292526"/>
                <w:sz w:val="18"/>
                <w:szCs w:val="18"/>
              </w:rPr>
              <w:t>of</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simple</w:t>
            </w:r>
            <w:r w:rsidRPr="0004078F">
              <w:rPr>
                <w:rFonts w:ascii="Verdana Pro Cond Light" w:hAnsi="Verdana Pro Cond Light"/>
                <w:color w:val="292526"/>
                <w:spacing w:val="-24"/>
                <w:sz w:val="18"/>
                <w:szCs w:val="18"/>
              </w:rPr>
              <w:t xml:space="preserve"> </w:t>
            </w:r>
            <w:r w:rsidRPr="0004078F">
              <w:rPr>
                <w:rFonts w:ascii="Verdana Pro Cond Light" w:hAnsi="Verdana Pro Cond Light"/>
                <w:color w:val="292526"/>
                <w:spacing w:val="-3"/>
                <w:sz w:val="18"/>
                <w:szCs w:val="18"/>
              </w:rPr>
              <w:t xml:space="preserve">layout </w:t>
            </w:r>
            <w:r w:rsidRPr="0004078F">
              <w:rPr>
                <w:rFonts w:ascii="Verdana Pro Cond Light" w:hAnsi="Verdana Pro Cond Light"/>
                <w:color w:val="292526"/>
                <w:sz w:val="18"/>
                <w:szCs w:val="18"/>
              </w:rPr>
              <w:t>devices</w:t>
            </w:r>
            <w:r w:rsidRPr="0004078F">
              <w:rPr>
                <w:rFonts w:ascii="Verdana Pro Cond Light" w:hAnsi="Verdana Pro Cond Light"/>
                <w:color w:val="292526"/>
                <w:spacing w:val="-32"/>
                <w:sz w:val="18"/>
                <w:szCs w:val="18"/>
              </w:rPr>
              <w:t xml:space="preserve"> </w:t>
            </w:r>
            <w:r w:rsidRPr="0004078F">
              <w:rPr>
                <w:rFonts w:ascii="Verdana Pro Cond Light" w:hAnsi="Verdana Pro Cond Light"/>
                <w:color w:val="292526"/>
                <w:sz w:val="18"/>
                <w:szCs w:val="18"/>
              </w:rPr>
              <w:t>in</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non-fiction).</w:t>
            </w:r>
          </w:p>
          <w:p w:rsidR="007F37B5" w:rsidRPr="0004078F" w:rsidRDefault="007F37B5" w:rsidP="00EB222E">
            <w:pPr>
              <w:pStyle w:val="TableParagraph"/>
              <w:kinsoku w:val="0"/>
              <w:overflowPunct w:val="0"/>
              <w:spacing w:before="169" w:line="244" w:lineRule="auto"/>
              <w:ind w:left="117" w:right="80" w:hanging="1"/>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make </w:t>
            </w:r>
            <w:r w:rsidRPr="0004078F">
              <w:rPr>
                <w:rFonts w:ascii="Verdana Pro Cond Light" w:hAnsi="Verdana Pro Cond Light"/>
                <w:color w:val="292526"/>
                <w:spacing w:val="-3"/>
                <w:sz w:val="18"/>
                <w:szCs w:val="18"/>
              </w:rPr>
              <w:t xml:space="preserve">deliberate </w:t>
            </w:r>
            <w:r w:rsidRPr="0004078F">
              <w:rPr>
                <w:rFonts w:ascii="Verdana Pro Cond Light" w:hAnsi="Verdana Pro Cond Light"/>
                <w:color w:val="292526"/>
                <w:w w:val="95"/>
                <w:sz w:val="18"/>
                <w:szCs w:val="18"/>
              </w:rPr>
              <w:t>ambitious</w:t>
            </w:r>
            <w:r w:rsidRPr="0004078F">
              <w:rPr>
                <w:rFonts w:ascii="Verdana Pro Cond Light" w:hAnsi="Verdana Pro Cond Light"/>
                <w:color w:val="292526"/>
                <w:spacing w:val="-15"/>
                <w:w w:val="95"/>
                <w:sz w:val="18"/>
                <w:szCs w:val="18"/>
              </w:rPr>
              <w:t xml:space="preserve"> </w:t>
            </w:r>
            <w:r w:rsidRPr="0004078F">
              <w:rPr>
                <w:rFonts w:ascii="Verdana Pro Cond Light" w:hAnsi="Verdana Pro Cond Light"/>
                <w:color w:val="292526"/>
                <w:w w:val="95"/>
                <w:sz w:val="18"/>
                <w:szCs w:val="18"/>
              </w:rPr>
              <w:t>word</w:t>
            </w:r>
            <w:r w:rsidRPr="0004078F">
              <w:rPr>
                <w:rFonts w:ascii="Verdana Pro Cond Light" w:hAnsi="Verdana Pro Cond Light"/>
                <w:color w:val="292526"/>
                <w:spacing w:val="-15"/>
                <w:w w:val="95"/>
                <w:sz w:val="18"/>
                <w:szCs w:val="18"/>
              </w:rPr>
              <w:t xml:space="preserve"> </w:t>
            </w:r>
            <w:r w:rsidRPr="0004078F">
              <w:rPr>
                <w:rFonts w:ascii="Verdana Pro Cond Light" w:hAnsi="Verdana Pro Cond Light"/>
                <w:color w:val="292526"/>
                <w:w w:val="95"/>
                <w:sz w:val="18"/>
                <w:szCs w:val="18"/>
              </w:rPr>
              <w:t>choices</w:t>
            </w:r>
            <w:r w:rsidRPr="0004078F">
              <w:rPr>
                <w:rFonts w:ascii="Verdana Pro Cond Light" w:hAnsi="Verdana Pro Cond Light"/>
                <w:color w:val="292526"/>
                <w:spacing w:val="-14"/>
                <w:w w:val="95"/>
                <w:sz w:val="18"/>
                <w:szCs w:val="18"/>
              </w:rPr>
              <w:t xml:space="preserve"> </w:t>
            </w:r>
            <w:r w:rsidRPr="0004078F">
              <w:rPr>
                <w:rFonts w:ascii="Verdana Pro Cond Light" w:hAnsi="Verdana Pro Cond Light"/>
                <w:color w:val="292526"/>
                <w:spacing w:val="-8"/>
                <w:w w:val="95"/>
                <w:sz w:val="18"/>
                <w:szCs w:val="18"/>
              </w:rPr>
              <w:t xml:space="preserve">to </w:t>
            </w:r>
            <w:r w:rsidRPr="0004078F">
              <w:rPr>
                <w:rFonts w:ascii="Verdana Pro Cond Light" w:hAnsi="Verdana Pro Cond Light"/>
                <w:color w:val="292526"/>
                <w:sz w:val="18"/>
                <w:szCs w:val="18"/>
              </w:rPr>
              <w:t>add</w:t>
            </w:r>
            <w:r w:rsidRPr="0004078F">
              <w:rPr>
                <w:rFonts w:ascii="Verdana Pro Cond Light" w:hAnsi="Verdana Pro Cond Light"/>
                <w:color w:val="292526"/>
                <w:spacing w:val="-10"/>
                <w:sz w:val="18"/>
                <w:szCs w:val="18"/>
              </w:rPr>
              <w:t xml:space="preserve"> </w:t>
            </w:r>
            <w:r w:rsidRPr="0004078F">
              <w:rPr>
                <w:rFonts w:ascii="Verdana Pro Cond Light" w:hAnsi="Verdana Pro Cond Light"/>
                <w:color w:val="292526"/>
                <w:sz w:val="18"/>
                <w:szCs w:val="18"/>
              </w:rPr>
              <w:t>detail.</w:t>
            </w:r>
          </w:p>
          <w:p w:rsidR="007F37B5" w:rsidRPr="0004078F" w:rsidRDefault="007F37B5" w:rsidP="00EB222E">
            <w:pPr>
              <w:pStyle w:val="TableParagraph"/>
              <w:kinsoku w:val="0"/>
              <w:overflowPunct w:val="0"/>
              <w:spacing w:before="169" w:line="244" w:lineRule="auto"/>
              <w:ind w:left="117" w:right="80" w:hanging="1"/>
              <w:rPr>
                <w:rFonts w:ascii="Verdana Pro Cond Light" w:hAnsi="Verdana Pro Cond Light"/>
                <w:color w:val="292526"/>
                <w:sz w:val="2"/>
                <w:szCs w:val="18"/>
              </w:rPr>
            </w:pPr>
          </w:p>
          <w:p w:rsidR="007F37B5" w:rsidRPr="0004078F" w:rsidRDefault="007F37B5" w:rsidP="00EB222E">
            <w:pPr>
              <w:pStyle w:val="TableParagraph"/>
              <w:kinsoku w:val="0"/>
              <w:overflowPunct w:val="0"/>
              <w:rPr>
                <w:rFonts w:ascii="Verdana Pro Cond Light" w:hAnsi="Verdana Pro Cond Light" w:cs="Times New Roman"/>
                <w:sz w:val="16"/>
                <w:szCs w:val="16"/>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begin to </w:t>
            </w:r>
            <w:r w:rsidRPr="0004078F">
              <w:rPr>
                <w:rFonts w:ascii="Verdana Pro Cond Light" w:hAnsi="Verdana Pro Cond Light"/>
                <w:color w:val="292526"/>
                <w:spacing w:val="-3"/>
                <w:sz w:val="18"/>
                <w:szCs w:val="18"/>
              </w:rPr>
              <w:t xml:space="preserve">create </w:t>
            </w:r>
            <w:r w:rsidRPr="0004078F">
              <w:rPr>
                <w:rFonts w:ascii="Verdana Pro Cond Light" w:hAnsi="Verdana Pro Cond Light"/>
                <w:color w:val="292526"/>
                <w:w w:val="95"/>
                <w:sz w:val="18"/>
                <w:szCs w:val="18"/>
              </w:rPr>
              <w:t xml:space="preserve">settings, </w:t>
            </w:r>
            <w:r w:rsidRPr="0004078F">
              <w:rPr>
                <w:rFonts w:ascii="Verdana Pro Cond Light" w:hAnsi="Verdana Pro Cond Light"/>
                <w:color w:val="292526"/>
                <w:spacing w:val="-3"/>
                <w:w w:val="95"/>
                <w:sz w:val="18"/>
                <w:szCs w:val="18"/>
              </w:rPr>
              <w:t>characters</w:t>
            </w:r>
            <w:r w:rsidRPr="0004078F">
              <w:rPr>
                <w:rFonts w:ascii="Verdana Pro Cond Light" w:hAnsi="Verdana Pro Cond Light"/>
                <w:color w:val="292526"/>
                <w:spacing w:val="-16"/>
                <w:w w:val="95"/>
                <w:sz w:val="18"/>
                <w:szCs w:val="18"/>
              </w:rPr>
              <w:t xml:space="preserve"> </w:t>
            </w:r>
            <w:r w:rsidRPr="0004078F">
              <w:rPr>
                <w:rFonts w:ascii="Verdana Pro Cond Light" w:hAnsi="Verdana Pro Cond Light"/>
                <w:color w:val="292526"/>
                <w:spacing w:val="-2"/>
                <w:w w:val="95"/>
                <w:sz w:val="18"/>
                <w:szCs w:val="18"/>
              </w:rPr>
              <w:t xml:space="preserve">and </w:t>
            </w:r>
            <w:r w:rsidRPr="0004078F">
              <w:rPr>
                <w:rFonts w:ascii="Verdana Pro Cond Light" w:hAnsi="Verdana Pro Cond Light"/>
                <w:color w:val="292526"/>
                <w:sz w:val="18"/>
                <w:szCs w:val="18"/>
              </w:rPr>
              <w:t>plot in</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pacing w:val="-3"/>
                <w:sz w:val="18"/>
                <w:szCs w:val="18"/>
              </w:rPr>
              <w:t>narratives.</w:t>
            </w:r>
          </w:p>
        </w:tc>
        <w:tc>
          <w:tcPr>
            <w:tcW w:w="2204" w:type="dxa"/>
            <w:tcBorders>
              <w:top w:val="single" w:sz="4" w:space="0" w:color="000000"/>
              <w:left w:val="single" w:sz="8" w:space="0" w:color="231F20"/>
              <w:bottom w:val="single" w:sz="4" w:space="0" w:color="FFFFFF"/>
              <w:right w:val="single" w:sz="8" w:space="0" w:color="231F20"/>
            </w:tcBorders>
            <w:shd w:val="clear" w:color="auto" w:fill="FFFFFF" w:themeFill="background1"/>
          </w:tcPr>
          <w:p w:rsidR="007F37B5" w:rsidRPr="0004078F" w:rsidRDefault="007F37B5" w:rsidP="00EB222E">
            <w:pPr>
              <w:pStyle w:val="TableParagraph"/>
              <w:kinsoku w:val="0"/>
              <w:overflowPunct w:val="0"/>
              <w:spacing w:before="69" w:line="244" w:lineRule="auto"/>
              <w:ind w:left="174" w:right="118" w:hanging="2"/>
              <w:rPr>
                <w:rFonts w:ascii="Verdana Pro Cond Light" w:hAnsi="Verdana Pro Cond Light"/>
                <w:color w:val="292526"/>
                <w:spacing w:val="-3"/>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write a </w:t>
            </w:r>
            <w:r w:rsidRPr="0004078F">
              <w:rPr>
                <w:rFonts w:ascii="Verdana Pro Cond Light" w:hAnsi="Verdana Pro Cond Light"/>
                <w:color w:val="292526"/>
                <w:spacing w:val="-3"/>
                <w:sz w:val="18"/>
                <w:szCs w:val="18"/>
              </w:rPr>
              <w:t xml:space="preserve">range </w:t>
            </w:r>
            <w:r w:rsidRPr="0004078F">
              <w:rPr>
                <w:rFonts w:ascii="Verdana Pro Cond Light" w:hAnsi="Verdana Pro Cond Light"/>
                <w:color w:val="292526"/>
                <w:sz w:val="18"/>
                <w:szCs w:val="18"/>
              </w:rPr>
              <w:t xml:space="preserve">of </w:t>
            </w:r>
            <w:r w:rsidRPr="0004078F">
              <w:rPr>
                <w:rFonts w:ascii="Verdana Pro Cond Light" w:hAnsi="Verdana Pro Cond Light"/>
                <w:color w:val="292526"/>
                <w:spacing w:val="-3"/>
                <w:w w:val="95"/>
                <w:sz w:val="18"/>
                <w:szCs w:val="18"/>
              </w:rPr>
              <w:t xml:space="preserve">narratives </w:t>
            </w:r>
            <w:r w:rsidRPr="0004078F">
              <w:rPr>
                <w:rFonts w:ascii="Verdana Pro Cond Light" w:hAnsi="Verdana Pro Cond Light"/>
                <w:color w:val="292526"/>
                <w:w w:val="95"/>
                <w:sz w:val="18"/>
                <w:szCs w:val="18"/>
              </w:rPr>
              <w:t>and</w:t>
            </w:r>
            <w:r w:rsidRPr="0004078F">
              <w:rPr>
                <w:rFonts w:ascii="Verdana Pro Cond Light" w:hAnsi="Verdana Pro Cond Light"/>
                <w:color w:val="292526"/>
                <w:spacing w:val="-22"/>
                <w:w w:val="95"/>
                <w:sz w:val="18"/>
                <w:szCs w:val="18"/>
              </w:rPr>
              <w:t xml:space="preserve"> </w:t>
            </w:r>
            <w:r w:rsidRPr="0004078F">
              <w:rPr>
                <w:rFonts w:ascii="Verdana Pro Cond Light" w:hAnsi="Verdana Pro Cond Light"/>
                <w:color w:val="292526"/>
                <w:w w:val="95"/>
                <w:sz w:val="18"/>
                <w:szCs w:val="18"/>
              </w:rPr>
              <w:t>non-fiction pieces</w:t>
            </w:r>
            <w:r w:rsidRPr="0004078F">
              <w:rPr>
                <w:rFonts w:ascii="Verdana Pro Cond Light" w:hAnsi="Verdana Pro Cond Light"/>
                <w:color w:val="292526"/>
                <w:spacing w:val="-16"/>
                <w:w w:val="95"/>
                <w:sz w:val="18"/>
                <w:szCs w:val="18"/>
              </w:rPr>
              <w:t xml:space="preserve"> </w:t>
            </w:r>
            <w:r w:rsidRPr="0004078F">
              <w:rPr>
                <w:rFonts w:ascii="Verdana Pro Cond Light" w:hAnsi="Verdana Pro Cond Light"/>
                <w:color w:val="292526"/>
                <w:w w:val="95"/>
                <w:sz w:val="18"/>
                <w:szCs w:val="18"/>
              </w:rPr>
              <w:t>using</w:t>
            </w:r>
            <w:r w:rsidRPr="0004078F">
              <w:rPr>
                <w:rFonts w:ascii="Verdana Pro Cond Light" w:hAnsi="Verdana Pro Cond Light"/>
                <w:color w:val="292526"/>
                <w:spacing w:val="-16"/>
                <w:w w:val="95"/>
                <w:sz w:val="18"/>
                <w:szCs w:val="18"/>
              </w:rPr>
              <w:t xml:space="preserve"> </w:t>
            </w:r>
            <w:r w:rsidRPr="0004078F">
              <w:rPr>
                <w:rFonts w:ascii="Verdana Pro Cond Light" w:hAnsi="Verdana Pro Cond Light"/>
                <w:color w:val="292526"/>
                <w:w w:val="95"/>
                <w:sz w:val="18"/>
                <w:szCs w:val="18"/>
              </w:rPr>
              <w:t>a</w:t>
            </w:r>
            <w:r w:rsidRPr="0004078F">
              <w:rPr>
                <w:rFonts w:ascii="Verdana Pro Cond Light" w:hAnsi="Verdana Pro Cond Light"/>
                <w:color w:val="292526"/>
                <w:spacing w:val="-16"/>
                <w:w w:val="95"/>
                <w:sz w:val="18"/>
                <w:szCs w:val="18"/>
              </w:rPr>
              <w:t xml:space="preserve"> </w:t>
            </w:r>
            <w:r w:rsidRPr="0004078F">
              <w:rPr>
                <w:rFonts w:ascii="Verdana Pro Cond Light" w:hAnsi="Verdana Pro Cond Light"/>
                <w:color w:val="292526"/>
                <w:w w:val="95"/>
                <w:sz w:val="18"/>
                <w:szCs w:val="18"/>
              </w:rPr>
              <w:t>consistent and appropriate</w:t>
            </w:r>
            <w:r w:rsidRPr="0004078F">
              <w:rPr>
                <w:rFonts w:ascii="Verdana Pro Cond Light" w:hAnsi="Verdana Pro Cond Light"/>
                <w:color w:val="292526"/>
                <w:spacing w:val="-32"/>
                <w:w w:val="95"/>
                <w:sz w:val="18"/>
                <w:szCs w:val="18"/>
              </w:rPr>
              <w:t xml:space="preserve"> </w:t>
            </w:r>
            <w:r w:rsidRPr="0004078F">
              <w:rPr>
                <w:rFonts w:ascii="Verdana Pro Cond Light" w:hAnsi="Verdana Pro Cond Light"/>
                <w:color w:val="292526"/>
                <w:spacing w:val="-2"/>
                <w:w w:val="95"/>
                <w:sz w:val="18"/>
                <w:szCs w:val="18"/>
              </w:rPr>
              <w:t xml:space="preserve">structure </w:t>
            </w:r>
            <w:r w:rsidRPr="0004078F">
              <w:rPr>
                <w:rFonts w:ascii="Verdana Pro Cond Light" w:hAnsi="Verdana Pro Cond Light"/>
                <w:color w:val="292526"/>
                <w:w w:val="95"/>
                <w:sz w:val="18"/>
                <w:szCs w:val="18"/>
              </w:rPr>
              <w:t xml:space="preserve">(including </w:t>
            </w:r>
            <w:r w:rsidRPr="0004078F">
              <w:rPr>
                <w:rFonts w:ascii="Verdana Pro Cond Light" w:hAnsi="Verdana Pro Cond Light"/>
                <w:color w:val="292526"/>
                <w:spacing w:val="-3"/>
                <w:w w:val="95"/>
                <w:sz w:val="18"/>
                <w:szCs w:val="18"/>
              </w:rPr>
              <w:t xml:space="preserve">genre-specific </w:t>
            </w:r>
            <w:r w:rsidRPr="0004078F">
              <w:rPr>
                <w:rFonts w:ascii="Verdana Pro Cond Light" w:hAnsi="Verdana Pro Cond Light"/>
                <w:color w:val="292526"/>
                <w:spacing w:val="-2"/>
                <w:sz w:val="18"/>
                <w:szCs w:val="18"/>
              </w:rPr>
              <w:t>layout</w:t>
            </w:r>
            <w:r w:rsidRPr="0004078F">
              <w:rPr>
                <w:rFonts w:ascii="Verdana Pro Cond Light" w:hAnsi="Verdana Pro Cond Light"/>
                <w:color w:val="292526"/>
                <w:spacing w:val="-11"/>
                <w:sz w:val="18"/>
                <w:szCs w:val="18"/>
              </w:rPr>
              <w:t xml:space="preserve"> </w:t>
            </w:r>
            <w:r w:rsidRPr="0004078F">
              <w:rPr>
                <w:rFonts w:ascii="Verdana Pro Cond Light" w:hAnsi="Verdana Pro Cond Light"/>
                <w:color w:val="292526"/>
                <w:spacing w:val="-3"/>
                <w:sz w:val="18"/>
                <w:szCs w:val="18"/>
              </w:rPr>
              <w:t>devices).</w:t>
            </w:r>
          </w:p>
          <w:p w:rsidR="007F37B5" w:rsidRPr="0004078F" w:rsidRDefault="007F37B5" w:rsidP="00EB222E">
            <w:pPr>
              <w:pStyle w:val="TableParagraph"/>
              <w:kinsoku w:val="0"/>
              <w:overflowPunct w:val="0"/>
              <w:spacing w:before="168" w:line="244" w:lineRule="auto"/>
              <w:ind w:left="136" w:right="82" w:hanging="1"/>
              <w:rPr>
                <w:rFonts w:ascii="Verdana Pro Cond Light" w:hAnsi="Verdana Pro Cond Light"/>
                <w:color w:val="292526"/>
                <w:w w:val="95"/>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write a </w:t>
            </w:r>
            <w:r w:rsidRPr="0004078F">
              <w:rPr>
                <w:rFonts w:ascii="Verdana Pro Cond Light" w:hAnsi="Verdana Pro Cond Light"/>
                <w:color w:val="292526"/>
                <w:spacing w:val="-3"/>
                <w:sz w:val="18"/>
                <w:szCs w:val="18"/>
              </w:rPr>
              <w:t xml:space="preserve">range </w:t>
            </w:r>
            <w:r w:rsidRPr="0004078F">
              <w:rPr>
                <w:rFonts w:ascii="Verdana Pro Cond Light" w:hAnsi="Verdana Pro Cond Light"/>
                <w:color w:val="292526"/>
                <w:sz w:val="18"/>
                <w:szCs w:val="18"/>
              </w:rPr>
              <w:t xml:space="preserve">of </w:t>
            </w:r>
            <w:r w:rsidRPr="0004078F">
              <w:rPr>
                <w:rFonts w:ascii="Verdana Pro Cond Light" w:hAnsi="Verdana Pro Cond Light"/>
                <w:color w:val="292526"/>
                <w:spacing w:val="-3"/>
                <w:sz w:val="18"/>
                <w:szCs w:val="18"/>
              </w:rPr>
              <w:t xml:space="preserve">narratives </w:t>
            </w:r>
            <w:r w:rsidRPr="0004078F">
              <w:rPr>
                <w:rFonts w:ascii="Verdana Pro Cond Light" w:hAnsi="Verdana Pro Cond Light"/>
                <w:color w:val="292526"/>
                <w:sz w:val="18"/>
                <w:szCs w:val="18"/>
              </w:rPr>
              <w:t xml:space="preserve">that </w:t>
            </w:r>
            <w:r w:rsidRPr="0004078F">
              <w:rPr>
                <w:rFonts w:ascii="Verdana Pro Cond Light" w:hAnsi="Verdana Pro Cond Light"/>
                <w:color w:val="292526"/>
                <w:spacing w:val="-2"/>
                <w:sz w:val="18"/>
                <w:szCs w:val="18"/>
              </w:rPr>
              <w:t xml:space="preserve">are </w:t>
            </w:r>
            <w:r w:rsidRPr="0004078F">
              <w:rPr>
                <w:rFonts w:ascii="Verdana Pro Cond Light" w:hAnsi="Verdana Pro Cond Light"/>
                <w:color w:val="292526"/>
                <w:sz w:val="18"/>
                <w:szCs w:val="18"/>
              </w:rPr>
              <w:t xml:space="preserve">well- </w:t>
            </w:r>
            <w:r w:rsidRPr="0004078F">
              <w:rPr>
                <w:rFonts w:ascii="Verdana Pro Cond Light" w:hAnsi="Verdana Pro Cond Light"/>
                <w:color w:val="292526"/>
                <w:spacing w:val="-2"/>
                <w:w w:val="95"/>
                <w:sz w:val="18"/>
                <w:szCs w:val="18"/>
              </w:rPr>
              <w:t xml:space="preserve">structured </w:t>
            </w:r>
            <w:r w:rsidRPr="0004078F">
              <w:rPr>
                <w:rFonts w:ascii="Verdana Pro Cond Light" w:hAnsi="Verdana Pro Cond Light"/>
                <w:color w:val="292526"/>
                <w:w w:val="95"/>
                <w:sz w:val="18"/>
                <w:szCs w:val="18"/>
              </w:rPr>
              <w:t>and</w:t>
            </w:r>
            <w:r w:rsidRPr="0004078F">
              <w:rPr>
                <w:rFonts w:ascii="Verdana Pro Cond Light" w:hAnsi="Verdana Pro Cond Light"/>
                <w:color w:val="292526"/>
                <w:spacing w:val="-30"/>
                <w:w w:val="95"/>
                <w:sz w:val="18"/>
                <w:szCs w:val="18"/>
              </w:rPr>
              <w:t xml:space="preserve"> </w:t>
            </w:r>
            <w:r w:rsidRPr="0004078F">
              <w:rPr>
                <w:rFonts w:ascii="Verdana Pro Cond Light" w:hAnsi="Verdana Pro Cond Light"/>
                <w:color w:val="292526"/>
                <w:w w:val="95"/>
                <w:sz w:val="18"/>
                <w:szCs w:val="18"/>
              </w:rPr>
              <w:t>well-paced.</w:t>
            </w:r>
          </w:p>
          <w:p w:rsidR="007F37B5" w:rsidRPr="0004078F" w:rsidRDefault="007F37B5" w:rsidP="00EB222E">
            <w:pPr>
              <w:pStyle w:val="TableParagraph"/>
              <w:kinsoku w:val="0"/>
              <w:overflowPunct w:val="0"/>
              <w:spacing w:before="169" w:line="244" w:lineRule="auto"/>
              <w:ind w:left="248" w:right="191" w:hanging="3"/>
              <w:rPr>
                <w:rFonts w:ascii="Verdana Pro Cond Light" w:hAnsi="Verdana Pro Cond Light"/>
                <w:color w:val="292526"/>
                <w:spacing w:val="-8"/>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pacing w:val="-2"/>
                <w:sz w:val="18"/>
                <w:szCs w:val="18"/>
              </w:rPr>
              <w:t xml:space="preserve">create </w:t>
            </w:r>
            <w:r w:rsidRPr="0004078F">
              <w:rPr>
                <w:rFonts w:ascii="Verdana Pro Cond Light" w:hAnsi="Verdana Pro Cond Light"/>
                <w:color w:val="292526"/>
                <w:sz w:val="18"/>
                <w:szCs w:val="18"/>
              </w:rPr>
              <w:t xml:space="preserve">detailed settings, </w:t>
            </w:r>
            <w:r w:rsidRPr="0004078F">
              <w:rPr>
                <w:rFonts w:ascii="Verdana Pro Cond Light" w:hAnsi="Verdana Pro Cond Light"/>
                <w:color w:val="292526"/>
                <w:spacing w:val="-3"/>
                <w:sz w:val="18"/>
                <w:szCs w:val="18"/>
              </w:rPr>
              <w:t xml:space="preserve">characters </w:t>
            </w:r>
            <w:r w:rsidRPr="0004078F">
              <w:rPr>
                <w:rFonts w:ascii="Verdana Pro Cond Light" w:hAnsi="Verdana Pro Cond Light"/>
                <w:color w:val="292526"/>
                <w:sz w:val="18"/>
                <w:szCs w:val="18"/>
              </w:rPr>
              <w:t>and</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plot</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in</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pacing w:val="-3"/>
                <w:sz w:val="18"/>
                <w:szCs w:val="18"/>
              </w:rPr>
              <w:t>narratives</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pacing w:val="-8"/>
                <w:sz w:val="18"/>
                <w:szCs w:val="18"/>
              </w:rPr>
              <w:t>to</w:t>
            </w:r>
          </w:p>
          <w:p w:rsidR="007F37B5" w:rsidRPr="0004078F" w:rsidRDefault="007F37B5" w:rsidP="00EB222E">
            <w:pPr>
              <w:pStyle w:val="TableParagraph"/>
              <w:kinsoku w:val="0"/>
              <w:overflowPunct w:val="0"/>
              <w:spacing w:line="244" w:lineRule="auto"/>
              <w:ind w:left="137" w:right="79"/>
              <w:rPr>
                <w:rFonts w:ascii="Verdana Pro Cond Light" w:hAnsi="Verdana Pro Cond Light"/>
                <w:color w:val="292526"/>
                <w:sz w:val="18"/>
                <w:szCs w:val="18"/>
              </w:rPr>
            </w:pPr>
            <w:r w:rsidRPr="0004078F">
              <w:rPr>
                <w:rFonts w:ascii="Verdana Pro Cond Light" w:hAnsi="Verdana Pro Cond Light"/>
                <w:color w:val="292526"/>
                <w:w w:val="95"/>
                <w:sz w:val="18"/>
                <w:szCs w:val="18"/>
              </w:rPr>
              <w:t xml:space="preserve">engage the reader and to </w:t>
            </w:r>
            <w:r w:rsidRPr="0004078F">
              <w:rPr>
                <w:rFonts w:ascii="Verdana Pro Cond Light" w:hAnsi="Verdana Pro Cond Light"/>
                <w:color w:val="292526"/>
                <w:sz w:val="18"/>
                <w:szCs w:val="18"/>
              </w:rPr>
              <w:t>add atmosphere.</w:t>
            </w:r>
          </w:p>
          <w:p w:rsidR="007F37B5" w:rsidRPr="0004078F" w:rsidRDefault="007F37B5" w:rsidP="00EB222E">
            <w:pPr>
              <w:pStyle w:val="TableParagraph"/>
              <w:kinsoku w:val="0"/>
              <w:overflowPunct w:val="0"/>
              <w:spacing w:before="169" w:line="244" w:lineRule="auto"/>
              <w:ind w:left="360" w:right="226" w:hanging="68"/>
              <w:rPr>
                <w:rFonts w:ascii="Verdana Pro Cond Light" w:hAnsi="Verdana Pro Cond Light"/>
                <w:color w:val="292526"/>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z w:val="18"/>
                <w:szCs w:val="18"/>
              </w:rPr>
              <w:t>begin</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to</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z w:val="18"/>
                <w:szCs w:val="18"/>
              </w:rPr>
              <w:t>read</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pacing w:val="-5"/>
                <w:sz w:val="18"/>
                <w:szCs w:val="18"/>
              </w:rPr>
              <w:t xml:space="preserve">aloud </w:t>
            </w:r>
            <w:r w:rsidRPr="0004078F">
              <w:rPr>
                <w:rFonts w:ascii="Verdana Pro Cond Light" w:hAnsi="Verdana Pro Cond Light"/>
                <w:color w:val="292526"/>
                <w:sz w:val="18"/>
                <w:szCs w:val="18"/>
              </w:rPr>
              <w:t>their own writing, to a</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group</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or</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the</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whole</w:t>
            </w:r>
          </w:p>
          <w:p w:rsidR="007F37B5" w:rsidRPr="0004078F" w:rsidRDefault="007F37B5" w:rsidP="00EB222E">
            <w:pPr>
              <w:pStyle w:val="TableParagraph"/>
              <w:kinsoku w:val="0"/>
              <w:overflowPunct w:val="0"/>
              <w:rPr>
                <w:rFonts w:ascii="Verdana Pro Cond Light" w:hAnsi="Verdana Pro Cond Light" w:cs="Times New Roman"/>
                <w:sz w:val="16"/>
                <w:szCs w:val="16"/>
              </w:rPr>
            </w:pPr>
            <w:r w:rsidRPr="0004078F">
              <w:rPr>
                <w:rFonts w:ascii="Verdana Pro Cond Light" w:hAnsi="Verdana Pro Cond Light"/>
                <w:color w:val="292526"/>
                <w:w w:val="95"/>
                <w:sz w:val="18"/>
                <w:szCs w:val="18"/>
              </w:rPr>
              <w:t xml:space="preserve">class, using </w:t>
            </w:r>
            <w:r w:rsidRPr="0004078F">
              <w:rPr>
                <w:rFonts w:ascii="Verdana Pro Cond Light" w:hAnsi="Verdana Pro Cond Light"/>
                <w:color w:val="292526"/>
                <w:spacing w:val="-3"/>
                <w:w w:val="95"/>
                <w:sz w:val="18"/>
                <w:szCs w:val="18"/>
              </w:rPr>
              <w:t xml:space="preserve">appropriate </w:t>
            </w:r>
            <w:r w:rsidRPr="0004078F">
              <w:rPr>
                <w:rFonts w:ascii="Verdana Pro Cond Light" w:hAnsi="Verdana Pro Cond Light"/>
                <w:color w:val="292526"/>
                <w:sz w:val="18"/>
                <w:szCs w:val="18"/>
              </w:rPr>
              <w:t>intonation</w:t>
            </w:r>
            <w:r w:rsidRPr="0004078F">
              <w:rPr>
                <w:rFonts w:ascii="Verdana Pro Cond Light" w:hAnsi="Verdana Pro Cond Light"/>
                <w:color w:val="292526"/>
                <w:spacing w:val="-32"/>
                <w:sz w:val="18"/>
                <w:szCs w:val="18"/>
              </w:rPr>
              <w:t xml:space="preserve"> </w:t>
            </w:r>
            <w:r w:rsidRPr="0004078F">
              <w:rPr>
                <w:rFonts w:ascii="Verdana Pro Cond Light" w:hAnsi="Verdana Pro Cond Light"/>
                <w:color w:val="292526"/>
                <w:sz w:val="18"/>
                <w:szCs w:val="18"/>
              </w:rPr>
              <w:t>and</w:t>
            </w:r>
            <w:r w:rsidRPr="0004078F">
              <w:rPr>
                <w:rFonts w:ascii="Verdana Pro Cond Light" w:hAnsi="Verdana Pro Cond Light"/>
                <w:color w:val="292526"/>
                <w:spacing w:val="-32"/>
                <w:sz w:val="18"/>
                <w:szCs w:val="18"/>
              </w:rPr>
              <w:t xml:space="preserve"> </w:t>
            </w:r>
            <w:r w:rsidRPr="0004078F">
              <w:rPr>
                <w:rFonts w:ascii="Verdana Pro Cond Light" w:hAnsi="Verdana Pro Cond Light"/>
                <w:color w:val="292526"/>
                <w:sz w:val="18"/>
                <w:szCs w:val="18"/>
              </w:rPr>
              <w:t>to</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pacing w:val="-3"/>
                <w:sz w:val="18"/>
                <w:szCs w:val="18"/>
              </w:rPr>
              <w:t xml:space="preserve">control </w:t>
            </w:r>
            <w:r w:rsidRPr="0004078F">
              <w:rPr>
                <w:rFonts w:ascii="Verdana Pro Cond Light" w:hAnsi="Verdana Pro Cond Light"/>
                <w:color w:val="292526"/>
                <w:sz w:val="18"/>
                <w:szCs w:val="18"/>
              </w:rPr>
              <w:t>the</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tone</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and</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volume</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so that</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the</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meaning</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is</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pacing w:val="-6"/>
                <w:sz w:val="18"/>
                <w:szCs w:val="18"/>
              </w:rPr>
              <w:t>clear.</w:t>
            </w:r>
          </w:p>
        </w:tc>
        <w:tc>
          <w:tcPr>
            <w:tcW w:w="2204" w:type="dxa"/>
            <w:tcBorders>
              <w:top w:val="single" w:sz="4" w:space="0" w:color="000000"/>
              <w:left w:val="single" w:sz="8" w:space="0" w:color="231F20"/>
              <w:bottom w:val="single" w:sz="4" w:space="0" w:color="FFFFFF"/>
              <w:right w:val="single" w:sz="8" w:space="0" w:color="231F20"/>
            </w:tcBorders>
            <w:shd w:val="clear" w:color="auto" w:fill="FFFFFF" w:themeFill="background1"/>
          </w:tcPr>
          <w:p w:rsidR="007F37B5" w:rsidRPr="0004078F" w:rsidRDefault="007F37B5" w:rsidP="00EB222E">
            <w:pPr>
              <w:pStyle w:val="TableParagraph"/>
              <w:kinsoku w:val="0"/>
              <w:overflowPunct w:val="0"/>
              <w:spacing w:before="69" w:line="244" w:lineRule="auto"/>
              <w:ind w:left="217" w:right="162" w:hanging="3"/>
              <w:rPr>
                <w:rFonts w:ascii="Verdana Pro Cond Light" w:hAnsi="Verdana Pro Cond Light"/>
                <w:color w:val="292526"/>
                <w:sz w:val="18"/>
                <w:szCs w:val="18"/>
              </w:rPr>
            </w:pPr>
            <w:r w:rsidRPr="0004078F">
              <w:rPr>
                <w:rFonts w:ascii="Verdana Pro Cond Light" w:hAnsi="Verdana Pro Cond Light"/>
                <w:color w:val="292526"/>
                <w:spacing w:val="-5"/>
                <w:w w:val="95"/>
                <w:sz w:val="18"/>
                <w:szCs w:val="18"/>
              </w:rPr>
              <w:t xml:space="preserve">To </w:t>
            </w:r>
            <w:r w:rsidRPr="0004078F">
              <w:rPr>
                <w:rFonts w:ascii="Verdana Pro Cond Light" w:hAnsi="Verdana Pro Cond Light"/>
                <w:color w:val="292526"/>
                <w:w w:val="95"/>
                <w:sz w:val="18"/>
                <w:szCs w:val="18"/>
              </w:rPr>
              <w:t>consistently</w:t>
            </w:r>
            <w:r w:rsidRPr="0004078F">
              <w:rPr>
                <w:rFonts w:ascii="Verdana Pro Cond Light" w:hAnsi="Verdana Pro Cond Light"/>
                <w:color w:val="292526"/>
                <w:spacing w:val="-17"/>
                <w:w w:val="95"/>
                <w:sz w:val="18"/>
                <w:szCs w:val="18"/>
              </w:rPr>
              <w:t xml:space="preserve"> </w:t>
            </w:r>
            <w:r w:rsidRPr="0004078F">
              <w:rPr>
                <w:rFonts w:ascii="Verdana Pro Cond Light" w:hAnsi="Verdana Pro Cond Light"/>
                <w:color w:val="292526"/>
                <w:spacing w:val="-3"/>
                <w:w w:val="95"/>
                <w:sz w:val="18"/>
                <w:szCs w:val="18"/>
              </w:rPr>
              <w:t xml:space="preserve">produce </w:t>
            </w:r>
            <w:r w:rsidRPr="0004078F">
              <w:rPr>
                <w:rFonts w:ascii="Verdana Pro Cond Light" w:hAnsi="Verdana Pro Cond Light"/>
                <w:color w:val="292526"/>
                <w:w w:val="95"/>
                <w:sz w:val="18"/>
                <w:szCs w:val="18"/>
              </w:rPr>
              <w:t xml:space="preserve">sustained and </w:t>
            </w:r>
            <w:r w:rsidRPr="0004078F">
              <w:rPr>
                <w:rFonts w:ascii="Verdana Pro Cond Light" w:hAnsi="Verdana Pro Cond Light"/>
                <w:color w:val="292526"/>
                <w:spacing w:val="-3"/>
                <w:w w:val="95"/>
                <w:sz w:val="18"/>
                <w:szCs w:val="18"/>
              </w:rPr>
              <w:t xml:space="preserve">accurate </w:t>
            </w:r>
            <w:r w:rsidRPr="0004078F">
              <w:rPr>
                <w:rFonts w:ascii="Verdana Pro Cond Light" w:hAnsi="Verdana Pro Cond Light"/>
                <w:color w:val="292526"/>
                <w:sz w:val="18"/>
                <w:szCs w:val="18"/>
              </w:rPr>
              <w:t xml:space="preserve">writing from </w:t>
            </w:r>
            <w:r w:rsidRPr="0004078F">
              <w:rPr>
                <w:rFonts w:ascii="Verdana Pro Cond Light" w:hAnsi="Verdana Pro Cond Light"/>
                <w:color w:val="292526"/>
                <w:spacing w:val="-3"/>
                <w:sz w:val="18"/>
                <w:szCs w:val="18"/>
              </w:rPr>
              <w:t xml:space="preserve">different </w:t>
            </w:r>
            <w:r w:rsidRPr="0004078F">
              <w:rPr>
                <w:rFonts w:ascii="Verdana Pro Cond Light" w:hAnsi="Verdana Pro Cond Light"/>
                <w:color w:val="292526"/>
                <w:spacing w:val="-3"/>
                <w:w w:val="95"/>
                <w:sz w:val="18"/>
                <w:szCs w:val="18"/>
              </w:rPr>
              <w:t xml:space="preserve">narrative </w:t>
            </w:r>
            <w:r w:rsidRPr="0004078F">
              <w:rPr>
                <w:rFonts w:ascii="Verdana Pro Cond Light" w:hAnsi="Verdana Pro Cond Light"/>
                <w:color w:val="292526"/>
                <w:w w:val="95"/>
                <w:sz w:val="18"/>
                <w:szCs w:val="18"/>
              </w:rPr>
              <w:t>and</w:t>
            </w:r>
            <w:r w:rsidRPr="0004078F">
              <w:rPr>
                <w:rFonts w:ascii="Verdana Pro Cond Light" w:hAnsi="Verdana Pro Cond Light"/>
                <w:color w:val="292526"/>
                <w:spacing w:val="-23"/>
                <w:w w:val="95"/>
                <w:sz w:val="18"/>
                <w:szCs w:val="18"/>
              </w:rPr>
              <w:t xml:space="preserve"> </w:t>
            </w:r>
            <w:r w:rsidRPr="0004078F">
              <w:rPr>
                <w:rFonts w:ascii="Verdana Pro Cond Light" w:hAnsi="Verdana Pro Cond Light"/>
                <w:color w:val="292526"/>
                <w:w w:val="95"/>
                <w:sz w:val="18"/>
                <w:szCs w:val="18"/>
              </w:rPr>
              <w:t xml:space="preserve">non-fiction genres with </w:t>
            </w:r>
            <w:r w:rsidRPr="0004078F">
              <w:rPr>
                <w:rFonts w:ascii="Verdana Pro Cond Light" w:hAnsi="Verdana Pro Cond Light"/>
                <w:color w:val="292526"/>
                <w:spacing w:val="-3"/>
                <w:w w:val="95"/>
                <w:sz w:val="18"/>
                <w:szCs w:val="18"/>
              </w:rPr>
              <w:t xml:space="preserve">appropriate </w:t>
            </w:r>
            <w:r w:rsidRPr="0004078F">
              <w:rPr>
                <w:rFonts w:ascii="Verdana Pro Cond Light" w:hAnsi="Verdana Pro Cond Light"/>
                <w:color w:val="292526"/>
                <w:spacing w:val="-2"/>
                <w:w w:val="95"/>
                <w:sz w:val="18"/>
                <w:szCs w:val="18"/>
              </w:rPr>
              <w:t xml:space="preserve">structure, </w:t>
            </w:r>
            <w:r w:rsidRPr="0004078F">
              <w:rPr>
                <w:rFonts w:ascii="Verdana Pro Cond Light" w:hAnsi="Verdana Pro Cond Light"/>
                <w:color w:val="292526"/>
                <w:spacing w:val="-3"/>
                <w:w w:val="95"/>
                <w:sz w:val="18"/>
                <w:szCs w:val="18"/>
              </w:rPr>
              <w:t xml:space="preserve">organisation </w:t>
            </w:r>
            <w:r w:rsidRPr="0004078F">
              <w:rPr>
                <w:rFonts w:ascii="Verdana Pro Cond Light" w:hAnsi="Verdana Pro Cond Light"/>
                <w:color w:val="292526"/>
                <w:sz w:val="18"/>
                <w:szCs w:val="18"/>
              </w:rPr>
              <w:t>and</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pacing w:val="-2"/>
                <w:sz w:val="18"/>
                <w:szCs w:val="18"/>
              </w:rPr>
              <w:t>layout</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devices</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for</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 xml:space="preserve">a </w:t>
            </w:r>
            <w:r w:rsidRPr="0004078F">
              <w:rPr>
                <w:rFonts w:ascii="Verdana Pro Cond Light" w:hAnsi="Verdana Pro Cond Light"/>
                <w:color w:val="292526"/>
                <w:spacing w:val="-3"/>
                <w:sz w:val="18"/>
                <w:szCs w:val="18"/>
              </w:rPr>
              <w:t>range</w:t>
            </w:r>
            <w:r w:rsidRPr="0004078F">
              <w:rPr>
                <w:rFonts w:ascii="Verdana Pro Cond Light" w:hAnsi="Verdana Pro Cond Light"/>
                <w:color w:val="292526"/>
                <w:spacing w:val="-32"/>
                <w:sz w:val="18"/>
                <w:szCs w:val="18"/>
              </w:rPr>
              <w:t xml:space="preserve"> </w:t>
            </w:r>
            <w:r w:rsidRPr="0004078F">
              <w:rPr>
                <w:rFonts w:ascii="Verdana Pro Cond Light" w:hAnsi="Verdana Pro Cond Light"/>
                <w:color w:val="292526"/>
                <w:sz w:val="18"/>
                <w:szCs w:val="18"/>
              </w:rPr>
              <w:t>of</w:t>
            </w:r>
            <w:r w:rsidRPr="0004078F">
              <w:rPr>
                <w:rFonts w:ascii="Verdana Pro Cond Light" w:hAnsi="Verdana Pro Cond Light"/>
                <w:color w:val="292526"/>
                <w:spacing w:val="-32"/>
                <w:sz w:val="18"/>
                <w:szCs w:val="18"/>
              </w:rPr>
              <w:t xml:space="preserve"> </w:t>
            </w:r>
            <w:r w:rsidRPr="0004078F">
              <w:rPr>
                <w:rFonts w:ascii="Verdana Pro Cond Light" w:hAnsi="Verdana Pro Cond Light"/>
                <w:color w:val="292526"/>
                <w:sz w:val="18"/>
                <w:szCs w:val="18"/>
              </w:rPr>
              <w:t>audiences</w:t>
            </w:r>
            <w:r w:rsidRPr="0004078F">
              <w:rPr>
                <w:rFonts w:ascii="Verdana Pro Cond Light" w:hAnsi="Verdana Pro Cond Light"/>
                <w:color w:val="292526"/>
                <w:spacing w:val="-32"/>
                <w:sz w:val="18"/>
                <w:szCs w:val="18"/>
              </w:rPr>
              <w:t xml:space="preserve"> </w:t>
            </w:r>
            <w:r w:rsidRPr="0004078F">
              <w:rPr>
                <w:rFonts w:ascii="Verdana Pro Cond Light" w:hAnsi="Verdana Pro Cond Light"/>
                <w:color w:val="292526"/>
                <w:spacing w:val="-2"/>
                <w:sz w:val="18"/>
                <w:szCs w:val="18"/>
              </w:rPr>
              <w:t xml:space="preserve">and </w:t>
            </w:r>
            <w:r w:rsidRPr="0004078F">
              <w:rPr>
                <w:rFonts w:ascii="Verdana Pro Cond Light" w:hAnsi="Verdana Pro Cond Light"/>
                <w:color w:val="292526"/>
                <w:sz w:val="18"/>
                <w:szCs w:val="18"/>
              </w:rPr>
              <w:t>purposes.</w:t>
            </w:r>
          </w:p>
          <w:p w:rsidR="007F37B5" w:rsidRPr="0004078F" w:rsidRDefault="007F37B5" w:rsidP="00EB222E">
            <w:pPr>
              <w:pStyle w:val="TableParagraph"/>
              <w:kinsoku w:val="0"/>
              <w:overflowPunct w:val="0"/>
              <w:spacing w:before="167" w:line="244" w:lineRule="auto"/>
              <w:ind w:left="102" w:right="49"/>
              <w:rPr>
                <w:rFonts w:ascii="Verdana Pro Cond Light" w:hAnsi="Verdana Pro Cond Light"/>
                <w:color w:val="292526"/>
                <w:w w:val="95"/>
                <w:sz w:val="18"/>
                <w:szCs w:val="18"/>
              </w:rPr>
            </w:pPr>
            <w:r w:rsidRPr="0004078F">
              <w:rPr>
                <w:rFonts w:ascii="Verdana Pro Cond Light" w:hAnsi="Verdana Pro Cond Light"/>
                <w:color w:val="292526"/>
                <w:sz w:val="18"/>
                <w:szCs w:val="18"/>
              </w:rPr>
              <w:t xml:space="preserve">To describe settings, characters and </w:t>
            </w:r>
            <w:r w:rsidRPr="0004078F">
              <w:rPr>
                <w:rFonts w:ascii="Verdana Pro Cond Light" w:hAnsi="Verdana Pro Cond Light"/>
                <w:color w:val="292526"/>
                <w:w w:val="95"/>
                <w:sz w:val="18"/>
                <w:szCs w:val="18"/>
              </w:rPr>
              <w:t xml:space="preserve">atmosphere with carefully- </w:t>
            </w:r>
            <w:r w:rsidRPr="0004078F">
              <w:rPr>
                <w:rFonts w:ascii="Verdana Pro Cond Light" w:hAnsi="Verdana Pro Cond Light"/>
                <w:color w:val="292526"/>
                <w:sz w:val="18"/>
                <w:szCs w:val="18"/>
              </w:rPr>
              <w:t xml:space="preserve">chosen vocabulary to enhance mood, clarify </w:t>
            </w:r>
            <w:r w:rsidRPr="0004078F">
              <w:rPr>
                <w:rFonts w:ascii="Verdana Pro Cond Light" w:hAnsi="Verdana Pro Cond Light"/>
                <w:color w:val="292526"/>
                <w:w w:val="95"/>
                <w:sz w:val="18"/>
                <w:szCs w:val="18"/>
              </w:rPr>
              <w:t>meaning and create pace.</w:t>
            </w:r>
          </w:p>
          <w:p w:rsidR="007F37B5" w:rsidRPr="0004078F" w:rsidRDefault="007F37B5" w:rsidP="00EB222E">
            <w:pPr>
              <w:pStyle w:val="TableParagraph"/>
              <w:kinsoku w:val="0"/>
              <w:overflowPunct w:val="0"/>
              <w:spacing w:before="168" w:line="244" w:lineRule="auto"/>
              <w:ind w:left="137" w:right="83"/>
              <w:rPr>
                <w:rFonts w:ascii="Verdana Pro Cond Light" w:hAnsi="Verdana Pro Cond Light"/>
                <w:color w:val="292526"/>
                <w:sz w:val="18"/>
                <w:szCs w:val="18"/>
              </w:rPr>
            </w:pPr>
            <w:r w:rsidRPr="0004078F">
              <w:rPr>
                <w:rFonts w:ascii="Verdana Pro Cond Light" w:hAnsi="Verdana Pro Cond Light"/>
                <w:color w:val="292526"/>
                <w:spacing w:val="-5"/>
                <w:w w:val="95"/>
                <w:sz w:val="18"/>
                <w:szCs w:val="18"/>
              </w:rPr>
              <w:t xml:space="preserve">To </w:t>
            </w:r>
            <w:r w:rsidRPr="0004078F">
              <w:rPr>
                <w:rFonts w:ascii="Verdana Pro Cond Light" w:hAnsi="Verdana Pro Cond Light"/>
                <w:color w:val="292526"/>
                <w:spacing w:val="-2"/>
                <w:w w:val="95"/>
                <w:sz w:val="18"/>
                <w:szCs w:val="18"/>
              </w:rPr>
              <w:t xml:space="preserve">regularly </w:t>
            </w:r>
            <w:r w:rsidRPr="0004078F">
              <w:rPr>
                <w:rFonts w:ascii="Verdana Pro Cond Light" w:hAnsi="Verdana Pro Cond Light"/>
                <w:color w:val="292526"/>
                <w:w w:val="95"/>
                <w:sz w:val="18"/>
                <w:szCs w:val="18"/>
              </w:rPr>
              <w:t xml:space="preserve">use dialogue </w:t>
            </w:r>
            <w:r w:rsidRPr="0004078F">
              <w:rPr>
                <w:rFonts w:ascii="Verdana Pro Cond Light" w:hAnsi="Verdana Pro Cond Light"/>
                <w:color w:val="292526"/>
                <w:sz w:val="18"/>
                <w:szCs w:val="18"/>
              </w:rPr>
              <w:t>to</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pacing w:val="-2"/>
                <w:sz w:val="18"/>
                <w:szCs w:val="18"/>
              </w:rPr>
              <w:t>convey</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z w:val="18"/>
                <w:szCs w:val="18"/>
              </w:rPr>
              <w:t>a</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pacing w:val="-3"/>
                <w:sz w:val="18"/>
                <w:szCs w:val="18"/>
              </w:rPr>
              <w:t>character</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pacing w:val="-2"/>
                <w:sz w:val="18"/>
                <w:szCs w:val="18"/>
              </w:rPr>
              <w:t xml:space="preserve">and </w:t>
            </w:r>
            <w:r w:rsidRPr="0004078F">
              <w:rPr>
                <w:rFonts w:ascii="Verdana Pro Cond Light" w:hAnsi="Verdana Pro Cond Light"/>
                <w:color w:val="292526"/>
                <w:sz w:val="18"/>
                <w:szCs w:val="18"/>
              </w:rPr>
              <w:t>to</w:t>
            </w:r>
            <w:r w:rsidRPr="0004078F">
              <w:rPr>
                <w:rFonts w:ascii="Verdana Pro Cond Light" w:hAnsi="Verdana Pro Cond Light"/>
                <w:color w:val="292526"/>
                <w:spacing w:val="-24"/>
                <w:sz w:val="18"/>
                <w:szCs w:val="18"/>
              </w:rPr>
              <w:t xml:space="preserve"> </w:t>
            </w:r>
            <w:r w:rsidRPr="0004078F">
              <w:rPr>
                <w:rFonts w:ascii="Verdana Pro Cond Light" w:hAnsi="Verdana Pro Cond Light"/>
                <w:color w:val="292526"/>
                <w:sz w:val="18"/>
                <w:szCs w:val="18"/>
              </w:rPr>
              <w:t>advance</w:t>
            </w:r>
            <w:r w:rsidRPr="0004078F">
              <w:rPr>
                <w:rFonts w:ascii="Verdana Pro Cond Light" w:hAnsi="Verdana Pro Cond Light"/>
                <w:color w:val="292526"/>
                <w:spacing w:val="-24"/>
                <w:sz w:val="18"/>
                <w:szCs w:val="18"/>
              </w:rPr>
              <w:t xml:space="preserve"> </w:t>
            </w:r>
            <w:r w:rsidRPr="0004078F">
              <w:rPr>
                <w:rFonts w:ascii="Verdana Pro Cond Light" w:hAnsi="Verdana Pro Cond Light"/>
                <w:color w:val="292526"/>
                <w:sz w:val="18"/>
                <w:szCs w:val="18"/>
              </w:rPr>
              <w:t>the</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action.</w:t>
            </w:r>
          </w:p>
          <w:p w:rsidR="007F37B5" w:rsidRPr="0004078F" w:rsidRDefault="007F37B5" w:rsidP="00EB222E">
            <w:pPr>
              <w:pStyle w:val="TableParagraph"/>
              <w:kinsoku w:val="0"/>
              <w:overflowPunct w:val="0"/>
              <w:spacing w:before="169" w:line="244" w:lineRule="auto"/>
              <w:ind w:left="177" w:right="126" w:firstLine="2"/>
              <w:rPr>
                <w:rFonts w:ascii="Verdana Pro Cond Light" w:hAnsi="Verdana Pro Cond Light"/>
                <w:color w:val="292526"/>
                <w:spacing w:val="-3"/>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perform their </w:t>
            </w:r>
            <w:r w:rsidRPr="0004078F">
              <w:rPr>
                <w:rFonts w:ascii="Verdana Pro Cond Light" w:hAnsi="Verdana Pro Cond Light"/>
                <w:color w:val="292526"/>
                <w:spacing w:val="-2"/>
                <w:sz w:val="18"/>
                <w:szCs w:val="18"/>
              </w:rPr>
              <w:t xml:space="preserve">own </w:t>
            </w:r>
            <w:r w:rsidRPr="0004078F">
              <w:rPr>
                <w:rFonts w:ascii="Verdana Pro Cond Light" w:hAnsi="Verdana Pro Cond Light"/>
                <w:color w:val="292526"/>
                <w:w w:val="95"/>
                <w:sz w:val="18"/>
                <w:szCs w:val="18"/>
              </w:rPr>
              <w:t xml:space="preserve">compositions </w:t>
            </w:r>
            <w:r w:rsidRPr="0004078F">
              <w:rPr>
                <w:rFonts w:ascii="Verdana Pro Cond Light" w:hAnsi="Verdana Pro Cond Light"/>
                <w:color w:val="292526"/>
                <w:spacing w:val="-4"/>
                <w:w w:val="95"/>
                <w:sz w:val="18"/>
                <w:szCs w:val="18"/>
              </w:rPr>
              <w:t xml:space="preserve">confidently </w:t>
            </w:r>
            <w:r w:rsidRPr="0004078F">
              <w:rPr>
                <w:rFonts w:ascii="Verdana Pro Cond Light" w:hAnsi="Verdana Pro Cond Light"/>
                <w:color w:val="292526"/>
                <w:sz w:val="18"/>
                <w:szCs w:val="18"/>
              </w:rPr>
              <w:t xml:space="preserve">using </w:t>
            </w:r>
            <w:r w:rsidRPr="0004078F">
              <w:rPr>
                <w:rFonts w:ascii="Verdana Pro Cond Light" w:hAnsi="Verdana Pro Cond Light"/>
                <w:color w:val="292526"/>
                <w:spacing w:val="-3"/>
                <w:sz w:val="18"/>
                <w:szCs w:val="18"/>
              </w:rPr>
              <w:t xml:space="preserve">appropriate </w:t>
            </w:r>
            <w:r w:rsidRPr="0004078F">
              <w:rPr>
                <w:rFonts w:ascii="Verdana Pro Cond Light" w:hAnsi="Verdana Pro Cond Light"/>
                <w:color w:val="292526"/>
                <w:sz w:val="18"/>
                <w:szCs w:val="18"/>
              </w:rPr>
              <w:t xml:space="preserve">intonation, </w:t>
            </w:r>
            <w:r w:rsidRPr="0004078F">
              <w:rPr>
                <w:rFonts w:ascii="Verdana Pro Cond Light" w:hAnsi="Verdana Pro Cond Light"/>
                <w:color w:val="292526"/>
                <w:spacing w:val="-3"/>
                <w:sz w:val="18"/>
                <w:szCs w:val="18"/>
              </w:rPr>
              <w:t>volume</w:t>
            </w:r>
          </w:p>
          <w:p w:rsidR="007F37B5" w:rsidRPr="0004078F" w:rsidRDefault="007F37B5" w:rsidP="00EB222E">
            <w:pPr>
              <w:pStyle w:val="TableParagraph"/>
              <w:kinsoku w:val="0"/>
              <w:overflowPunct w:val="0"/>
              <w:rPr>
                <w:rFonts w:ascii="Verdana Pro Cond Light" w:hAnsi="Verdana Pro Cond Light" w:cs="Times New Roman"/>
                <w:sz w:val="16"/>
                <w:szCs w:val="16"/>
              </w:rPr>
            </w:pPr>
            <w:r w:rsidRPr="0004078F">
              <w:rPr>
                <w:rFonts w:ascii="Verdana Pro Cond Light" w:hAnsi="Verdana Pro Cond Light"/>
                <w:color w:val="292526"/>
                <w:w w:val="95"/>
                <w:sz w:val="18"/>
                <w:szCs w:val="18"/>
              </w:rPr>
              <w:t xml:space="preserve">and movement so that </w:t>
            </w:r>
            <w:r w:rsidRPr="0004078F">
              <w:rPr>
                <w:rFonts w:ascii="Verdana Pro Cond Light" w:hAnsi="Verdana Pro Cond Light"/>
                <w:color w:val="292526"/>
                <w:sz w:val="18"/>
                <w:szCs w:val="18"/>
              </w:rPr>
              <w:t>meaning is clear.</w:t>
            </w:r>
          </w:p>
        </w:tc>
        <w:tc>
          <w:tcPr>
            <w:tcW w:w="2204" w:type="dxa"/>
            <w:tcBorders>
              <w:top w:val="single" w:sz="4" w:space="0" w:color="000000"/>
              <w:left w:val="single" w:sz="8" w:space="0" w:color="231F20"/>
              <w:bottom w:val="single" w:sz="4" w:space="0" w:color="FFFFFF"/>
              <w:right w:val="single" w:sz="24" w:space="0" w:color="231F20"/>
            </w:tcBorders>
            <w:shd w:val="clear" w:color="auto" w:fill="FFFFFF" w:themeFill="background1"/>
          </w:tcPr>
          <w:p w:rsidR="007F37B5" w:rsidRPr="0004078F" w:rsidRDefault="007F37B5" w:rsidP="00EB222E">
            <w:pPr>
              <w:pStyle w:val="TableParagraph"/>
              <w:kinsoku w:val="0"/>
              <w:overflowPunct w:val="0"/>
              <w:spacing w:before="69" w:line="244" w:lineRule="auto"/>
              <w:ind w:left="225" w:right="150" w:hanging="1"/>
              <w:rPr>
                <w:rFonts w:ascii="Verdana Pro Cond Light" w:hAnsi="Verdana Pro Cond Light"/>
                <w:color w:val="292526"/>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z w:val="18"/>
                <w:szCs w:val="18"/>
              </w:rPr>
              <w:t>write</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pacing w:val="-3"/>
                <w:sz w:val="18"/>
                <w:szCs w:val="18"/>
              </w:rPr>
              <w:t>effectively</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for</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z w:val="18"/>
                <w:szCs w:val="18"/>
              </w:rPr>
              <w:t xml:space="preserve">a </w:t>
            </w:r>
            <w:r w:rsidRPr="0004078F">
              <w:rPr>
                <w:rFonts w:ascii="Verdana Pro Cond Light" w:hAnsi="Verdana Pro Cond Light"/>
                <w:color w:val="292526"/>
                <w:spacing w:val="-3"/>
                <w:sz w:val="18"/>
                <w:szCs w:val="18"/>
              </w:rPr>
              <w:t>range</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of</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purposes</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pacing w:val="-2"/>
                <w:sz w:val="18"/>
                <w:szCs w:val="18"/>
              </w:rPr>
              <w:t xml:space="preserve">and </w:t>
            </w:r>
            <w:r w:rsidRPr="0004078F">
              <w:rPr>
                <w:rFonts w:ascii="Verdana Pro Cond Light" w:hAnsi="Verdana Pro Cond Light"/>
                <w:color w:val="292526"/>
                <w:w w:val="95"/>
                <w:sz w:val="18"/>
                <w:szCs w:val="18"/>
              </w:rPr>
              <w:t>audiences,</w:t>
            </w:r>
            <w:r w:rsidRPr="0004078F">
              <w:rPr>
                <w:rFonts w:ascii="Verdana Pro Cond Light" w:hAnsi="Verdana Pro Cond Light"/>
                <w:color w:val="292526"/>
                <w:spacing w:val="-20"/>
                <w:w w:val="95"/>
                <w:sz w:val="18"/>
                <w:szCs w:val="18"/>
              </w:rPr>
              <w:t xml:space="preserve"> </w:t>
            </w:r>
            <w:r w:rsidRPr="0004078F">
              <w:rPr>
                <w:rFonts w:ascii="Verdana Pro Cond Light" w:hAnsi="Verdana Pro Cond Light"/>
                <w:color w:val="292526"/>
                <w:w w:val="95"/>
                <w:sz w:val="18"/>
                <w:szCs w:val="18"/>
              </w:rPr>
              <w:t>selecting</w:t>
            </w:r>
            <w:r w:rsidRPr="0004078F">
              <w:rPr>
                <w:rFonts w:ascii="Verdana Pro Cond Light" w:hAnsi="Verdana Pro Cond Light"/>
                <w:color w:val="292526"/>
                <w:spacing w:val="-20"/>
                <w:w w:val="95"/>
                <w:sz w:val="18"/>
                <w:szCs w:val="18"/>
              </w:rPr>
              <w:t xml:space="preserve"> </w:t>
            </w:r>
            <w:r w:rsidRPr="0004078F">
              <w:rPr>
                <w:rFonts w:ascii="Verdana Pro Cond Light" w:hAnsi="Verdana Pro Cond Light"/>
                <w:color w:val="292526"/>
                <w:spacing w:val="-2"/>
                <w:w w:val="95"/>
                <w:sz w:val="18"/>
                <w:szCs w:val="18"/>
              </w:rPr>
              <w:t xml:space="preserve">the </w:t>
            </w:r>
            <w:r w:rsidRPr="0004078F">
              <w:rPr>
                <w:rFonts w:ascii="Verdana Pro Cond Light" w:hAnsi="Verdana Pro Cond Light"/>
                <w:color w:val="292526"/>
                <w:sz w:val="18"/>
                <w:szCs w:val="18"/>
              </w:rPr>
              <w:t>appropriate</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form</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pacing w:val="-2"/>
                <w:sz w:val="18"/>
                <w:szCs w:val="18"/>
              </w:rPr>
              <w:t xml:space="preserve">and </w:t>
            </w:r>
            <w:r w:rsidRPr="0004078F">
              <w:rPr>
                <w:rFonts w:ascii="Verdana Pro Cond Light" w:hAnsi="Verdana Pro Cond Light"/>
                <w:color w:val="292526"/>
                <w:spacing w:val="-3"/>
                <w:w w:val="95"/>
                <w:sz w:val="18"/>
                <w:szCs w:val="18"/>
              </w:rPr>
              <w:t xml:space="preserve">drawing </w:t>
            </w:r>
            <w:r w:rsidRPr="0004078F">
              <w:rPr>
                <w:rFonts w:ascii="Verdana Pro Cond Light" w:hAnsi="Verdana Pro Cond Light"/>
                <w:color w:val="292526"/>
                <w:w w:val="95"/>
                <w:sz w:val="18"/>
                <w:szCs w:val="18"/>
              </w:rPr>
              <w:t xml:space="preserve">independently </w:t>
            </w:r>
            <w:r w:rsidRPr="0004078F">
              <w:rPr>
                <w:rFonts w:ascii="Verdana Pro Cond Light" w:hAnsi="Verdana Pro Cond Light"/>
                <w:color w:val="292526"/>
                <w:sz w:val="18"/>
                <w:szCs w:val="18"/>
              </w:rPr>
              <w:t>on</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what</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z w:val="18"/>
                <w:szCs w:val="18"/>
              </w:rPr>
              <w:t>they</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have</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pacing w:val="-3"/>
                <w:sz w:val="18"/>
                <w:szCs w:val="18"/>
              </w:rPr>
              <w:t xml:space="preserve">read </w:t>
            </w:r>
            <w:r w:rsidRPr="0004078F">
              <w:rPr>
                <w:rFonts w:ascii="Verdana Pro Cond Light" w:hAnsi="Verdana Pro Cond Light"/>
                <w:color w:val="292526"/>
                <w:sz w:val="18"/>
                <w:szCs w:val="18"/>
              </w:rPr>
              <w:t>as</w:t>
            </w:r>
            <w:r w:rsidRPr="0004078F">
              <w:rPr>
                <w:rFonts w:ascii="Verdana Pro Cond Light" w:hAnsi="Verdana Pro Cond Light"/>
                <w:color w:val="292526"/>
                <w:spacing w:val="-18"/>
                <w:sz w:val="18"/>
                <w:szCs w:val="18"/>
              </w:rPr>
              <w:t xml:space="preserve"> </w:t>
            </w:r>
            <w:r w:rsidRPr="0004078F">
              <w:rPr>
                <w:rFonts w:ascii="Verdana Pro Cond Light" w:hAnsi="Verdana Pro Cond Light"/>
                <w:color w:val="292526"/>
                <w:sz w:val="18"/>
                <w:szCs w:val="18"/>
              </w:rPr>
              <w:t>models</w:t>
            </w:r>
            <w:r w:rsidRPr="0004078F">
              <w:rPr>
                <w:rFonts w:ascii="Verdana Pro Cond Light" w:hAnsi="Verdana Pro Cond Light"/>
                <w:color w:val="292526"/>
                <w:spacing w:val="-18"/>
                <w:sz w:val="18"/>
                <w:szCs w:val="18"/>
              </w:rPr>
              <w:t xml:space="preserve"> </w:t>
            </w:r>
            <w:r w:rsidRPr="0004078F">
              <w:rPr>
                <w:rFonts w:ascii="Verdana Pro Cond Light" w:hAnsi="Verdana Pro Cond Light"/>
                <w:color w:val="292526"/>
                <w:sz w:val="18"/>
                <w:szCs w:val="18"/>
              </w:rPr>
              <w:t>for</w:t>
            </w:r>
            <w:r w:rsidRPr="0004078F">
              <w:rPr>
                <w:rFonts w:ascii="Verdana Pro Cond Light" w:hAnsi="Verdana Pro Cond Light"/>
                <w:color w:val="292526"/>
                <w:spacing w:val="-17"/>
                <w:sz w:val="18"/>
                <w:szCs w:val="18"/>
              </w:rPr>
              <w:t xml:space="preserve"> </w:t>
            </w:r>
            <w:r w:rsidRPr="0004078F">
              <w:rPr>
                <w:rFonts w:ascii="Verdana Pro Cond Light" w:hAnsi="Verdana Pro Cond Light"/>
                <w:color w:val="292526"/>
                <w:sz w:val="18"/>
                <w:szCs w:val="18"/>
              </w:rPr>
              <w:t>their</w:t>
            </w:r>
          </w:p>
          <w:p w:rsidR="007F37B5" w:rsidRPr="0004078F" w:rsidRDefault="007F37B5" w:rsidP="00EB222E">
            <w:pPr>
              <w:pStyle w:val="TableParagraph"/>
              <w:kinsoku w:val="0"/>
              <w:overflowPunct w:val="0"/>
              <w:spacing w:line="244" w:lineRule="auto"/>
              <w:ind w:left="130" w:right="56" w:hanging="2"/>
              <w:rPr>
                <w:rFonts w:ascii="Verdana Pro Cond Light" w:hAnsi="Verdana Pro Cond Light"/>
                <w:color w:val="292526"/>
                <w:spacing w:val="-2"/>
                <w:sz w:val="18"/>
                <w:szCs w:val="18"/>
              </w:rPr>
            </w:pPr>
            <w:r w:rsidRPr="0004078F">
              <w:rPr>
                <w:rFonts w:ascii="Verdana Pro Cond Light" w:hAnsi="Verdana Pro Cond Light"/>
                <w:color w:val="292526"/>
                <w:sz w:val="18"/>
                <w:szCs w:val="18"/>
              </w:rPr>
              <w:t xml:space="preserve">own writing (including literary language, </w:t>
            </w:r>
            <w:r w:rsidRPr="0004078F">
              <w:rPr>
                <w:rFonts w:ascii="Verdana Pro Cond Light" w:hAnsi="Verdana Pro Cond Light"/>
                <w:color w:val="292526"/>
                <w:spacing w:val="-3"/>
                <w:w w:val="95"/>
                <w:sz w:val="18"/>
                <w:szCs w:val="18"/>
              </w:rPr>
              <w:t xml:space="preserve">characterisation, structure, </w:t>
            </w:r>
            <w:r w:rsidRPr="0004078F">
              <w:rPr>
                <w:rFonts w:ascii="Verdana Pro Cond Light" w:hAnsi="Verdana Pro Cond Light"/>
                <w:color w:val="292526"/>
                <w:spacing w:val="-2"/>
                <w:sz w:val="18"/>
                <w:szCs w:val="18"/>
              </w:rPr>
              <w:t>etc.).</w:t>
            </w:r>
          </w:p>
          <w:p w:rsidR="007F37B5" w:rsidRPr="0004078F" w:rsidRDefault="007F37B5" w:rsidP="00EB222E">
            <w:pPr>
              <w:pStyle w:val="TableParagraph"/>
              <w:kinsoku w:val="0"/>
              <w:overflowPunct w:val="0"/>
              <w:spacing w:before="167" w:line="244" w:lineRule="auto"/>
              <w:ind w:left="157" w:right="86" w:firstLine="1"/>
              <w:rPr>
                <w:rFonts w:ascii="Verdana Pro Cond Light" w:hAnsi="Verdana Pro Cond Light"/>
                <w:color w:val="292526"/>
                <w:spacing w:val="-3"/>
                <w:sz w:val="18"/>
                <w:szCs w:val="18"/>
              </w:rPr>
            </w:pPr>
            <w:r w:rsidRPr="0004078F">
              <w:rPr>
                <w:rFonts w:ascii="Verdana Pro Cond Light" w:hAnsi="Verdana Pro Cond Light"/>
                <w:color w:val="292526"/>
                <w:spacing w:val="-5"/>
                <w:w w:val="95"/>
                <w:sz w:val="18"/>
                <w:szCs w:val="18"/>
              </w:rPr>
              <w:t xml:space="preserve">To </w:t>
            </w:r>
            <w:r w:rsidRPr="0004078F">
              <w:rPr>
                <w:rFonts w:ascii="Verdana Pro Cond Light" w:hAnsi="Verdana Pro Cond Light"/>
                <w:color w:val="292526"/>
                <w:w w:val="95"/>
                <w:sz w:val="18"/>
                <w:szCs w:val="18"/>
              </w:rPr>
              <w:t xml:space="preserve">distinguish between </w:t>
            </w:r>
            <w:r w:rsidRPr="0004078F">
              <w:rPr>
                <w:rFonts w:ascii="Verdana Pro Cond Light" w:hAnsi="Verdana Pro Cond Light"/>
                <w:color w:val="292526"/>
                <w:sz w:val="18"/>
                <w:szCs w:val="18"/>
              </w:rPr>
              <w:t>the</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z w:val="18"/>
                <w:szCs w:val="18"/>
              </w:rPr>
              <w:t>language</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of</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pacing w:val="-2"/>
                <w:sz w:val="18"/>
                <w:szCs w:val="18"/>
              </w:rPr>
              <w:t xml:space="preserve">speech </w:t>
            </w:r>
            <w:r w:rsidRPr="0004078F">
              <w:rPr>
                <w:rFonts w:ascii="Verdana Pro Cond Light" w:hAnsi="Verdana Pro Cond Light"/>
                <w:color w:val="292526"/>
                <w:w w:val="95"/>
                <w:sz w:val="18"/>
                <w:szCs w:val="18"/>
              </w:rPr>
              <w:t>and</w:t>
            </w:r>
            <w:r w:rsidRPr="0004078F">
              <w:rPr>
                <w:rFonts w:ascii="Verdana Pro Cond Light" w:hAnsi="Verdana Pro Cond Light"/>
                <w:color w:val="292526"/>
                <w:spacing w:val="-10"/>
                <w:w w:val="95"/>
                <w:sz w:val="18"/>
                <w:szCs w:val="18"/>
              </w:rPr>
              <w:t xml:space="preserve"> </w:t>
            </w:r>
            <w:r w:rsidRPr="0004078F">
              <w:rPr>
                <w:rFonts w:ascii="Verdana Pro Cond Light" w:hAnsi="Verdana Pro Cond Light"/>
                <w:color w:val="292526"/>
                <w:w w:val="95"/>
                <w:sz w:val="18"/>
                <w:szCs w:val="18"/>
              </w:rPr>
              <w:t>writing</w:t>
            </w:r>
            <w:r w:rsidRPr="0004078F">
              <w:rPr>
                <w:rFonts w:ascii="Verdana Pro Cond Light" w:hAnsi="Verdana Pro Cond Light"/>
                <w:color w:val="292526"/>
                <w:spacing w:val="-9"/>
                <w:w w:val="95"/>
                <w:sz w:val="18"/>
                <w:szCs w:val="18"/>
              </w:rPr>
              <w:t xml:space="preserve"> </w:t>
            </w:r>
            <w:r w:rsidRPr="0004078F">
              <w:rPr>
                <w:rFonts w:ascii="Verdana Pro Cond Light" w:hAnsi="Verdana Pro Cond Light"/>
                <w:color w:val="292526"/>
                <w:w w:val="95"/>
                <w:sz w:val="18"/>
                <w:szCs w:val="18"/>
              </w:rPr>
              <w:t>and</w:t>
            </w:r>
            <w:r w:rsidRPr="0004078F">
              <w:rPr>
                <w:rFonts w:ascii="Verdana Pro Cond Light" w:hAnsi="Verdana Pro Cond Light"/>
                <w:color w:val="292526"/>
                <w:spacing w:val="-9"/>
                <w:w w:val="95"/>
                <w:sz w:val="18"/>
                <w:szCs w:val="18"/>
              </w:rPr>
              <w:t xml:space="preserve"> </w:t>
            </w:r>
            <w:r w:rsidRPr="0004078F">
              <w:rPr>
                <w:rFonts w:ascii="Verdana Pro Cond Light" w:hAnsi="Verdana Pro Cond Light"/>
                <w:color w:val="292526"/>
                <w:w w:val="95"/>
                <w:sz w:val="18"/>
                <w:szCs w:val="18"/>
              </w:rPr>
              <w:t>to</w:t>
            </w:r>
            <w:r w:rsidRPr="0004078F">
              <w:rPr>
                <w:rFonts w:ascii="Verdana Pro Cond Light" w:hAnsi="Verdana Pro Cond Light"/>
                <w:color w:val="292526"/>
                <w:spacing w:val="-9"/>
                <w:w w:val="95"/>
                <w:sz w:val="18"/>
                <w:szCs w:val="18"/>
              </w:rPr>
              <w:t xml:space="preserve"> </w:t>
            </w:r>
            <w:r w:rsidRPr="0004078F">
              <w:rPr>
                <w:rFonts w:ascii="Verdana Pro Cond Light" w:hAnsi="Verdana Pro Cond Light"/>
                <w:color w:val="292526"/>
                <w:spacing w:val="-4"/>
                <w:w w:val="95"/>
                <w:sz w:val="18"/>
                <w:szCs w:val="18"/>
              </w:rPr>
              <w:t xml:space="preserve">choose </w:t>
            </w:r>
            <w:r w:rsidRPr="0004078F">
              <w:rPr>
                <w:rFonts w:ascii="Verdana Pro Cond Light" w:hAnsi="Verdana Pro Cond Light"/>
                <w:color w:val="292526"/>
                <w:sz w:val="18"/>
                <w:szCs w:val="18"/>
              </w:rPr>
              <w:t>the</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z w:val="18"/>
                <w:szCs w:val="18"/>
              </w:rPr>
              <w:t>appropriate</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level</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 xml:space="preserve">of </w:t>
            </w:r>
            <w:r w:rsidRPr="0004078F">
              <w:rPr>
                <w:rFonts w:ascii="Verdana Pro Cond Light" w:hAnsi="Verdana Pro Cond Light"/>
                <w:color w:val="292526"/>
                <w:spacing w:val="-3"/>
                <w:sz w:val="18"/>
                <w:szCs w:val="18"/>
              </w:rPr>
              <w:t>formality.</w:t>
            </w:r>
          </w:p>
          <w:p w:rsidR="007F37B5" w:rsidRPr="0004078F" w:rsidRDefault="007F37B5" w:rsidP="00EB222E">
            <w:pPr>
              <w:pStyle w:val="TableParagraph"/>
              <w:kinsoku w:val="0"/>
              <w:overflowPunct w:val="0"/>
              <w:spacing w:before="167" w:line="244" w:lineRule="auto"/>
              <w:ind w:left="157" w:right="86" w:firstLine="1"/>
              <w:rPr>
                <w:rFonts w:ascii="Verdana Pro Cond Light" w:hAnsi="Verdana Pro Cond Light"/>
                <w:color w:val="292526"/>
                <w:spacing w:val="-3"/>
                <w:sz w:val="2"/>
                <w:szCs w:val="18"/>
              </w:rPr>
            </w:pPr>
          </w:p>
          <w:p w:rsidR="007F37B5" w:rsidRPr="0004078F" w:rsidRDefault="007F37B5" w:rsidP="00EB222E">
            <w:pPr>
              <w:pStyle w:val="TableParagraph"/>
              <w:kinsoku w:val="0"/>
              <w:overflowPunct w:val="0"/>
              <w:rPr>
                <w:rFonts w:ascii="Verdana Pro Cond Light" w:hAnsi="Verdana Pro Cond Light" w:cs="Times New Roman"/>
                <w:sz w:val="16"/>
                <w:szCs w:val="16"/>
              </w:rPr>
            </w:pPr>
            <w:r w:rsidRPr="0004078F">
              <w:rPr>
                <w:rFonts w:ascii="Verdana Pro Cond Light" w:hAnsi="Verdana Pro Cond Light"/>
                <w:color w:val="292526"/>
                <w:spacing w:val="-5"/>
                <w:w w:val="95"/>
                <w:sz w:val="18"/>
                <w:szCs w:val="18"/>
              </w:rPr>
              <w:t xml:space="preserve">To </w:t>
            </w:r>
            <w:r w:rsidRPr="0004078F">
              <w:rPr>
                <w:rFonts w:ascii="Verdana Pro Cond Light" w:hAnsi="Verdana Pro Cond Light"/>
                <w:color w:val="292526"/>
                <w:w w:val="95"/>
                <w:sz w:val="18"/>
                <w:szCs w:val="18"/>
              </w:rPr>
              <w:t>select vocabulary</w:t>
            </w:r>
            <w:r w:rsidRPr="0004078F">
              <w:rPr>
                <w:rFonts w:ascii="Verdana Pro Cond Light" w:hAnsi="Verdana Pro Cond Light"/>
                <w:color w:val="292526"/>
                <w:spacing w:val="-31"/>
                <w:w w:val="95"/>
                <w:sz w:val="18"/>
                <w:szCs w:val="18"/>
              </w:rPr>
              <w:t xml:space="preserve"> </w:t>
            </w:r>
            <w:r w:rsidRPr="0004078F">
              <w:rPr>
                <w:rFonts w:ascii="Verdana Pro Cond Light" w:hAnsi="Verdana Pro Cond Light"/>
                <w:color w:val="292526"/>
                <w:spacing w:val="-2"/>
                <w:w w:val="95"/>
                <w:sz w:val="18"/>
                <w:szCs w:val="18"/>
              </w:rPr>
              <w:t xml:space="preserve">and </w:t>
            </w:r>
            <w:r w:rsidRPr="0004078F">
              <w:rPr>
                <w:rFonts w:ascii="Verdana Pro Cond Light" w:hAnsi="Verdana Pro Cond Light"/>
                <w:color w:val="292526"/>
                <w:spacing w:val="-3"/>
                <w:sz w:val="18"/>
                <w:szCs w:val="18"/>
              </w:rPr>
              <w:t>grammatical</w:t>
            </w:r>
            <w:r w:rsidRPr="0004078F">
              <w:rPr>
                <w:rFonts w:ascii="Verdana Pro Cond Light" w:hAnsi="Verdana Pro Cond Light"/>
                <w:color w:val="292526"/>
                <w:spacing w:val="-32"/>
                <w:sz w:val="18"/>
                <w:szCs w:val="18"/>
              </w:rPr>
              <w:t xml:space="preserve"> </w:t>
            </w:r>
            <w:r w:rsidRPr="0004078F">
              <w:rPr>
                <w:rFonts w:ascii="Verdana Pro Cond Light" w:hAnsi="Verdana Pro Cond Light"/>
                <w:color w:val="292526"/>
                <w:spacing w:val="-3"/>
                <w:sz w:val="18"/>
                <w:szCs w:val="18"/>
              </w:rPr>
              <w:t xml:space="preserve">structures </w:t>
            </w:r>
            <w:r w:rsidRPr="0004078F">
              <w:rPr>
                <w:rFonts w:ascii="Verdana Pro Cond Light" w:hAnsi="Verdana Pro Cond Light"/>
                <w:color w:val="292526"/>
                <w:sz w:val="18"/>
                <w:szCs w:val="18"/>
              </w:rPr>
              <w:t xml:space="preserve">that reflect what </w:t>
            </w:r>
            <w:r w:rsidRPr="0004078F">
              <w:rPr>
                <w:rFonts w:ascii="Verdana Pro Cond Light" w:hAnsi="Verdana Pro Cond Light"/>
                <w:color w:val="292526"/>
                <w:spacing w:val="-2"/>
                <w:sz w:val="18"/>
                <w:szCs w:val="18"/>
              </w:rPr>
              <w:t xml:space="preserve">the </w:t>
            </w:r>
            <w:r w:rsidRPr="0004078F">
              <w:rPr>
                <w:rFonts w:ascii="Verdana Pro Cond Light" w:hAnsi="Verdana Pro Cond Light"/>
                <w:color w:val="292526"/>
                <w:sz w:val="18"/>
                <w:szCs w:val="18"/>
              </w:rPr>
              <w:t xml:space="preserve">writing </w:t>
            </w:r>
            <w:r w:rsidRPr="0004078F">
              <w:rPr>
                <w:rFonts w:ascii="Verdana Pro Cond Light" w:hAnsi="Verdana Pro Cond Light"/>
                <w:color w:val="292526"/>
                <w:spacing w:val="-3"/>
                <w:sz w:val="18"/>
                <w:szCs w:val="18"/>
              </w:rPr>
              <w:t xml:space="preserve">requires </w:t>
            </w:r>
            <w:r w:rsidRPr="0004078F">
              <w:rPr>
                <w:rFonts w:ascii="Verdana Pro Cond Light" w:hAnsi="Verdana Pro Cond Light"/>
                <w:color w:val="292526"/>
                <w:sz w:val="18"/>
                <w:szCs w:val="18"/>
              </w:rPr>
              <w:t>(e.g. using</w:t>
            </w:r>
            <w:r w:rsidRPr="0004078F">
              <w:rPr>
                <w:rFonts w:ascii="Verdana Pro Cond Light" w:hAnsi="Verdana Pro Cond Light"/>
                <w:color w:val="292526"/>
                <w:spacing w:val="-32"/>
                <w:sz w:val="18"/>
                <w:szCs w:val="18"/>
              </w:rPr>
              <w:t xml:space="preserve"> </w:t>
            </w:r>
            <w:r w:rsidRPr="0004078F">
              <w:rPr>
                <w:rFonts w:ascii="Verdana Pro Cond Light" w:hAnsi="Verdana Pro Cond Light"/>
                <w:color w:val="292526"/>
                <w:spacing w:val="-3"/>
                <w:sz w:val="18"/>
                <w:szCs w:val="18"/>
              </w:rPr>
              <w:t>contracted</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forms in</w:t>
            </w:r>
            <w:r w:rsidRPr="0004078F">
              <w:rPr>
                <w:rFonts w:ascii="Verdana Pro Cond Light" w:hAnsi="Verdana Pro Cond Light"/>
                <w:color w:val="292526"/>
                <w:spacing w:val="-32"/>
                <w:sz w:val="18"/>
                <w:szCs w:val="18"/>
              </w:rPr>
              <w:t xml:space="preserve"> </w:t>
            </w:r>
            <w:r w:rsidRPr="0004078F">
              <w:rPr>
                <w:rFonts w:ascii="Verdana Pro Cond Light" w:hAnsi="Verdana Pro Cond Light"/>
                <w:color w:val="292526"/>
                <w:sz w:val="18"/>
                <w:szCs w:val="18"/>
              </w:rPr>
              <w:t>dialogues</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in</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pacing w:val="-3"/>
                <w:sz w:val="18"/>
                <w:szCs w:val="18"/>
              </w:rPr>
              <w:t xml:space="preserve">narrative; </w:t>
            </w:r>
            <w:r w:rsidRPr="0004078F">
              <w:rPr>
                <w:rFonts w:ascii="Verdana Pro Cond Light" w:hAnsi="Verdana Pro Cond Light"/>
                <w:color w:val="292526"/>
                <w:sz w:val="18"/>
                <w:szCs w:val="18"/>
              </w:rPr>
              <w:t>using</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z w:val="18"/>
                <w:szCs w:val="18"/>
              </w:rPr>
              <w:t>passive</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verbs</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z w:val="18"/>
                <w:szCs w:val="18"/>
              </w:rPr>
              <w:t xml:space="preserve">to </w:t>
            </w:r>
            <w:r w:rsidRPr="0004078F">
              <w:rPr>
                <w:rFonts w:ascii="Verdana Pro Cond Light" w:hAnsi="Verdana Pro Cond Light"/>
                <w:color w:val="292526"/>
                <w:spacing w:val="-2"/>
                <w:w w:val="95"/>
                <w:sz w:val="18"/>
                <w:szCs w:val="18"/>
              </w:rPr>
              <w:t>affect</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how</w:t>
            </w:r>
            <w:r w:rsidRPr="0004078F">
              <w:rPr>
                <w:rFonts w:ascii="Verdana Pro Cond Light" w:hAnsi="Verdana Pro Cond Light"/>
                <w:color w:val="292526"/>
                <w:spacing w:val="-12"/>
                <w:w w:val="95"/>
                <w:sz w:val="18"/>
                <w:szCs w:val="18"/>
              </w:rPr>
              <w:t xml:space="preserve"> </w:t>
            </w:r>
            <w:r w:rsidRPr="0004078F">
              <w:rPr>
                <w:rFonts w:ascii="Verdana Pro Cond Light" w:hAnsi="Verdana Pro Cond Light"/>
                <w:color w:val="292526"/>
                <w:w w:val="95"/>
                <w:sz w:val="18"/>
                <w:szCs w:val="18"/>
              </w:rPr>
              <w:t>information</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is presented; using modal verbs to suggest</w:t>
            </w:r>
            <w:r w:rsidRPr="0004078F">
              <w:rPr>
                <w:rFonts w:ascii="Verdana Pro Cond Light" w:hAnsi="Verdana Pro Cond Light"/>
                <w:color w:val="292526"/>
                <w:spacing w:val="-31"/>
                <w:w w:val="95"/>
                <w:sz w:val="18"/>
                <w:szCs w:val="18"/>
              </w:rPr>
              <w:t xml:space="preserve"> </w:t>
            </w:r>
            <w:r w:rsidRPr="0004078F">
              <w:rPr>
                <w:rFonts w:ascii="Verdana Pro Cond Light" w:hAnsi="Verdana Pro Cond Light"/>
                <w:color w:val="292526"/>
                <w:spacing w:val="-3"/>
                <w:w w:val="95"/>
                <w:sz w:val="18"/>
                <w:szCs w:val="18"/>
              </w:rPr>
              <w:t xml:space="preserve">degrees </w:t>
            </w:r>
            <w:r w:rsidRPr="0004078F">
              <w:rPr>
                <w:rFonts w:ascii="Verdana Pro Cond Light" w:hAnsi="Verdana Pro Cond Light"/>
                <w:color w:val="292526"/>
                <w:sz w:val="18"/>
                <w:szCs w:val="18"/>
              </w:rPr>
              <w:t>of</w:t>
            </w:r>
            <w:r w:rsidRPr="0004078F">
              <w:rPr>
                <w:rFonts w:ascii="Verdana Pro Cond Light" w:hAnsi="Verdana Pro Cond Light"/>
                <w:color w:val="292526"/>
                <w:spacing w:val="-13"/>
                <w:sz w:val="18"/>
                <w:szCs w:val="18"/>
              </w:rPr>
              <w:t xml:space="preserve"> </w:t>
            </w:r>
            <w:r w:rsidRPr="0004078F">
              <w:rPr>
                <w:rFonts w:ascii="Verdana Pro Cond Light" w:hAnsi="Verdana Pro Cond Light"/>
                <w:color w:val="292526"/>
                <w:sz w:val="18"/>
                <w:szCs w:val="18"/>
              </w:rPr>
              <w:t>possibility).</w:t>
            </w:r>
          </w:p>
        </w:tc>
      </w:tr>
    </w:tbl>
    <w:p w:rsidR="007F37B5" w:rsidRPr="0004078F" w:rsidRDefault="007F37B5" w:rsidP="007F37B5">
      <w:pPr>
        <w:rPr>
          <w:rFonts w:ascii="Verdana Pro Cond Light" w:hAnsi="Verdana Pro Cond Light"/>
          <w:b/>
          <w:bCs/>
          <w:color w:val="F05B71"/>
          <w:sz w:val="36"/>
          <w:szCs w:val="36"/>
        </w:rPr>
        <w:sectPr w:rsidR="007F37B5" w:rsidRPr="0004078F">
          <w:pgSz w:w="16840" w:h="11910" w:orient="landscape"/>
          <w:pgMar w:top="740" w:right="140" w:bottom="900" w:left="200" w:header="0" w:footer="706" w:gutter="0"/>
          <w:cols w:space="720"/>
          <w:noEndnote/>
        </w:sectPr>
      </w:pPr>
    </w:p>
    <w:tbl>
      <w:tblPr>
        <w:tblW w:w="16158" w:type="dxa"/>
        <w:tblInd w:w="200" w:type="dxa"/>
        <w:tblLayout w:type="fixed"/>
        <w:tblCellMar>
          <w:left w:w="0" w:type="dxa"/>
          <w:right w:w="0" w:type="dxa"/>
        </w:tblCellMar>
        <w:tblLook w:val="0000" w:firstRow="0" w:lastRow="0" w:firstColumn="0" w:lastColumn="0" w:noHBand="0" w:noVBand="0"/>
      </w:tblPr>
      <w:tblGrid>
        <w:gridCol w:w="730"/>
        <w:gridCol w:w="2204"/>
        <w:gridCol w:w="2204"/>
        <w:gridCol w:w="2204"/>
        <w:gridCol w:w="2204"/>
        <w:gridCol w:w="2204"/>
        <w:gridCol w:w="2204"/>
        <w:gridCol w:w="2204"/>
      </w:tblGrid>
      <w:tr w:rsidR="007F37B5" w:rsidRPr="0004078F" w:rsidTr="00EB222E">
        <w:trPr>
          <w:trHeight w:val="1221"/>
        </w:trPr>
        <w:tc>
          <w:tcPr>
            <w:tcW w:w="730" w:type="dxa"/>
            <w:tcBorders>
              <w:top w:val="nil"/>
              <w:left w:val="single" w:sz="24" w:space="0" w:color="231F20"/>
              <w:bottom w:val="single" w:sz="24" w:space="0" w:color="231F20"/>
              <w:right w:val="single" w:sz="24" w:space="0" w:color="231F20"/>
            </w:tcBorders>
            <w:shd w:val="clear" w:color="auto" w:fill="FFFFFF" w:themeFill="background1"/>
            <w:textDirection w:val="tbRl"/>
            <w:vAlign w:val="center"/>
          </w:tcPr>
          <w:p w:rsidR="007F37B5" w:rsidRPr="0004078F" w:rsidRDefault="007F37B5" w:rsidP="00EB222E">
            <w:pPr>
              <w:pStyle w:val="AdultBodyCopyAdultInformation"/>
              <w:jc w:val="left"/>
              <w:rPr>
                <w:rFonts w:ascii="Verdana Pro Cond Light" w:hAnsi="Verdana Pro Cond Light" w:cs="Roboto"/>
                <w:b/>
                <w:bCs/>
              </w:rPr>
            </w:pPr>
            <w:r w:rsidRPr="0004078F">
              <w:rPr>
                <w:rFonts w:ascii="Verdana Pro Cond Light" w:hAnsi="Verdana Pro Cond Light" w:cs="Roboto"/>
                <w:b/>
                <w:bCs/>
              </w:rPr>
              <w:lastRenderedPageBreak/>
              <w:t xml:space="preserve"> </w:t>
            </w:r>
          </w:p>
        </w:tc>
        <w:tc>
          <w:tcPr>
            <w:tcW w:w="2204" w:type="dxa"/>
            <w:tcBorders>
              <w:top w:val="none" w:sz="6" w:space="0" w:color="auto"/>
              <w:left w:val="single" w:sz="24" w:space="0" w:color="231F20"/>
              <w:bottom w:val="single" w:sz="24" w:space="0" w:color="231F20"/>
              <w:right w:val="single" w:sz="24" w:space="0" w:color="231F20"/>
            </w:tcBorders>
            <w:shd w:val="clear" w:color="auto" w:fill="FFFFFF" w:themeFill="background1"/>
          </w:tcPr>
          <w:p w:rsidR="007F37B5" w:rsidRPr="00044003" w:rsidRDefault="007F37B5" w:rsidP="00EB222E">
            <w:pPr>
              <w:pStyle w:val="TableParagraph"/>
              <w:kinsoku w:val="0"/>
              <w:overflowPunct w:val="0"/>
              <w:spacing w:line="242" w:lineRule="auto"/>
              <w:ind w:left="63" w:right="56" w:hanging="55"/>
              <w:rPr>
                <w:rFonts w:ascii="Verdana Pro Cond Light" w:hAnsi="Verdana Pro Cond Light"/>
                <w:color w:val="000000" w:themeColor="text1"/>
                <w:sz w:val="18"/>
                <w:szCs w:val="18"/>
              </w:rPr>
            </w:pPr>
            <w:r w:rsidRPr="00044003">
              <w:rPr>
                <w:rFonts w:ascii="Verdana Pro Cond Light" w:hAnsi="Verdana Pro Cond Light"/>
                <w:color w:val="000000" w:themeColor="text1"/>
                <w:sz w:val="18"/>
                <w:szCs w:val="18"/>
              </w:rPr>
              <w:t>Offer explanations for why things might happen, making use of recently introduced vocabulary from stories, non-fiction, rhymes and poems when appropriate.</w:t>
            </w:r>
          </w:p>
          <w:p w:rsidR="007F37B5" w:rsidRPr="00044003" w:rsidRDefault="007F37B5" w:rsidP="00EB222E">
            <w:pPr>
              <w:pStyle w:val="TableParagraph"/>
              <w:kinsoku w:val="0"/>
              <w:overflowPunct w:val="0"/>
              <w:spacing w:line="242" w:lineRule="auto"/>
              <w:ind w:left="63" w:right="56" w:hanging="55"/>
              <w:rPr>
                <w:rFonts w:ascii="Verdana Pro Cond Light" w:hAnsi="Verdana Pro Cond Light"/>
                <w:color w:val="000000" w:themeColor="text1"/>
                <w:sz w:val="18"/>
                <w:szCs w:val="18"/>
              </w:rPr>
            </w:pPr>
          </w:p>
          <w:p w:rsidR="007F37B5" w:rsidRPr="00044003" w:rsidRDefault="007F37B5" w:rsidP="00EB222E">
            <w:pPr>
              <w:pStyle w:val="TableParagraph"/>
              <w:kinsoku w:val="0"/>
              <w:overflowPunct w:val="0"/>
              <w:spacing w:line="244" w:lineRule="auto"/>
              <w:ind w:left="63" w:right="56" w:hanging="55"/>
              <w:rPr>
                <w:rFonts w:ascii="Verdana Pro Cond Light" w:hAnsi="Verdana Pro Cond Light"/>
                <w:color w:val="000000" w:themeColor="text1"/>
                <w:sz w:val="18"/>
                <w:szCs w:val="18"/>
              </w:rPr>
            </w:pPr>
            <w:r w:rsidRPr="00044003">
              <w:rPr>
                <w:rFonts w:ascii="Verdana Pro Cond Light" w:hAnsi="Verdana Pro Cond Light"/>
                <w:color w:val="000000" w:themeColor="text1"/>
                <w:sz w:val="18"/>
                <w:szCs w:val="18"/>
              </w:rPr>
              <w:t>Express their ideas and feelings about their experiences using full sentences, including use of past, present and future tenses and making use of conjunctions, with modelling and support from their teacher.</w:t>
            </w:r>
          </w:p>
          <w:p w:rsidR="007F37B5" w:rsidRPr="0004078F" w:rsidRDefault="007F37B5" w:rsidP="00EB222E">
            <w:pPr>
              <w:pStyle w:val="TableParagraph"/>
              <w:kinsoku w:val="0"/>
              <w:overflowPunct w:val="0"/>
              <w:spacing w:line="244" w:lineRule="auto"/>
              <w:ind w:left="63" w:right="56" w:hanging="55"/>
              <w:rPr>
                <w:rFonts w:ascii="Verdana Pro Cond Light" w:hAnsi="Verdana Pro Cond Light"/>
                <w:color w:val="F6862A"/>
                <w:sz w:val="18"/>
                <w:szCs w:val="18"/>
              </w:rPr>
            </w:pPr>
          </w:p>
        </w:tc>
        <w:tc>
          <w:tcPr>
            <w:tcW w:w="2204" w:type="dxa"/>
            <w:tcBorders>
              <w:top w:val="none" w:sz="6" w:space="0" w:color="auto"/>
              <w:left w:val="single" w:sz="24" w:space="0" w:color="231F20"/>
              <w:bottom w:val="single" w:sz="24"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rPr>
                <w:rFonts w:ascii="Verdana Pro Cond Light" w:hAnsi="Verdana Pro Cond Light" w:cs="Times New Roman"/>
                <w:sz w:val="16"/>
                <w:szCs w:val="16"/>
              </w:rPr>
            </w:pPr>
          </w:p>
        </w:tc>
        <w:tc>
          <w:tcPr>
            <w:tcW w:w="2204" w:type="dxa"/>
            <w:tcBorders>
              <w:top w:val="none" w:sz="6" w:space="0" w:color="auto"/>
              <w:left w:val="single" w:sz="8" w:space="0" w:color="231F20"/>
              <w:bottom w:val="single" w:sz="24"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rPr>
                <w:rFonts w:ascii="Verdana Pro Cond Light" w:hAnsi="Verdana Pro Cond Light" w:cs="Times New Roman"/>
                <w:sz w:val="16"/>
                <w:szCs w:val="16"/>
              </w:rPr>
            </w:pPr>
          </w:p>
        </w:tc>
        <w:tc>
          <w:tcPr>
            <w:tcW w:w="2204" w:type="dxa"/>
            <w:tcBorders>
              <w:top w:val="none" w:sz="6" w:space="0" w:color="auto"/>
              <w:left w:val="single" w:sz="24" w:space="0" w:color="231F20"/>
              <w:bottom w:val="single" w:sz="24"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rPr>
                <w:rFonts w:ascii="Verdana Pro Cond Light" w:hAnsi="Verdana Pro Cond Light" w:cs="Times New Roman"/>
                <w:sz w:val="16"/>
                <w:szCs w:val="16"/>
              </w:rPr>
            </w:pPr>
          </w:p>
        </w:tc>
        <w:tc>
          <w:tcPr>
            <w:tcW w:w="2204" w:type="dxa"/>
            <w:tcBorders>
              <w:top w:val="none" w:sz="6" w:space="0" w:color="auto"/>
              <w:left w:val="single" w:sz="8" w:space="0" w:color="231F20"/>
              <w:bottom w:val="single" w:sz="24"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rPr>
                <w:rFonts w:ascii="Verdana Pro Cond Light" w:hAnsi="Verdana Pro Cond Light" w:cs="Times New Roman"/>
                <w:sz w:val="16"/>
                <w:szCs w:val="16"/>
              </w:rPr>
            </w:pPr>
          </w:p>
        </w:tc>
        <w:tc>
          <w:tcPr>
            <w:tcW w:w="2204" w:type="dxa"/>
            <w:tcBorders>
              <w:top w:val="none" w:sz="6" w:space="0" w:color="auto"/>
              <w:left w:val="single" w:sz="8" w:space="0" w:color="231F20"/>
              <w:bottom w:val="single" w:sz="24"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rPr>
                <w:rFonts w:ascii="Verdana Pro Cond Light" w:hAnsi="Verdana Pro Cond Light" w:cs="Times New Roman"/>
                <w:sz w:val="16"/>
                <w:szCs w:val="16"/>
              </w:rPr>
            </w:pPr>
          </w:p>
        </w:tc>
        <w:tc>
          <w:tcPr>
            <w:tcW w:w="2204" w:type="dxa"/>
            <w:tcBorders>
              <w:top w:val="none" w:sz="6" w:space="0" w:color="auto"/>
              <w:left w:val="single" w:sz="8" w:space="0" w:color="231F20"/>
              <w:bottom w:val="single" w:sz="24"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rPr>
                <w:rFonts w:ascii="Verdana Pro Cond Light" w:hAnsi="Verdana Pro Cond Light" w:cs="Times New Roman"/>
                <w:sz w:val="16"/>
                <w:szCs w:val="16"/>
              </w:rPr>
            </w:pPr>
          </w:p>
        </w:tc>
      </w:tr>
    </w:tbl>
    <w:p w:rsidR="007F37B5" w:rsidRPr="0004078F" w:rsidRDefault="007F37B5" w:rsidP="007F37B5">
      <w:pPr>
        <w:rPr>
          <w:rFonts w:ascii="Verdana Pro Cond Light" w:hAnsi="Verdana Pro Cond Light"/>
          <w:b/>
          <w:bCs/>
          <w:color w:val="F05B71"/>
          <w:sz w:val="36"/>
          <w:szCs w:val="36"/>
        </w:rPr>
      </w:pPr>
    </w:p>
    <w:p w:rsidR="007F37B5" w:rsidRPr="0004078F" w:rsidRDefault="007F37B5" w:rsidP="007F37B5">
      <w:pPr>
        <w:rPr>
          <w:rFonts w:ascii="Verdana Pro Cond Light" w:hAnsi="Verdana Pro Cond Light"/>
          <w:b/>
          <w:bCs/>
          <w:color w:val="F05B71"/>
          <w:sz w:val="36"/>
          <w:szCs w:val="36"/>
        </w:rPr>
      </w:pPr>
    </w:p>
    <w:p w:rsidR="007F37B5" w:rsidRPr="0004078F" w:rsidRDefault="007F37B5" w:rsidP="007F37B5">
      <w:pPr>
        <w:rPr>
          <w:rFonts w:ascii="Verdana Pro Cond Light" w:hAnsi="Verdana Pro Cond Light"/>
          <w:b/>
          <w:bCs/>
          <w:color w:val="F05B71"/>
          <w:sz w:val="36"/>
          <w:szCs w:val="36"/>
        </w:rPr>
      </w:pPr>
    </w:p>
    <w:p w:rsidR="007F37B5" w:rsidRPr="0004078F" w:rsidRDefault="007F37B5" w:rsidP="007F37B5">
      <w:pPr>
        <w:rPr>
          <w:rFonts w:ascii="Verdana Pro Cond Light" w:hAnsi="Verdana Pro Cond Light"/>
          <w:b/>
          <w:bCs/>
          <w:color w:val="F05B71"/>
          <w:sz w:val="36"/>
          <w:szCs w:val="36"/>
        </w:rPr>
      </w:pPr>
    </w:p>
    <w:p w:rsidR="007F37B5" w:rsidRPr="0004078F" w:rsidRDefault="007F37B5" w:rsidP="007F37B5">
      <w:pPr>
        <w:rPr>
          <w:rFonts w:ascii="Verdana Pro Cond Light" w:hAnsi="Verdana Pro Cond Light"/>
          <w:b/>
          <w:bCs/>
          <w:color w:val="F05B71"/>
          <w:sz w:val="36"/>
          <w:szCs w:val="36"/>
        </w:rPr>
      </w:pPr>
    </w:p>
    <w:p w:rsidR="007F37B5" w:rsidRPr="0004078F" w:rsidRDefault="007F37B5" w:rsidP="007F37B5">
      <w:pPr>
        <w:rPr>
          <w:rFonts w:ascii="Verdana Pro Cond Light" w:hAnsi="Verdana Pro Cond Light"/>
          <w:b/>
          <w:bCs/>
          <w:color w:val="F05B71"/>
          <w:sz w:val="36"/>
          <w:szCs w:val="36"/>
        </w:rPr>
      </w:pPr>
    </w:p>
    <w:p w:rsidR="007F37B5" w:rsidRPr="0004078F" w:rsidRDefault="007F37B5" w:rsidP="007F37B5">
      <w:pPr>
        <w:rPr>
          <w:rFonts w:ascii="Verdana Pro Cond Light" w:hAnsi="Verdana Pro Cond Light"/>
          <w:b/>
          <w:bCs/>
          <w:color w:val="F05B71"/>
          <w:sz w:val="36"/>
          <w:szCs w:val="36"/>
        </w:rPr>
      </w:pPr>
    </w:p>
    <w:p w:rsidR="007F37B5" w:rsidRPr="0004078F" w:rsidRDefault="007F37B5" w:rsidP="007F37B5">
      <w:pPr>
        <w:rPr>
          <w:rFonts w:ascii="Verdana Pro Cond Light" w:hAnsi="Verdana Pro Cond Light"/>
          <w:b/>
          <w:bCs/>
          <w:color w:val="F05B71"/>
          <w:sz w:val="36"/>
          <w:szCs w:val="36"/>
        </w:rPr>
      </w:pPr>
    </w:p>
    <w:p w:rsidR="007F37B5" w:rsidRPr="0004078F" w:rsidRDefault="007F37B5" w:rsidP="007F37B5">
      <w:pPr>
        <w:rPr>
          <w:rFonts w:ascii="Verdana Pro Cond Light" w:hAnsi="Verdana Pro Cond Light"/>
          <w:b/>
          <w:bCs/>
          <w:color w:val="F05B71"/>
          <w:sz w:val="36"/>
          <w:szCs w:val="36"/>
        </w:rPr>
      </w:pPr>
    </w:p>
    <w:p w:rsidR="007F37B5" w:rsidRPr="0004078F" w:rsidRDefault="007F37B5" w:rsidP="007F37B5">
      <w:pPr>
        <w:rPr>
          <w:rFonts w:ascii="Verdana Pro Cond Light" w:hAnsi="Verdana Pro Cond Light"/>
          <w:b/>
          <w:bCs/>
          <w:color w:val="F05B71"/>
          <w:sz w:val="36"/>
          <w:szCs w:val="36"/>
        </w:rPr>
      </w:pPr>
    </w:p>
    <w:p w:rsidR="007F37B5" w:rsidRPr="0004078F" w:rsidRDefault="007F37B5" w:rsidP="007F37B5">
      <w:pPr>
        <w:rPr>
          <w:rFonts w:ascii="Verdana Pro Cond Light" w:hAnsi="Verdana Pro Cond Light"/>
          <w:b/>
          <w:bCs/>
          <w:color w:val="F05B71"/>
          <w:sz w:val="36"/>
          <w:szCs w:val="36"/>
        </w:rPr>
      </w:pPr>
    </w:p>
    <w:p w:rsidR="007F37B5" w:rsidRPr="0004078F" w:rsidRDefault="007F37B5" w:rsidP="007F37B5">
      <w:pPr>
        <w:rPr>
          <w:rFonts w:ascii="Verdana Pro Cond Light" w:hAnsi="Verdana Pro Cond Light"/>
          <w:b/>
          <w:bCs/>
          <w:color w:val="F05B71"/>
          <w:sz w:val="36"/>
          <w:szCs w:val="36"/>
        </w:rPr>
      </w:pPr>
    </w:p>
    <w:tbl>
      <w:tblPr>
        <w:tblW w:w="0" w:type="auto"/>
        <w:tblInd w:w="160" w:type="dxa"/>
        <w:tblLayout w:type="fixed"/>
        <w:tblCellMar>
          <w:left w:w="0" w:type="dxa"/>
          <w:right w:w="0" w:type="dxa"/>
        </w:tblCellMar>
        <w:tblLook w:val="0000" w:firstRow="0" w:lastRow="0" w:firstColumn="0" w:lastColumn="0" w:noHBand="0" w:noVBand="0"/>
      </w:tblPr>
      <w:tblGrid>
        <w:gridCol w:w="934"/>
        <w:gridCol w:w="2175"/>
        <w:gridCol w:w="2175"/>
        <w:gridCol w:w="1973"/>
        <w:gridCol w:w="2175"/>
        <w:gridCol w:w="2175"/>
        <w:gridCol w:w="2175"/>
        <w:gridCol w:w="2175"/>
      </w:tblGrid>
      <w:tr w:rsidR="007F37B5" w:rsidRPr="0004078F" w:rsidTr="00EB222E">
        <w:trPr>
          <w:trHeight w:val="496"/>
        </w:trPr>
        <w:tc>
          <w:tcPr>
            <w:tcW w:w="934" w:type="dxa"/>
            <w:vMerge w:val="restart"/>
            <w:tcBorders>
              <w:top w:val="single" w:sz="24" w:space="0" w:color="231F20"/>
              <w:left w:val="single" w:sz="24" w:space="0" w:color="231F20"/>
              <w:bottom w:val="single" w:sz="24" w:space="0" w:color="231F20"/>
              <w:right w:val="single" w:sz="24" w:space="0" w:color="231F20"/>
            </w:tcBorders>
            <w:textDirection w:val="tbRl"/>
          </w:tcPr>
          <w:p w:rsidR="007F37B5" w:rsidRPr="0004078F" w:rsidRDefault="007F37B5" w:rsidP="00EB222E">
            <w:pPr>
              <w:pStyle w:val="TableParagraph"/>
              <w:kinsoku w:val="0"/>
              <w:overflowPunct w:val="0"/>
              <w:spacing w:before="9"/>
              <w:jc w:val="left"/>
              <w:rPr>
                <w:rFonts w:ascii="Verdana Pro Cond Light" w:hAnsi="Verdana Pro Cond Light"/>
                <w:b/>
                <w:bCs/>
                <w:sz w:val="20"/>
                <w:szCs w:val="20"/>
              </w:rPr>
            </w:pPr>
          </w:p>
          <w:p w:rsidR="007F37B5" w:rsidRPr="0004078F" w:rsidRDefault="007F37B5" w:rsidP="00EB222E">
            <w:pPr>
              <w:pStyle w:val="TableParagraph"/>
              <w:kinsoku w:val="0"/>
              <w:overflowPunct w:val="0"/>
              <w:spacing w:line="180" w:lineRule="auto"/>
              <w:ind w:left="108" w:right="95" w:firstLine="164"/>
              <w:jc w:val="left"/>
              <w:rPr>
                <w:rFonts w:ascii="Verdana Pro Cond Light" w:hAnsi="Verdana Pro Cond Light"/>
                <w:b/>
                <w:bCs/>
                <w:color w:val="292526"/>
                <w:w w:val="95"/>
                <w:sz w:val="20"/>
                <w:szCs w:val="20"/>
              </w:rPr>
            </w:pPr>
            <w:r>
              <w:rPr>
                <w:rFonts w:ascii="Verdana Pro Cond Light" w:hAnsi="Verdana Pro Cond Light"/>
              </w:rPr>
              <w:t>Skills -</w:t>
            </w:r>
          </w:p>
        </w:tc>
        <w:tc>
          <w:tcPr>
            <w:tcW w:w="2175" w:type="dxa"/>
            <w:tcBorders>
              <w:top w:val="single" w:sz="24" w:space="0" w:color="231F20"/>
              <w:left w:val="single" w:sz="24" w:space="0" w:color="231F20"/>
              <w:bottom w:val="single" w:sz="18" w:space="0" w:color="231F20"/>
              <w:right w:val="single" w:sz="24" w:space="0" w:color="231F20"/>
            </w:tcBorders>
            <w:vAlign w:val="center"/>
          </w:tcPr>
          <w:p w:rsidR="007F37B5" w:rsidRPr="0004078F" w:rsidRDefault="007F37B5" w:rsidP="00EB222E">
            <w:pPr>
              <w:pStyle w:val="TableParagraph"/>
              <w:kinsoku w:val="0"/>
              <w:overflowPunct w:val="0"/>
              <w:spacing w:before="91" w:line="180" w:lineRule="auto"/>
              <w:ind w:left="837" w:right="21" w:hanging="658"/>
              <w:rPr>
                <w:rFonts w:ascii="Verdana Pro Cond Light" w:hAnsi="Verdana Pro Cond Light"/>
                <w:b/>
                <w:bCs/>
                <w:color w:val="292526"/>
                <w:sz w:val="28"/>
                <w:szCs w:val="20"/>
              </w:rPr>
            </w:pPr>
            <w:r w:rsidRPr="0004078F">
              <w:rPr>
                <w:rFonts w:ascii="Verdana Pro Cond Light" w:hAnsi="Verdana Pro Cond Light"/>
                <w:b/>
                <w:bCs/>
                <w:color w:val="292526"/>
                <w:sz w:val="28"/>
                <w:szCs w:val="20"/>
              </w:rPr>
              <w:t>EYFS</w:t>
            </w:r>
          </w:p>
        </w:tc>
        <w:tc>
          <w:tcPr>
            <w:tcW w:w="4148" w:type="dxa"/>
            <w:gridSpan w:val="2"/>
            <w:tcBorders>
              <w:top w:val="single" w:sz="24" w:space="0" w:color="231F20"/>
              <w:left w:val="single" w:sz="24" w:space="0" w:color="231F20"/>
              <w:bottom w:val="single" w:sz="18" w:space="0" w:color="231F20"/>
              <w:right w:val="single" w:sz="18" w:space="0" w:color="231F20"/>
            </w:tcBorders>
            <w:vAlign w:val="center"/>
          </w:tcPr>
          <w:p w:rsidR="007F37B5" w:rsidRPr="0004078F" w:rsidRDefault="007F37B5" w:rsidP="00EB222E">
            <w:pPr>
              <w:pStyle w:val="TableParagraph"/>
              <w:kinsoku w:val="0"/>
              <w:overflowPunct w:val="0"/>
              <w:spacing w:before="87"/>
              <w:ind w:left="1797" w:right="1748"/>
              <w:rPr>
                <w:rFonts w:ascii="Verdana Pro Cond Light" w:hAnsi="Verdana Pro Cond Light"/>
                <w:b/>
                <w:bCs/>
                <w:color w:val="292526"/>
                <w:sz w:val="28"/>
                <w:szCs w:val="28"/>
              </w:rPr>
            </w:pPr>
            <w:r w:rsidRPr="0004078F">
              <w:rPr>
                <w:rFonts w:ascii="Verdana Pro Cond Light" w:hAnsi="Verdana Pro Cond Light"/>
                <w:b/>
                <w:bCs/>
                <w:color w:val="292526"/>
                <w:sz w:val="28"/>
                <w:szCs w:val="28"/>
              </w:rPr>
              <w:t>KS1</w:t>
            </w:r>
          </w:p>
        </w:tc>
        <w:tc>
          <w:tcPr>
            <w:tcW w:w="8700" w:type="dxa"/>
            <w:gridSpan w:val="4"/>
            <w:tcBorders>
              <w:top w:val="single" w:sz="24" w:space="0" w:color="231F20"/>
              <w:left w:val="single" w:sz="18" w:space="0" w:color="231F20"/>
              <w:bottom w:val="single" w:sz="18" w:space="0" w:color="231F20"/>
              <w:right w:val="single" w:sz="24" w:space="0" w:color="231F20"/>
            </w:tcBorders>
            <w:vAlign w:val="center"/>
          </w:tcPr>
          <w:p w:rsidR="007F37B5" w:rsidRPr="0004078F" w:rsidRDefault="007F37B5" w:rsidP="00EB222E">
            <w:pPr>
              <w:pStyle w:val="TableParagraph"/>
              <w:kinsoku w:val="0"/>
              <w:overflowPunct w:val="0"/>
              <w:spacing w:before="87"/>
              <w:ind w:left="4042" w:right="3982"/>
              <w:rPr>
                <w:rFonts w:ascii="Verdana Pro Cond Light" w:hAnsi="Verdana Pro Cond Light"/>
                <w:b/>
                <w:bCs/>
                <w:color w:val="292526"/>
                <w:sz w:val="28"/>
                <w:szCs w:val="28"/>
              </w:rPr>
            </w:pPr>
            <w:r w:rsidRPr="0004078F">
              <w:rPr>
                <w:rFonts w:ascii="Verdana Pro Cond Light" w:hAnsi="Verdana Pro Cond Light"/>
                <w:b/>
                <w:bCs/>
                <w:color w:val="292526"/>
                <w:sz w:val="28"/>
                <w:szCs w:val="28"/>
              </w:rPr>
              <w:t>KS2</w:t>
            </w:r>
          </w:p>
        </w:tc>
      </w:tr>
      <w:tr w:rsidR="007F37B5" w:rsidRPr="0004078F" w:rsidTr="00EB222E">
        <w:trPr>
          <w:trHeight w:val="1095"/>
        </w:trPr>
        <w:tc>
          <w:tcPr>
            <w:tcW w:w="934" w:type="dxa"/>
            <w:vMerge/>
            <w:tcBorders>
              <w:top w:val="nil"/>
              <w:left w:val="single" w:sz="24" w:space="0" w:color="231F20"/>
              <w:bottom w:val="single" w:sz="24" w:space="0" w:color="231F20"/>
              <w:right w:val="single" w:sz="24" w:space="0" w:color="231F20"/>
            </w:tcBorders>
            <w:textDirection w:val="tbRl"/>
          </w:tcPr>
          <w:p w:rsidR="007F37B5" w:rsidRPr="0004078F" w:rsidRDefault="007F37B5" w:rsidP="00EB222E">
            <w:pPr>
              <w:pStyle w:val="BodyText"/>
              <w:kinsoku w:val="0"/>
              <w:overflowPunct w:val="0"/>
              <w:spacing w:before="8" w:after="1"/>
              <w:rPr>
                <w:rFonts w:ascii="Verdana Pro Cond Light" w:hAnsi="Verdana Pro Cond Light"/>
                <w:b/>
                <w:bCs/>
                <w:i w:val="0"/>
                <w:iCs w:val="0"/>
                <w:sz w:val="2"/>
                <w:szCs w:val="2"/>
              </w:rPr>
            </w:pPr>
          </w:p>
        </w:tc>
        <w:tc>
          <w:tcPr>
            <w:tcW w:w="2175" w:type="dxa"/>
            <w:tcBorders>
              <w:top w:val="single" w:sz="18" w:space="0" w:color="231F20"/>
              <w:left w:val="single" w:sz="24" w:space="0" w:color="231F20"/>
              <w:bottom w:val="single" w:sz="24" w:space="0" w:color="231F20"/>
              <w:right w:val="single" w:sz="24" w:space="0" w:color="231F20"/>
            </w:tcBorders>
          </w:tcPr>
          <w:p w:rsidR="007F37B5" w:rsidRPr="0004078F" w:rsidRDefault="007F37B5" w:rsidP="00EB222E">
            <w:pPr>
              <w:pStyle w:val="TableParagraph"/>
              <w:kinsoku w:val="0"/>
              <w:overflowPunct w:val="0"/>
              <w:spacing w:before="51"/>
              <w:rPr>
                <w:rFonts w:ascii="Verdana Pro Cond Light" w:hAnsi="Verdana Pro Cond Light"/>
                <w:b/>
                <w:bCs/>
                <w:color w:val="0070C0"/>
                <w:sz w:val="20"/>
                <w:szCs w:val="20"/>
              </w:rPr>
            </w:pPr>
            <w:r w:rsidRPr="00044003">
              <w:rPr>
                <w:rFonts w:ascii="Verdana Pro Cond Light" w:hAnsi="Verdana Pro Cond Light"/>
                <w:b/>
                <w:bCs/>
                <w:color w:val="000000" w:themeColor="text1"/>
                <w:sz w:val="20"/>
                <w:szCs w:val="20"/>
                <w:lang w:val="en-US"/>
              </w:rPr>
              <w:t>Reception</w:t>
            </w:r>
            <w:r w:rsidRPr="00044003">
              <w:rPr>
                <w:rFonts w:ascii="Verdana Pro Cond Light" w:hAnsi="Verdana Pro Cond Light"/>
                <w:b/>
                <w:bCs/>
                <w:color w:val="000000" w:themeColor="text1"/>
                <w:sz w:val="20"/>
                <w:szCs w:val="20"/>
              </w:rPr>
              <w:br/>
              <w:t>Early Learning Goals</w:t>
            </w:r>
          </w:p>
        </w:tc>
        <w:tc>
          <w:tcPr>
            <w:tcW w:w="2175" w:type="dxa"/>
            <w:tcBorders>
              <w:top w:val="single" w:sz="18" w:space="0" w:color="231F20"/>
              <w:left w:val="single" w:sz="24" w:space="0" w:color="231F20"/>
              <w:bottom w:val="single" w:sz="24" w:space="0" w:color="231F20"/>
              <w:right w:val="single" w:sz="8" w:space="0" w:color="231F20"/>
            </w:tcBorders>
          </w:tcPr>
          <w:p w:rsidR="007F37B5" w:rsidRPr="0004078F" w:rsidRDefault="007F37B5" w:rsidP="00EB222E">
            <w:pPr>
              <w:pStyle w:val="TableParagraph"/>
              <w:kinsoku w:val="0"/>
              <w:overflowPunct w:val="0"/>
              <w:spacing w:before="4"/>
              <w:jc w:val="left"/>
              <w:rPr>
                <w:rFonts w:ascii="Verdana Pro Cond Light" w:hAnsi="Verdana Pro Cond Light"/>
                <w:b/>
                <w:bCs/>
                <w:sz w:val="26"/>
                <w:szCs w:val="26"/>
              </w:rPr>
            </w:pPr>
          </w:p>
          <w:p w:rsidR="007F37B5" w:rsidRPr="0004078F" w:rsidRDefault="007F37B5" w:rsidP="00EB222E">
            <w:pPr>
              <w:pStyle w:val="TableParagraph"/>
              <w:kinsoku w:val="0"/>
              <w:overflowPunct w:val="0"/>
              <w:ind w:left="179" w:right="142"/>
              <w:rPr>
                <w:rFonts w:ascii="Verdana Pro Cond Light" w:hAnsi="Verdana Pro Cond Light"/>
                <w:b/>
                <w:bCs/>
                <w:color w:val="292526"/>
                <w:sz w:val="20"/>
                <w:szCs w:val="20"/>
              </w:rPr>
            </w:pPr>
            <w:r w:rsidRPr="0004078F">
              <w:rPr>
                <w:rFonts w:ascii="Verdana Pro Cond Light" w:hAnsi="Verdana Pro Cond Light"/>
                <w:b/>
                <w:bCs/>
                <w:color w:val="292526"/>
                <w:sz w:val="20"/>
                <w:szCs w:val="20"/>
              </w:rPr>
              <w:t>Year 1</w:t>
            </w:r>
          </w:p>
        </w:tc>
        <w:tc>
          <w:tcPr>
            <w:tcW w:w="1973" w:type="dxa"/>
            <w:tcBorders>
              <w:top w:val="single" w:sz="18" w:space="0" w:color="231F20"/>
              <w:left w:val="single" w:sz="8" w:space="0" w:color="231F20"/>
              <w:bottom w:val="single" w:sz="24" w:space="0" w:color="231F20"/>
              <w:right w:val="single" w:sz="18" w:space="0" w:color="231F20"/>
            </w:tcBorders>
          </w:tcPr>
          <w:p w:rsidR="007F37B5" w:rsidRPr="0004078F" w:rsidRDefault="007F37B5" w:rsidP="00EB222E">
            <w:pPr>
              <w:pStyle w:val="TableParagraph"/>
              <w:kinsoku w:val="0"/>
              <w:overflowPunct w:val="0"/>
              <w:spacing w:before="4"/>
              <w:jc w:val="left"/>
              <w:rPr>
                <w:rFonts w:ascii="Verdana Pro Cond Light" w:hAnsi="Verdana Pro Cond Light"/>
                <w:b/>
                <w:bCs/>
                <w:sz w:val="26"/>
                <w:szCs w:val="26"/>
              </w:rPr>
            </w:pPr>
          </w:p>
          <w:p w:rsidR="007F37B5" w:rsidRPr="0004078F" w:rsidRDefault="007F37B5" w:rsidP="00EB222E">
            <w:pPr>
              <w:pStyle w:val="TableParagraph"/>
              <w:kinsoku w:val="0"/>
              <w:overflowPunct w:val="0"/>
              <w:ind w:left="696" w:right="627"/>
              <w:rPr>
                <w:rFonts w:ascii="Verdana Pro Cond Light" w:hAnsi="Verdana Pro Cond Light"/>
                <w:b/>
                <w:bCs/>
                <w:color w:val="292526"/>
                <w:sz w:val="20"/>
                <w:szCs w:val="20"/>
              </w:rPr>
            </w:pPr>
            <w:r w:rsidRPr="0004078F">
              <w:rPr>
                <w:rFonts w:ascii="Verdana Pro Cond Light" w:hAnsi="Verdana Pro Cond Light"/>
                <w:b/>
                <w:bCs/>
                <w:color w:val="292526"/>
                <w:sz w:val="20"/>
                <w:szCs w:val="20"/>
              </w:rPr>
              <w:t>Year 2</w:t>
            </w:r>
          </w:p>
        </w:tc>
        <w:tc>
          <w:tcPr>
            <w:tcW w:w="2175" w:type="dxa"/>
            <w:tcBorders>
              <w:top w:val="single" w:sz="18" w:space="0" w:color="231F20"/>
              <w:left w:val="single" w:sz="18" w:space="0" w:color="231F20"/>
              <w:bottom w:val="single" w:sz="24" w:space="0" w:color="231F20"/>
              <w:right w:val="single" w:sz="8" w:space="0" w:color="231F20"/>
            </w:tcBorders>
          </w:tcPr>
          <w:p w:rsidR="007F37B5" w:rsidRPr="0004078F" w:rsidRDefault="007F37B5" w:rsidP="00EB222E">
            <w:pPr>
              <w:pStyle w:val="TableParagraph"/>
              <w:kinsoku w:val="0"/>
              <w:overflowPunct w:val="0"/>
              <w:spacing w:before="4"/>
              <w:jc w:val="left"/>
              <w:rPr>
                <w:rFonts w:ascii="Verdana Pro Cond Light" w:hAnsi="Verdana Pro Cond Light"/>
                <w:b/>
                <w:bCs/>
                <w:sz w:val="26"/>
                <w:szCs w:val="26"/>
              </w:rPr>
            </w:pPr>
          </w:p>
          <w:p w:rsidR="007F37B5" w:rsidRPr="0004078F" w:rsidRDefault="007F37B5" w:rsidP="00EB222E">
            <w:pPr>
              <w:pStyle w:val="TableParagraph"/>
              <w:kinsoku w:val="0"/>
              <w:overflowPunct w:val="0"/>
              <w:ind w:left="742" w:right="699"/>
              <w:rPr>
                <w:rFonts w:ascii="Verdana Pro Cond Light" w:hAnsi="Verdana Pro Cond Light"/>
                <w:b/>
                <w:bCs/>
                <w:color w:val="292526"/>
                <w:sz w:val="20"/>
                <w:szCs w:val="20"/>
              </w:rPr>
            </w:pPr>
            <w:r w:rsidRPr="0004078F">
              <w:rPr>
                <w:rFonts w:ascii="Verdana Pro Cond Light" w:hAnsi="Verdana Pro Cond Light"/>
                <w:b/>
                <w:bCs/>
                <w:color w:val="292526"/>
                <w:sz w:val="20"/>
                <w:szCs w:val="20"/>
              </w:rPr>
              <w:t>Year 3</w:t>
            </w:r>
          </w:p>
        </w:tc>
        <w:tc>
          <w:tcPr>
            <w:tcW w:w="2175" w:type="dxa"/>
            <w:tcBorders>
              <w:top w:val="single" w:sz="18" w:space="0" w:color="231F20"/>
              <w:left w:val="single" w:sz="8" w:space="0" w:color="231F20"/>
              <w:bottom w:val="single" w:sz="24" w:space="0" w:color="231F20"/>
              <w:right w:val="single" w:sz="8" w:space="0" w:color="231F20"/>
            </w:tcBorders>
          </w:tcPr>
          <w:p w:rsidR="007F37B5" w:rsidRPr="0004078F" w:rsidRDefault="007F37B5" w:rsidP="00EB222E">
            <w:pPr>
              <w:pStyle w:val="TableParagraph"/>
              <w:kinsoku w:val="0"/>
              <w:overflowPunct w:val="0"/>
              <w:spacing w:before="4"/>
              <w:jc w:val="left"/>
              <w:rPr>
                <w:rFonts w:ascii="Verdana Pro Cond Light" w:hAnsi="Verdana Pro Cond Light"/>
                <w:b/>
                <w:bCs/>
                <w:sz w:val="26"/>
                <w:szCs w:val="26"/>
              </w:rPr>
            </w:pPr>
          </w:p>
          <w:p w:rsidR="007F37B5" w:rsidRPr="0004078F" w:rsidRDefault="007F37B5" w:rsidP="00EB222E">
            <w:pPr>
              <w:pStyle w:val="TableParagraph"/>
              <w:kinsoku w:val="0"/>
              <w:overflowPunct w:val="0"/>
              <w:ind w:left="103" w:right="49"/>
              <w:rPr>
                <w:rFonts w:ascii="Verdana Pro Cond Light" w:hAnsi="Verdana Pro Cond Light"/>
                <w:b/>
                <w:bCs/>
                <w:color w:val="292526"/>
                <w:sz w:val="20"/>
                <w:szCs w:val="20"/>
              </w:rPr>
            </w:pPr>
            <w:r w:rsidRPr="0004078F">
              <w:rPr>
                <w:rFonts w:ascii="Verdana Pro Cond Light" w:hAnsi="Verdana Pro Cond Light"/>
                <w:b/>
                <w:bCs/>
                <w:color w:val="292526"/>
                <w:sz w:val="20"/>
                <w:szCs w:val="20"/>
              </w:rPr>
              <w:t>Year 4</w:t>
            </w:r>
          </w:p>
        </w:tc>
        <w:tc>
          <w:tcPr>
            <w:tcW w:w="2175" w:type="dxa"/>
            <w:tcBorders>
              <w:top w:val="single" w:sz="18" w:space="0" w:color="231F20"/>
              <w:left w:val="single" w:sz="8" w:space="0" w:color="231F20"/>
              <w:bottom w:val="single" w:sz="24" w:space="0" w:color="231F20"/>
              <w:right w:val="single" w:sz="8" w:space="0" w:color="231F20"/>
            </w:tcBorders>
          </w:tcPr>
          <w:p w:rsidR="007F37B5" w:rsidRPr="0004078F" w:rsidRDefault="007F37B5" w:rsidP="00EB222E">
            <w:pPr>
              <w:pStyle w:val="TableParagraph"/>
              <w:kinsoku w:val="0"/>
              <w:overflowPunct w:val="0"/>
              <w:spacing w:before="4"/>
              <w:jc w:val="left"/>
              <w:rPr>
                <w:rFonts w:ascii="Verdana Pro Cond Light" w:hAnsi="Verdana Pro Cond Light"/>
                <w:b/>
                <w:bCs/>
                <w:sz w:val="26"/>
                <w:szCs w:val="26"/>
              </w:rPr>
            </w:pPr>
          </w:p>
          <w:p w:rsidR="007F37B5" w:rsidRPr="0004078F" w:rsidRDefault="007F37B5" w:rsidP="00EB222E">
            <w:pPr>
              <w:pStyle w:val="TableParagraph"/>
              <w:kinsoku w:val="0"/>
              <w:overflowPunct w:val="0"/>
              <w:ind w:left="103" w:right="50"/>
              <w:rPr>
                <w:rFonts w:ascii="Verdana Pro Cond Light" w:hAnsi="Verdana Pro Cond Light"/>
                <w:b/>
                <w:bCs/>
                <w:color w:val="292526"/>
                <w:sz w:val="20"/>
                <w:szCs w:val="20"/>
              </w:rPr>
            </w:pPr>
            <w:r w:rsidRPr="0004078F">
              <w:rPr>
                <w:rFonts w:ascii="Verdana Pro Cond Light" w:hAnsi="Verdana Pro Cond Light"/>
                <w:b/>
                <w:bCs/>
                <w:color w:val="292526"/>
                <w:sz w:val="20"/>
                <w:szCs w:val="20"/>
              </w:rPr>
              <w:t>Year 5</w:t>
            </w:r>
          </w:p>
        </w:tc>
        <w:tc>
          <w:tcPr>
            <w:tcW w:w="2175" w:type="dxa"/>
            <w:tcBorders>
              <w:top w:val="single" w:sz="18" w:space="0" w:color="231F20"/>
              <w:left w:val="single" w:sz="8" w:space="0" w:color="231F20"/>
              <w:bottom w:val="single" w:sz="24" w:space="0" w:color="231F20"/>
              <w:right w:val="single" w:sz="24" w:space="0" w:color="231F20"/>
            </w:tcBorders>
          </w:tcPr>
          <w:p w:rsidR="007F37B5" w:rsidRPr="0004078F" w:rsidRDefault="007F37B5" w:rsidP="00EB222E">
            <w:pPr>
              <w:pStyle w:val="TableParagraph"/>
              <w:kinsoku w:val="0"/>
              <w:overflowPunct w:val="0"/>
              <w:spacing w:before="4"/>
              <w:jc w:val="left"/>
              <w:rPr>
                <w:rFonts w:ascii="Verdana Pro Cond Light" w:hAnsi="Verdana Pro Cond Light"/>
                <w:b/>
                <w:bCs/>
                <w:sz w:val="26"/>
                <w:szCs w:val="26"/>
              </w:rPr>
            </w:pPr>
          </w:p>
          <w:p w:rsidR="007F37B5" w:rsidRPr="0004078F" w:rsidRDefault="007F37B5" w:rsidP="00EB222E">
            <w:pPr>
              <w:pStyle w:val="TableParagraph"/>
              <w:kinsoku w:val="0"/>
              <w:overflowPunct w:val="0"/>
              <w:ind w:left="180" w:right="109"/>
              <w:rPr>
                <w:rFonts w:ascii="Verdana Pro Cond Light" w:hAnsi="Verdana Pro Cond Light"/>
                <w:b/>
                <w:bCs/>
                <w:color w:val="292526"/>
                <w:sz w:val="20"/>
                <w:szCs w:val="20"/>
              </w:rPr>
            </w:pPr>
            <w:r w:rsidRPr="0004078F">
              <w:rPr>
                <w:rFonts w:ascii="Verdana Pro Cond Light" w:hAnsi="Verdana Pro Cond Light"/>
                <w:b/>
                <w:bCs/>
                <w:color w:val="292526"/>
                <w:sz w:val="20"/>
                <w:szCs w:val="20"/>
              </w:rPr>
              <w:t>Year 6</w:t>
            </w:r>
          </w:p>
        </w:tc>
      </w:tr>
      <w:tr w:rsidR="007F37B5" w:rsidRPr="0004078F" w:rsidTr="00EB222E">
        <w:trPr>
          <w:trHeight w:val="7037"/>
        </w:trPr>
        <w:tc>
          <w:tcPr>
            <w:tcW w:w="934" w:type="dxa"/>
            <w:tcBorders>
              <w:top w:val="single" w:sz="24" w:space="0" w:color="FFFFFF" w:themeColor="background1"/>
              <w:left w:val="single" w:sz="24" w:space="0" w:color="231F20"/>
              <w:bottom w:val="single" w:sz="4" w:space="0" w:color="FFFFFF" w:themeColor="background1"/>
              <w:right w:val="single" w:sz="24" w:space="0" w:color="231F20"/>
            </w:tcBorders>
            <w:shd w:val="clear" w:color="auto" w:fill="FFFFFF" w:themeFill="background1"/>
            <w:textDirection w:val="tbRl"/>
          </w:tcPr>
          <w:p w:rsidR="007F37B5" w:rsidRPr="0004078F" w:rsidRDefault="007F37B5" w:rsidP="00EB222E">
            <w:pPr>
              <w:pStyle w:val="TableParagraph"/>
              <w:kinsoku w:val="0"/>
              <w:overflowPunct w:val="0"/>
              <w:spacing w:before="5"/>
              <w:jc w:val="left"/>
              <w:rPr>
                <w:rFonts w:ascii="Verdana Pro Cond Light" w:hAnsi="Verdana Pro Cond Light"/>
                <w:b/>
                <w:bCs/>
                <w:sz w:val="22"/>
                <w:szCs w:val="22"/>
              </w:rPr>
            </w:pPr>
          </w:p>
          <w:p w:rsidR="007F37B5" w:rsidRPr="0004078F" w:rsidRDefault="00193168" w:rsidP="00EB222E">
            <w:pPr>
              <w:pStyle w:val="TableParagraph"/>
              <w:kinsoku w:val="0"/>
              <w:overflowPunct w:val="0"/>
              <w:ind w:left="2416" w:right="2434"/>
              <w:rPr>
                <w:rFonts w:ascii="Verdana Pro Cond Light" w:hAnsi="Verdana Pro Cond Light"/>
                <w:b/>
                <w:bCs/>
                <w:color w:val="292526"/>
              </w:rPr>
            </w:pPr>
            <w:hyperlink r:id="rId17" w:history="1">
              <w:r w:rsidR="007F37B5" w:rsidRPr="0004078F">
                <w:rPr>
                  <w:rFonts w:ascii="Verdana Pro Cond Light" w:hAnsi="Verdana Pro Cond Light"/>
                  <w:b/>
                  <w:bCs/>
                  <w:color w:val="292526"/>
                </w:rPr>
                <w:t>Phonics and Decoding</w:t>
              </w:r>
            </w:hyperlink>
          </w:p>
        </w:tc>
        <w:tc>
          <w:tcPr>
            <w:tcW w:w="2175" w:type="dxa"/>
            <w:tcBorders>
              <w:top w:val="single" w:sz="24" w:space="0" w:color="FFFFFF" w:themeColor="background1"/>
              <w:left w:val="single" w:sz="24" w:space="0" w:color="231F20"/>
              <w:bottom w:val="single" w:sz="4" w:space="0" w:color="FFFFFF" w:themeColor="background1"/>
              <w:right w:val="single" w:sz="24" w:space="0" w:color="231F20"/>
            </w:tcBorders>
          </w:tcPr>
          <w:p w:rsidR="007F37B5" w:rsidRPr="00044003" w:rsidRDefault="007F37B5" w:rsidP="00EB222E">
            <w:pPr>
              <w:pStyle w:val="TableParagraph"/>
              <w:kinsoku w:val="0"/>
              <w:overflowPunct w:val="0"/>
              <w:spacing w:after="80"/>
              <w:ind w:right="28"/>
              <w:rPr>
                <w:rFonts w:ascii="Verdana Pro Cond Light" w:hAnsi="Verdana Pro Cond Light"/>
                <w:color w:val="000000" w:themeColor="text1"/>
                <w:spacing w:val="-10"/>
                <w:sz w:val="18"/>
                <w:szCs w:val="18"/>
                <w:lang w:val="en-US"/>
              </w:rPr>
            </w:pPr>
            <w:r w:rsidRPr="00044003">
              <w:rPr>
                <w:rFonts w:ascii="Verdana Pro Cond Light" w:hAnsi="Verdana Pro Cond Light"/>
                <w:color w:val="000000" w:themeColor="text1"/>
                <w:spacing w:val="-10"/>
                <w:sz w:val="18"/>
                <w:szCs w:val="18"/>
                <w:lang w:val="en-US"/>
              </w:rPr>
              <w:t>Develop their phonological awareness, so that they can:</w:t>
            </w:r>
          </w:p>
          <w:p w:rsidR="007F37B5" w:rsidRPr="00044003" w:rsidRDefault="007F37B5" w:rsidP="00EB222E">
            <w:pPr>
              <w:pStyle w:val="TableParagraph"/>
              <w:numPr>
                <w:ilvl w:val="0"/>
                <w:numId w:val="10"/>
              </w:numPr>
              <w:kinsoku w:val="0"/>
              <w:overflowPunct w:val="0"/>
              <w:spacing w:after="80"/>
              <w:ind w:left="186" w:right="28" w:hanging="142"/>
              <w:jc w:val="left"/>
              <w:rPr>
                <w:rFonts w:ascii="Verdana Pro Cond Light" w:hAnsi="Verdana Pro Cond Light"/>
                <w:color w:val="000000" w:themeColor="text1"/>
                <w:spacing w:val="-10"/>
                <w:sz w:val="18"/>
                <w:szCs w:val="18"/>
                <w:lang w:val="en-US"/>
              </w:rPr>
            </w:pPr>
            <w:r w:rsidRPr="00044003">
              <w:rPr>
                <w:rFonts w:ascii="Verdana Pro Cond Light" w:hAnsi="Verdana Pro Cond Light"/>
                <w:color w:val="000000" w:themeColor="text1"/>
                <w:spacing w:val="-10"/>
                <w:sz w:val="18"/>
                <w:szCs w:val="18"/>
                <w:lang w:val="en-US"/>
              </w:rPr>
              <w:t>spot and suggest rhymes</w:t>
            </w:r>
          </w:p>
          <w:p w:rsidR="007F37B5" w:rsidRPr="00044003" w:rsidRDefault="007F37B5" w:rsidP="00EB222E">
            <w:pPr>
              <w:pStyle w:val="TableParagraph"/>
              <w:numPr>
                <w:ilvl w:val="0"/>
                <w:numId w:val="10"/>
              </w:numPr>
              <w:kinsoku w:val="0"/>
              <w:overflowPunct w:val="0"/>
              <w:spacing w:after="80"/>
              <w:ind w:left="186" w:right="28" w:hanging="142"/>
              <w:jc w:val="left"/>
              <w:rPr>
                <w:rFonts w:ascii="Verdana Pro Cond Light" w:hAnsi="Verdana Pro Cond Light"/>
                <w:color w:val="000000" w:themeColor="text1"/>
                <w:spacing w:val="-10"/>
                <w:sz w:val="18"/>
                <w:szCs w:val="18"/>
                <w:lang w:val="en-US"/>
              </w:rPr>
            </w:pPr>
            <w:r w:rsidRPr="00044003">
              <w:rPr>
                <w:rFonts w:ascii="Verdana Pro Cond Light" w:hAnsi="Verdana Pro Cond Light"/>
                <w:color w:val="000000" w:themeColor="text1"/>
                <w:spacing w:val="-10"/>
                <w:sz w:val="18"/>
                <w:szCs w:val="18"/>
                <w:lang w:val="en-US"/>
              </w:rPr>
              <w:t>count or clap syllables in words</w:t>
            </w:r>
          </w:p>
          <w:p w:rsidR="007F37B5" w:rsidRPr="00044003" w:rsidRDefault="007F37B5" w:rsidP="00EB222E">
            <w:pPr>
              <w:pStyle w:val="TableParagraph"/>
              <w:numPr>
                <w:ilvl w:val="0"/>
                <w:numId w:val="10"/>
              </w:numPr>
              <w:kinsoku w:val="0"/>
              <w:overflowPunct w:val="0"/>
              <w:spacing w:after="80"/>
              <w:ind w:left="186" w:right="28" w:hanging="142"/>
              <w:jc w:val="left"/>
              <w:rPr>
                <w:rFonts w:ascii="Verdana Pro Cond Light" w:hAnsi="Verdana Pro Cond Light"/>
                <w:color w:val="000000" w:themeColor="text1"/>
                <w:spacing w:val="-10"/>
                <w:sz w:val="18"/>
                <w:szCs w:val="18"/>
                <w:lang w:val="en-US"/>
              </w:rPr>
            </w:pPr>
            <w:r w:rsidRPr="00044003">
              <w:rPr>
                <w:rFonts w:ascii="Verdana Pro Cond Light" w:hAnsi="Verdana Pro Cond Light"/>
                <w:color w:val="000000" w:themeColor="text1"/>
                <w:spacing w:val="-10"/>
                <w:sz w:val="18"/>
                <w:szCs w:val="18"/>
                <w:lang w:val="en-US"/>
              </w:rPr>
              <w:t xml:space="preserve">recognise words with the same initial sound, such as money and mother </w:t>
            </w:r>
          </w:p>
          <w:p w:rsidR="007F37B5" w:rsidRPr="00044003" w:rsidRDefault="007F37B5" w:rsidP="00EB222E">
            <w:pPr>
              <w:pStyle w:val="TableParagraph"/>
              <w:kinsoku w:val="0"/>
              <w:overflowPunct w:val="0"/>
              <w:spacing w:after="80"/>
              <w:ind w:right="28"/>
              <w:rPr>
                <w:rFonts w:ascii="Verdana Pro Cond Light" w:hAnsi="Verdana Pro Cond Light"/>
                <w:color w:val="000000" w:themeColor="text1"/>
                <w:spacing w:val="-10"/>
                <w:sz w:val="18"/>
                <w:szCs w:val="18"/>
                <w:lang w:val="en-US"/>
              </w:rPr>
            </w:pPr>
            <w:r w:rsidRPr="00044003">
              <w:rPr>
                <w:rFonts w:ascii="Verdana Pro Cond Light" w:hAnsi="Verdana Pro Cond Light"/>
                <w:color w:val="000000" w:themeColor="text1"/>
                <w:spacing w:val="-10"/>
                <w:sz w:val="18"/>
                <w:szCs w:val="18"/>
                <w:lang w:val="en-US"/>
              </w:rPr>
              <w:t>Read individual letters by saying the sounds for them.</w:t>
            </w:r>
          </w:p>
          <w:p w:rsidR="007F37B5" w:rsidRPr="00044003" w:rsidRDefault="007F37B5" w:rsidP="00EB222E">
            <w:pPr>
              <w:pStyle w:val="TableParagraph"/>
              <w:kinsoku w:val="0"/>
              <w:overflowPunct w:val="0"/>
              <w:spacing w:after="80"/>
              <w:ind w:right="28"/>
              <w:rPr>
                <w:rFonts w:ascii="Verdana Pro Cond Light" w:hAnsi="Verdana Pro Cond Light"/>
                <w:color w:val="000000" w:themeColor="text1"/>
                <w:spacing w:val="-10"/>
                <w:sz w:val="18"/>
                <w:szCs w:val="18"/>
                <w:lang w:val="en-US"/>
              </w:rPr>
            </w:pPr>
            <w:r w:rsidRPr="00044003">
              <w:rPr>
                <w:rFonts w:ascii="Verdana Pro Cond Light" w:hAnsi="Verdana Pro Cond Light"/>
                <w:color w:val="000000" w:themeColor="text1"/>
                <w:spacing w:val="-10"/>
                <w:sz w:val="18"/>
                <w:szCs w:val="18"/>
                <w:lang w:val="en-US"/>
              </w:rPr>
              <w:t>Blend sounds into words, so that they can read short words made up of letter-sound correspondences.</w:t>
            </w:r>
          </w:p>
          <w:p w:rsidR="007F37B5" w:rsidRPr="00044003" w:rsidRDefault="007F37B5" w:rsidP="00EB222E">
            <w:pPr>
              <w:pStyle w:val="TableParagraph"/>
              <w:kinsoku w:val="0"/>
              <w:overflowPunct w:val="0"/>
              <w:spacing w:after="80"/>
              <w:ind w:right="28"/>
              <w:rPr>
                <w:rFonts w:ascii="Verdana Pro Cond Light" w:hAnsi="Verdana Pro Cond Light"/>
                <w:color w:val="000000" w:themeColor="text1"/>
                <w:spacing w:val="-10"/>
                <w:sz w:val="18"/>
                <w:szCs w:val="18"/>
                <w:lang w:val="en-US"/>
              </w:rPr>
            </w:pPr>
            <w:r w:rsidRPr="00044003">
              <w:rPr>
                <w:rFonts w:ascii="Verdana Pro Cond Light" w:hAnsi="Verdana Pro Cond Light"/>
                <w:color w:val="000000" w:themeColor="text1"/>
                <w:spacing w:val="-10"/>
                <w:sz w:val="18"/>
                <w:szCs w:val="18"/>
                <w:lang w:val="en-US"/>
              </w:rPr>
              <w:t>Read some letter groups that each represent one sound and say sounds for them.</w:t>
            </w:r>
          </w:p>
          <w:p w:rsidR="007F37B5" w:rsidRPr="00044003" w:rsidRDefault="007F37B5" w:rsidP="00EB222E">
            <w:pPr>
              <w:pStyle w:val="TableParagraph"/>
              <w:kinsoku w:val="0"/>
              <w:overflowPunct w:val="0"/>
              <w:spacing w:after="80"/>
              <w:ind w:left="90" w:right="28"/>
              <w:rPr>
                <w:rFonts w:ascii="Verdana Pro Cond Light" w:hAnsi="Verdana Pro Cond Light"/>
                <w:color w:val="000000" w:themeColor="text1"/>
                <w:spacing w:val="-10"/>
                <w:sz w:val="18"/>
                <w:szCs w:val="18"/>
                <w:lang w:val="en-US"/>
              </w:rPr>
            </w:pPr>
            <w:r w:rsidRPr="00044003">
              <w:rPr>
                <w:rFonts w:ascii="Verdana Pro Cond Light" w:hAnsi="Verdana Pro Cond Light"/>
                <w:color w:val="000000" w:themeColor="text1"/>
                <w:spacing w:val="-10"/>
                <w:sz w:val="18"/>
                <w:szCs w:val="18"/>
                <w:lang w:val="en-US"/>
              </w:rPr>
              <w:t>Read simple phrases and sentences made up of words with known letter-sound correspondences and, where necessary, a few exception words.</w:t>
            </w:r>
          </w:p>
          <w:p w:rsidR="007F37B5" w:rsidRPr="00044003" w:rsidRDefault="007F37B5" w:rsidP="00EB222E">
            <w:pPr>
              <w:pStyle w:val="TableParagraph"/>
              <w:kinsoku w:val="0"/>
              <w:overflowPunct w:val="0"/>
              <w:spacing w:after="80"/>
              <w:ind w:right="28"/>
              <w:rPr>
                <w:rFonts w:ascii="Verdana Pro Cond Light" w:hAnsi="Verdana Pro Cond Light"/>
                <w:color w:val="000000" w:themeColor="text1"/>
                <w:spacing w:val="-10"/>
                <w:w w:val="95"/>
                <w:sz w:val="18"/>
                <w:szCs w:val="18"/>
                <w:lang w:val="en-US"/>
              </w:rPr>
            </w:pPr>
            <w:r w:rsidRPr="00044003">
              <w:rPr>
                <w:rFonts w:ascii="Verdana Pro Cond Light" w:hAnsi="Verdana Pro Cond Light"/>
                <w:color w:val="000000" w:themeColor="text1"/>
                <w:spacing w:val="-10"/>
                <w:w w:val="95"/>
                <w:sz w:val="18"/>
                <w:szCs w:val="18"/>
                <w:lang w:val="en-US"/>
              </w:rPr>
              <w:t>Say a sound for each letter in the alphabet and at least 10 digraphs.</w:t>
            </w:r>
          </w:p>
          <w:p w:rsidR="007F37B5" w:rsidRPr="0004078F" w:rsidRDefault="007F37B5" w:rsidP="00EB222E">
            <w:pPr>
              <w:pStyle w:val="TableParagraph"/>
              <w:kinsoku w:val="0"/>
              <w:overflowPunct w:val="0"/>
              <w:spacing w:after="80"/>
              <w:ind w:right="28"/>
              <w:rPr>
                <w:rFonts w:ascii="Verdana Pro Cond Light" w:hAnsi="Verdana Pro Cond Light"/>
                <w:color w:val="00A650"/>
                <w:w w:val="95"/>
                <w:sz w:val="18"/>
                <w:szCs w:val="18"/>
                <w:lang w:val="en-US"/>
              </w:rPr>
            </w:pPr>
            <w:r w:rsidRPr="00044003">
              <w:rPr>
                <w:rFonts w:ascii="Verdana Pro Cond Light" w:hAnsi="Verdana Pro Cond Light"/>
                <w:color w:val="000000" w:themeColor="text1"/>
                <w:spacing w:val="-10"/>
                <w:w w:val="95"/>
                <w:sz w:val="18"/>
                <w:szCs w:val="18"/>
                <w:lang w:val="en-US"/>
              </w:rPr>
              <w:t>Read words consistent with their phonic knowledge by sound-blending.</w:t>
            </w:r>
          </w:p>
        </w:tc>
        <w:tc>
          <w:tcPr>
            <w:tcW w:w="2175" w:type="dxa"/>
            <w:tcBorders>
              <w:top w:val="single" w:sz="24" w:space="0" w:color="FFFFFF" w:themeColor="background1"/>
              <w:left w:val="single" w:sz="24" w:space="0" w:color="231F20"/>
              <w:bottom w:val="single" w:sz="4" w:space="0" w:color="FFFFFF" w:themeColor="background1"/>
              <w:right w:val="single" w:sz="8" w:space="0" w:color="231F20"/>
            </w:tcBorders>
            <w:shd w:val="clear" w:color="auto" w:fill="FFFFFF" w:themeFill="background1"/>
          </w:tcPr>
          <w:p w:rsidR="007F37B5" w:rsidRPr="0004078F" w:rsidRDefault="007F37B5" w:rsidP="00EB222E">
            <w:pPr>
              <w:pStyle w:val="TableParagraph"/>
              <w:kinsoku w:val="0"/>
              <w:overflowPunct w:val="0"/>
              <w:spacing w:before="47" w:line="244" w:lineRule="auto"/>
              <w:ind w:left="180" w:right="142"/>
              <w:rPr>
                <w:rFonts w:ascii="Verdana Pro Cond Light" w:hAnsi="Verdana Pro Cond Light"/>
                <w:color w:val="292526"/>
                <w:sz w:val="18"/>
                <w:szCs w:val="18"/>
              </w:rPr>
            </w:pPr>
            <w:r w:rsidRPr="0004078F">
              <w:rPr>
                <w:rFonts w:ascii="Verdana Pro Cond Light" w:hAnsi="Verdana Pro Cond Light"/>
                <w:color w:val="292526"/>
                <w:sz w:val="18"/>
                <w:szCs w:val="18"/>
              </w:rPr>
              <w:t>To apply phonic knowledge and skills as the route to decode words.</w:t>
            </w:r>
          </w:p>
          <w:p w:rsidR="007F37B5" w:rsidRPr="0004078F" w:rsidRDefault="007F37B5" w:rsidP="00EB222E">
            <w:pPr>
              <w:pStyle w:val="TableParagraph"/>
              <w:kinsoku w:val="0"/>
              <w:overflowPunct w:val="0"/>
              <w:spacing w:before="169" w:line="244" w:lineRule="auto"/>
              <w:ind w:left="152" w:right="112" w:hanging="2"/>
              <w:rPr>
                <w:rFonts w:ascii="Verdana Pro Cond Light" w:hAnsi="Verdana Pro Cond Light"/>
                <w:color w:val="292526"/>
                <w:sz w:val="18"/>
                <w:szCs w:val="18"/>
              </w:rPr>
            </w:pPr>
            <w:r w:rsidRPr="0004078F">
              <w:rPr>
                <w:rFonts w:ascii="Verdana Pro Cond Light" w:hAnsi="Verdana Pro Cond Light"/>
                <w:color w:val="292526"/>
                <w:spacing w:val="-6"/>
                <w:sz w:val="18"/>
                <w:szCs w:val="18"/>
              </w:rPr>
              <w:t xml:space="preserve">To </w:t>
            </w:r>
            <w:r w:rsidRPr="0004078F">
              <w:rPr>
                <w:rFonts w:ascii="Verdana Pro Cond Light" w:hAnsi="Verdana Pro Cond Light"/>
                <w:color w:val="292526"/>
                <w:sz w:val="18"/>
                <w:szCs w:val="18"/>
              </w:rPr>
              <w:t>blend sounds in unfamiliar words</w:t>
            </w:r>
            <w:r w:rsidRPr="0004078F">
              <w:rPr>
                <w:rFonts w:ascii="Verdana Pro Cond Light" w:hAnsi="Verdana Pro Cond Light"/>
                <w:color w:val="292526"/>
                <w:spacing w:val="-33"/>
                <w:sz w:val="18"/>
                <w:szCs w:val="18"/>
              </w:rPr>
              <w:t xml:space="preserve"> </w:t>
            </w:r>
            <w:r w:rsidRPr="0004078F">
              <w:rPr>
                <w:rFonts w:ascii="Verdana Pro Cond Light" w:hAnsi="Verdana Pro Cond Light"/>
                <w:color w:val="292526"/>
                <w:sz w:val="18"/>
                <w:szCs w:val="18"/>
              </w:rPr>
              <w:t>using the</w:t>
            </w:r>
            <w:r w:rsidRPr="0004078F">
              <w:rPr>
                <w:rFonts w:ascii="Verdana Pro Cond Light" w:hAnsi="Verdana Pro Cond Light"/>
                <w:color w:val="292526"/>
                <w:spacing w:val="-9"/>
                <w:sz w:val="18"/>
                <w:szCs w:val="18"/>
              </w:rPr>
              <w:t xml:space="preserve"> </w:t>
            </w:r>
            <w:r w:rsidRPr="0004078F">
              <w:rPr>
                <w:rFonts w:ascii="Verdana Pro Cond Light" w:hAnsi="Verdana Pro Cond Light"/>
                <w:color w:val="292526"/>
                <w:sz w:val="18"/>
                <w:szCs w:val="18"/>
              </w:rPr>
              <w:t>GPCs</w:t>
            </w:r>
            <w:r w:rsidRPr="0004078F">
              <w:rPr>
                <w:rFonts w:ascii="Verdana Pro Cond Light" w:hAnsi="Verdana Pro Cond Light"/>
                <w:color w:val="292526"/>
                <w:spacing w:val="-9"/>
                <w:sz w:val="18"/>
                <w:szCs w:val="18"/>
              </w:rPr>
              <w:t xml:space="preserve"> </w:t>
            </w:r>
            <w:r w:rsidRPr="0004078F">
              <w:rPr>
                <w:rFonts w:ascii="Verdana Pro Cond Light" w:hAnsi="Verdana Pro Cond Light"/>
                <w:color w:val="292526"/>
                <w:sz w:val="18"/>
                <w:szCs w:val="18"/>
              </w:rPr>
              <w:t>that</w:t>
            </w:r>
            <w:r w:rsidRPr="0004078F">
              <w:rPr>
                <w:rFonts w:ascii="Verdana Pro Cond Light" w:hAnsi="Verdana Pro Cond Light"/>
                <w:color w:val="292526"/>
                <w:spacing w:val="-8"/>
                <w:sz w:val="18"/>
                <w:szCs w:val="18"/>
              </w:rPr>
              <w:t xml:space="preserve"> </w:t>
            </w:r>
            <w:r w:rsidRPr="0004078F">
              <w:rPr>
                <w:rFonts w:ascii="Verdana Pro Cond Light" w:hAnsi="Verdana Pro Cond Light"/>
                <w:color w:val="292526"/>
                <w:sz w:val="18"/>
                <w:szCs w:val="18"/>
              </w:rPr>
              <w:t>they</w:t>
            </w:r>
            <w:r w:rsidRPr="0004078F">
              <w:rPr>
                <w:rFonts w:ascii="Verdana Pro Cond Light" w:hAnsi="Verdana Pro Cond Light"/>
                <w:color w:val="292526"/>
                <w:spacing w:val="-9"/>
                <w:sz w:val="18"/>
                <w:szCs w:val="18"/>
              </w:rPr>
              <w:t xml:space="preserve"> </w:t>
            </w:r>
            <w:r w:rsidRPr="0004078F">
              <w:rPr>
                <w:rFonts w:ascii="Verdana Pro Cond Light" w:hAnsi="Verdana Pro Cond Light"/>
                <w:color w:val="292526"/>
                <w:spacing w:val="-6"/>
                <w:sz w:val="18"/>
                <w:szCs w:val="18"/>
              </w:rPr>
              <w:t xml:space="preserve">have </w:t>
            </w:r>
            <w:r w:rsidRPr="0004078F">
              <w:rPr>
                <w:rFonts w:ascii="Verdana Pro Cond Light" w:hAnsi="Verdana Pro Cond Light"/>
                <w:color w:val="292526"/>
                <w:sz w:val="18"/>
                <w:szCs w:val="18"/>
              </w:rPr>
              <w:t>been</w:t>
            </w:r>
            <w:r w:rsidRPr="0004078F">
              <w:rPr>
                <w:rFonts w:ascii="Verdana Pro Cond Light" w:hAnsi="Verdana Pro Cond Light"/>
                <w:color w:val="292526"/>
                <w:spacing w:val="-6"/>
                <w:sz w:val="18"/>
                <w:szCs w:val="18"/>
              </w:rPr>
              <w:t xml:space="preserve"> </w:t>
            </w:r>
            <w:r w:rsidRPr="0004078F">
              <w:rPr>
                <w:rFonts w:ascii="Verdana Pro Cond Light" w:hAnsi="Verdana Pro Cond Light"/>
                <w:color w:val="292526"/>
                <w:sz w:val="18"/>
                <w:szCs w:val="18"/>
              </w:rPr>
              <w:t>taught.</w:t>
            </w:r>
          </w:p>
          <w:p w:rsidR="007F37B5" w:rsidRPr="0004078F" w:rsidRDefault="007F37B5" w:rsidP="00EB222E">
            <w:pPr>
              <w:pStyle w:val="TableParagraph"/>
              <w:kinsoku w:val="0"/>
              <w:overflowPunct w:val="0"/>
              <w:spacing w:before="168" w:line="244" w:lineRule="auto"/>
              <w:ind w:left="144" w:right="106" w:firstLine="2"/>
              <w:rPr>
                <w:rFonts w:ascii="Verdana Pro Cond Light" w:hAnsi="Verdana Pro Cond Light"/>
                <w:color w:val="292526"/>
                <w:sz w:val="18"/>
                <w:szCs w:val="18"/>
              </w:rPr>
            </w:pPr>
            <w:r w:rsidRPr="0004078F">
              <w:rPr>
                <w:rFonts w:ascii="Verdana Pro Cond Light" w:hAnsi="Verdana Pro Cond Light"/>
                <w:color w:val="292526"/>
                <w:spacing w:val="-6"/>
                <w:sz w:val="18"/>
                <w:szCs w:val="18"/>
              </w:rPr>
              <w:t xml:space="preserve">To </w:t>
            </w:r>
            <w:r w:rsidRPr="0004078F">
              <w:rPr>
                <w:rFonts w:ascii="Verdana Pro Cond Light" w:hAnsi="Verdana Pro Cond Light"/>
                <w:color w:val="292526"/>
                <w:sz w:val="18"/>
                <w:szCs w:val="18"/>
              </w:rPr>
              <w:t xml:space="preserve">respond </w:t>
            </w:r>
            <w:r w:rsidRPr="0004078F">
              <w:rPr>
                <w:rFonts w:ascii="Verdana Pro Cond Light" w:hAnsi="Verdana Pro Cond Light"/>
                <w:color w:val="292526"/>
                <w:spacing w:val="-3"/>
                <w:sz w:val="18"/>
                <w:szCs w:val="18"/>
              </w:rPr>
              <w:t xml:space="preserve">speedily, </w:t>
            </w:r>
            <w:r w:rsidRPr="0004078F">
              <w:rPr>
                <w:rFonts w:ascii="Verdana Pro Cond Light" w:hAnsi="Verdana Pro Cond Light"/>
                <w:color w:val="292526"/>
                <w:sz w:val="18"/>
                <w:szCs w:val="18"/>
              </w:rPr>
              <w:t>giving the correct</w:t>
            </w:r>
            <w:r w:rsidRPr="0004078F">
              <w:rPr>
                <w:rFonts w:ascii="Verdana Pro Cond Light" w:hAnsi="Verdana Pro Cond Light"/>
                <w:color w:val="292526"/>
                <w:spacing w:val="-34"/>
                <w:sz w:val="18"/>
                <w:szCs w:val="18"/>
              </w:rPr>
              <w:t xml:space="preserve"> </w:t>
            </w:r>
            <w:r w:rsidRPr="0004078F">
              <w:rPr>
                <w:rFonts w:ascii="Verdana Pro Cond Light" w:hAnsi="Verdana Pro Cond Light"/>
                <w:color w:val="292526"/>
                <w:spacing w:val="-5"/>
                <w:sz w:val="18"/>
                <w:szCs w:val="18"/>
              </w:rPr>
              <w:t xml:space="preserve">sound </w:t>
            </w:r>
            <w:r w:rsidRPr="0004078F">
              <w:rPr>
                <w:rFonts w:ascii="Verdana Pro Cond Light" w:hAnsi="Verdana Pro Cond Light"/>
                <w:color w:val="292526"/>
                <w:sz w:val="18"/>
                <w:szCs w:val="18"/>
              </w:rPr>
              <w:t xml:space="preserve">to </w:t>
            </w:r>
            <w:r w:rsidRPr="0004078F">
              <w:rPr>
                <w:rFonts w:ascii="Verdana Pro Cond Light" w:hAnsi="Verdana Pro Cond Light"/>
                <w:color w:val="292526"/>
                <w:spacing w:val="-3"/>
                <w:sz w:val="18"/>
                <w:szCs w:val="18"/>
              </w:rPr>
              <w:t xml:space="preserve">graphemes </w:t>
            </w:r>
            <w:r w:rsidRPr="0004078F">
              <w:rPr>
                <w:rFonts w:ascii="Verdana Pro Cond Light" w:hAnsi="Verdana Pro Cond Light"/>
                <w:color w:val="292526"/>
                <w:sz w:val="18"/>
                <w:szCs w:val="18"/>
              </w:rPr>
              <w:t>for all of the 40+</w:t>
            </w:r>
            <w:r w:rsidRPr="0004078F">
              <w:rPr>
                <w:rFonts w:ascii="Verdana Pro Cond Light" w:hAnsi="Verdana Pro Cond Light"/>
                <w:color w:val="292526"/>
                <w:spacing w:val="-16"/>
                <w:sz w:val="18"/>
                <w:szCs w:val="18"/>
              </w:rPr>
              <w:t xml:space="preserve"> </w:t>
            </w:r>
            <w:r w:rsidRPr="0004078F">
              <w:rPr>
                <w:rFonts w:ascii="Verdana Pro Cond Light" w:hAnsi="Verdana Pro Cond Light"/>
                <w:color w:val="292526"/>
                <w:sz w:val="18"/>
                <w:szCs w:val="18"/>
              </w:rPr>
              <w:t>phonemes.</w:t>
            </w:r>
          </w:p>
          <w:p w:rsidR="007F37B5" w:rsidRPr="0004078F" w:rsidRDefault="007F37B5" w:rsidP="00EB222E">
            <w:pPr>
              <w:pStyle w:val="TableParagraph"/>
              <w:kinsoku w:val="0"/>
              <w:overflowPunct w:val="0"/>
              <w:spacing w:before="169" w:line="244" w:lineRule="auto"/>
              <w:ind w:left="112" w:right="75"/>
              <w:rPr>
                <w:rFonts w:ascii="Verdana Pro Cond Light" w:hAnsi="Verdana Pro Cond Light"/>
                <w:color w:val="292526"/>
                <w:sz w:val="18"/>
                <w:szCs w:val="18"/>
              </w:rPr>
            </w:pPr>
            <w:r w:rsidRPr="0004078F">
              <w:rPr>
                <w:rFonts w:ascii="Verdana Pro Cond Light" w:hAnsi="Verdana Pro Cond Light"/>
                <w:color w:val="292526"/>
                <w:sz w:val="18"/>
                <w:szCs w:val="18"/>
              </w:rPr>
              <w:t>To read words containing taught GPCs.</w:t>
            </w:r>
          </w:p>
          <w:p w:rsidR="007F37B5" w:rsidRPr="0004078F" w:rsidRDefault="007F37B5" w:rsidP="00EB222E">
            <w:pPr>
              <w:pStyle w:val="TableParagraph"/>
              <w:kinsoku w:val="0"/>
              <w:overflowPunct w:val="0"/>
              <w:spacing w:before="169" w:line="244" w:lineRule="auto"/>
              <w:ind w:left="230" w:right="194" w:firstLine="1"/>
              <w:rPr>
                <w:rFonts w:ascii="Verdana Pro Cond Light" w:hAnsi="Verdana Pro Cond Light"/>
                <w:color w:val="292526"/>
                <w:spacing w:val="-5"/>
                <w:sz w:val="18"/>
                <w:szCs w:val="18"/>
              </w:rPr>
            </w:pPr>
            <w:r w:rsidRPr="0004078F">
              <w:rPr>
                <w:rFonts w:ascii="Verdana Pro Cond Light" w:hAnsi="Verdana Pro Cond Light"/>
                <w:color w:val="292526"/>
                <w:spacing w:val="-6"/>
                <w:sz w:val="18"/>
                <w:szCs w:val="18"/>
              </w:rPr>
              <w:t xml:space="preserve">To </w:t>
            </w:r>
            <w:r w:rsidRPr="0004078F">
              <w:rPr>
                <w:rFonts w:ascii="Verdana Pro Cond Light" w:hAnsi="Verdana Pro Cond Light"/>
                <w:color w:val="292526"/>
                <w:sz w:val="18"/>
                <w:szCs w:val="18"/>
              </w:rPr>
              <w:t xml:space="preserve">read </w:t>
            </w:r>
            <w:r w:rsidRPr="0004078F">
              <w:rPr>
                <w:rFonts w:ascii="Verdana Pro Cond Light" w:hAnsi="Verdana Pro Cond Light"/>
                <w:color w:val="292526"/>
                <w:spacing w:val="-3"/>
                <w:sz w:val="18"/>
                <w:szCs w:val="18"/>
              </w:rPr>
              <w:t xml:space="preserve">words </w:t>
            </w:r>
            <w:r w:rsidRPr="0004078F">
              <w:rPr>
                <w:rFonts w:ascii="Verdana Pro Cond Light" w:hAnsi="Verdana Pro Cond Light"/>
                <w:color w:val="292526"/>
                <w:sz w:val="18"/>
                <w:szCs w:val="18"/>
              </w:rPr>
              <w:t>containing</w:t>
            </w:r>
            <w:r w:rsidRPr="0004078F">
              <w:rPr>
                <w:rFonts w:ascii="Verdana Pro Cond Light" w:hAnsi="Verdana Pro Cond Light"/>
                <w:color w:val="292526"/>
                <w:spacing w:val="-13"/>
                <w:sz w:val="18"/>
                <w:szCs w:val="18"/>
              </w:rPr>
              <w:t xml:space="preserve"> </w:t>
            </w:r>
            <w:r w:rsidRPr="0004078F">
              <w:rPr>
                <w:rFonts w:ascii="Verdana Pro Cond Light" w:hAnsi="Verdana Pro Cond Light"/>
                <w:color w:val="292526"/>
                <w:sz w:val="18"/>
                <w:szCs w:val="18"/>
              </w:rPr>
              <w:t>-s,</w:t>
            </w:r>
            <w:r w:rsidRPr="0004078F">
              <w:rPr>
                <w:rFonts w:ascii="Verdana Pro Cond Light" w:hAnsi="Verdana Pro Cond Light"/>
                <w:color w:val="292526"/>
                <w:spacing w:val="-12"/>
                <w:sz w:val="18"/>
                <w:szCs w:val="18"/>
              </w:rPr>
              <w:t xml:space="preserve"> </w:t>
            </w:r>
            <w:r w:rsidRPr="0004078F">
              <w:rPr>
                <w:rFonts w:ascii="Verdana Pro Cond Light" w:hAnsi="Verdana Pro Cond Light"/>
                <w:color w:val="292526"/>
                <w:sz w:val="18"/>
                <w:szCs w:val="18"/>
              </w:rPr>
              <w:t>-es,</w:t>
            </w:r>
            <w:r w:rsidRPr="0004078F">
              <w:rPr>
                <w:rFonts w:ascii="Verdana Pro Cond Light" w:hAnsi="Verdana Pro Cond Light"/>
                <w:color w:val="292526"/>
                <w:spacing w:val="-13"/>
                <w:sz w:val="18"/>
                <w:szCs w:val="18"/>
              </w:rPr>
              <w:t xml:space="preserve"> </w:t>
            </w:r>
            <w:r w:rsidRPr="0004078F">
              <w:rPr>
                <w:rFonts w:ascii="Verdana Pro Cond Light" w:hAnsi="Verdana Pro Cond Light"/>
                <w:color w:val="292526"/>
                <w:spacing w:val="-5"/>
                <w:sz w:val="18"/>
                <w:szCs w:val="18"/>
              </w:rPr>
              <w:t>-ing,</w:t>
            </w:r>
          </w:p>
          <w:p w:rsidR="007F37B5" w:rsidRPr="0004078F" w:rsidRDefault="007F37B5" w:rsidP="00EB222E">
            <w:pPr>
              <w:pStyle w:val="TableParagraph"/>
              <w:kinsoku w:val="0"/>
              <w:overflowPunct w:val="0"/>
              <w:spacing w:line="215" w:lineRule="exact"/>
              <w:ind w:left="178" w:right="142"/>
              <w:rPr>
                <w:rFonts w:ascii="Verdana Pro Cond Light" w:hAnsi="Verdana Pro Cond Light"/>
                <w:color w:val="292526"/>
                <w:sz w:val="18"/>
                <w:szCs w:val="18"/>
              </w:rPr>
            </w:pPr>
            <w:r w:rsidRPr="0004078F">
              <w:rPr>
                <w:rFonts w:ascii="Verdana Pro Cond Light" w:hAnsi="Verdana Pro Cond Light"/>
                <w:color w:val="292526"/>
                <w:sz w:val="18"/>
                <w:szCs w:val="18"/>
              </w:rPr>
              <w:t>-ed</w:t>
            </w:r>
            <w:r w:rsidRPr="0004078F">
              <w:rPr>
                <w:rFonts w:ascii="Verdana Pro Cond Light" w:hAnsi="Verdana Pro Cond Light"/>
                <w:color w:val="292526"/>
                <w:spacing w:val="-14"/>
                <w:sz w:val="18"/>
                <w:szCs w:val="18"/>
              </w:rPr>
              <w:t xml:space="preserve"> </w:t>
            </w:r>
            <w:r w:rsidRPr="0004078F">
              <w:rPr>
                <w:rFonts w:ascii="Verdana Pro Cond Light" w:hAnsi="Verdana Pro Cond Light"/>
                <w:color w:val="292526"/>
                <w:sz w:val="18"/>
                <w:szCs w:val="18"/>
              </w:rPr>
              <w:t>and</w:t>
            </w:r>
            <w:r w:rsidRPr="0004078F">
              <w:rPr>
                <w:rFonts w:ascii="Verdana Pro Cond Light" w:hAnsi="Verdana Pro Cond Light"/>
                <w:color w:val="292526"/>
                <w:spacing w:val="-14"/>
                <w:sz w:val="18"/>
                <w:szCs w:val="18"/>
              </w:rPr>
              <w:t xml:space="preserve"> </w:t>
            </w:r>
            <w:r w:rsidRPr="0004078F">
              <w:rPr>
                <w:rFonts w:ascii="Verdana Pro Cond Light" w:hAnsi="Verdana Pro Cond Light"/>
                <w:color w:val="292526"/>
                <w:sz w:val="18"/>
                <w:szCs w:val="18"/>
              </w:rPr>
              <w:t>-est</w:t>
            </w:r>
            <w:r w:rsidRPr="0004078F">
              <w:rPr>
                <w:rFonts w:ascii="Verdana Pro Cond Light" w:hAnsi="Verdana Pro Cond Light"/>
                <w:color w:val="292526"/>
                <w:spacing w:val="-14"/>
                <w:sz w:val="18"/>
                <w:szCs w:val="18"/>
              </w:rPr>
              <w:t xml:space="preserve"> </w:t>
            </w:r>
            <w:r w:rsidRPr="0004078F">
              <w:rPr>
                <w:rFonts w:ascii="Verdana Pro Cond Light" w:hAnsi="Verdana Pro Cond Light"/>
                <w:color w:val="292526"/>
                <w:sz w:val="18"/>
                <w:szCs w:val="18"/>
              </w:rPr>
              <w:t>endings.</w:t>
            </w:r>
          </w:p>
          <w:p w:rsidR="007F37B5" w:rsidRPr="0004078F" w:rsidRDefault="007F37B5" w:rsidP="00EB222E">
            <w:pPr>
              <w:pStyle w:val="TableParagraph"/>
              <w:kinsoku w:val="0"/>
              <w:overflowPunct w:val="0"/>
              <w:spacing w:before="174" w:line="244" w:lineRule="auto"/>
              <w:ind w:left="153" w:right="116" w:hanging="1"/>
              <w:rPr>
                <w:rFonts w:ascii="Verdana Pro Cond Light" w:hAnsi="Verdana Pro Cond Light"/>
                <w:color w:val="292526"/>
                <w:spacing w:val="-3"/>
                <w:sz w:val="18"/>
                <w:szCs w:val="18"/>
              </w:rPr>
            </w:pPr>
            <w:r w:rsidRPr="0004078F">
              <w:rPr>
                <w:rFonts w:ascii="Verdana Pro Cond Light" w:hAnsi="Verdana Pro Cond Light"/>
                <w:color w:val="292526"/>
                <w:spacing w:val="-6"/>
                <w:sz w:val="18"/>
                <w:szCs w:val="18"/>
              </w:rPr>
              <w:t xml:space="preserve">To </w:t>
            </w:r>
            <w:r w:rsidRPr="0004078F">
              <w:rPr>
                <w:rFonts w:ascii="Verdana Pro Cond Light" w:hAnsi="Verdana Pro Cond Light"/>
                <w:color w:val="292526"/>
                <w:sz w:val="18"/>
                <w:szCs w:val="18"/>
              </w:rPr>
              <w:t xml:space="preserve">read words with </w:t>
            </w:r>
            <w:r w:rsidRPr="0004078F">
              <w:rPr>
                <w:rFonts w:ascii="Verdana Pro Cond Light" w:hAnsi="Verdana Pro Cond Light"/>
                <w:color w:val="292526"/>
                <w:spacing w:val="-3"/>
                <w:sz w:val="18"/>
                <w:szCs w:val="18"/>
              </w:rPr>
              <w:t xml:space="preserve">contractions, </w:t>
            </w:r>
            <w:r w:rsidRPr="0004078F">
              <w:rPr>
                <w:rFonts w:ascii="Verdana Pro Cond Light" w:hAnsi="Verdana Pro Cond Light"/>
                <w:color w:val="292526"/>
                <w:sz w:val="18"/>
                <w:szCs w:val="18"/>
              </w:rPr>
              <w:t>e.g. I’m,</w:t>
            </w:r>
            <w:r w:rsidRPr="0004078F">
              <w:rPr>
                <w:rFonts w:ascii="Verdana Pro Cond Light" w:hAnsi="Verdana Pro Cond Light"/>
                <w:color w:val="292526"/>
                <w:spacing w:val="-18"/>
                <w:sz w:val="18"/>
                <w:szCs w:val="18"/>
              </w:rPr>
              <w:t xml:space="preserve"> </w:t>
            </w:r>
            <w:r w:rsidRPr="0004078F">
              <w:rPr>
                <w:rFonts w:ascii="Verdana Pro Cond Light" w:hAnsi="Verdana Pro Cond Light"/>
                <w:color w:val="292526"/>
                <w:sz w:val="18"/>
                <w:szCs w:val="18"/>
              </w:rPr>
              <w:t>I’ll and</w:t>
            </w:r>
            <w:r w:rsidRPr="0004078F">
              <w:rPr>
                <w:rFonts w:ascii="Verdana Pro Cond Light" w:hAnsi="Verdana Pro Cond Light"/>
                <w:color w:val="292526"/>
                <w:spacing w:val="-5"/>
                <w:sz w:val="18"/>
                <w:szCs w:val="18"/>
              </w:rPr>
              <w:t xml:space="preserve"> </w:t>
            </w:r>
            <w:r w:rsidRPr="0004078F">
              <w:rPr>
                <w:rFonts w:ascii="Verdana Pro Cond Light" w:hAnsi="Verdana Pro Cond Light"/>
                <w:color w:val="292526"/>
                <w:spacing w:val="-3"/>
                <w:sz w:val="18"/>
                <w:szCs w:val="18"/>
              </w:rPr>
              <w:t>we’ll.</w:t>
            </w:r>
          </w:p>
        </w:tc>
        <w:tc>
          <w:tcPr>
            <w:tcW w:w="1973" w:type="dxa"/>
            <w:tcBorders>
              <w:top w:val="single" w:sz="24" w:space="0" w:color="FFFFFF" w:themeColor="background1"/>
              <w:left w:val="single" w:sz="8" w:space="0" w:color="231F20"/>
              <w:bottom w:val="single" w:sz="4" w:space="0" w:color="FFFFFF" w:themeColor="background1"/>
              <w:right w:val="single" w:sz="24" w:space="0" w:color="231F20"/>
            </w:tcBorders>
            <w:shd w:val="clear" w:color="auto" w:fill="FFFFFF" w:themeFill="background1"/>
          </w:tcPr>
          <w:p w:rsidR="007F37B5" w:rsidRPr="0004078F" w:rsidRDefault="007F37B5" w:rsidP="00EB222E">
            <w:pPr>
              <w:pStyle w:val="TableParagraph"/>
              <w:kinsoku w:val="0"/>
              <w:overflowPunct w:val="0"/>
              <w:spacing w:before="57" w:line="259" w:lineRule="auto"/>
              <w:ind w:left="155" w:right="79" w:hanging="1"/>
              <w:rPr>
                <w:rFonts w:ascii="Verdana Pro Cond Light" w:hAnsi="Verdana Pro Cond Light"/>
                <w:color w:val="292526"/>
                <w:spacing w:val="-5"/>
                <w:w w:val="105"/>
                <w:sz w:val="18"/>
                <w:szCs w:val="18"/>
              </w:rPr>
            </w:pPr>
            <w:r w:rsidRPr="0004078F">
              <w:rPr>
                <w:rFonts w:ascii="Verdana Pro Cond Light" w:hAnsi="Verdana Pro Cond Light"/>
                <w:color w:val="292526"/>
                <w:spacing w:val="-6"/>
                <w:w w:val="105"/>
                <w:sz w:val="18"/>
                <w:szCs w:val="18"/>
              </w:rPr>
              <w:t xml:space="preserve">To </w:t>
            </w:r>
            <w:r w:rsidRPr="0004078F">
              <w:rPr>
                <w:rFonts w:ascii="Verdana Pro Cond Light" w:hAnsi="Verdana Pro Cond Light"/>
                <w:color w:val="292526"/>
                <w:w w:val="105"/>
                <w:sz w:val="18"/>
                <w:szCs w:val="18"/>
              </w:rPr>
              <w:t xml:space="preserve">continue to apply phonic knowledge and skills as </w:t>
            </w:r>
            <w:r w:rsidRPr="0004078F">
              <w:rPr>
                <w:rFonts w:ascii="Verdana Pro Cond Light" w:hAnsi="Verdana Pro Cond Light"/>
                <w:color w:val="292526"/>
                <w:spacing w:val="-2"/>
                <w:w w:val="105"/>
                <w:sz w:val="18"/>
                <w:szCs w:val="18"/>
              </w:rPr>
              <w:t xml:space="preserve">the </w:t>
            </w:r>
            <w:r w:rsidRPr="0004078F">
              <w:rPr>
                <w:rFonts w:ascii="Verdana Pro Cond Light" w:hAnsi="Verdana Pro Cond Light"/>
                <w:color w:val="292526"/>
                <w:w w:val="105"/>
                <w:sz w:val="18"/>
                <w:szCs w:val="18"/>
              </w:rPr>
              <w:t xml:space="preserve">route to </w:t>
            </w:r>
            <w:r w:rsidRPr="0004078F">
              <w:rPr>
                <w:rFonts w:ascii="Verdana Pro Cond Light" w:hAnsi="Verdana Pro Cond Light"/>
                <w:color w:val="292526"/>
                <w:spacing w:val="-2"/>
                <w:w w:val="105"/>
                <w:sz w:val="18"/>
                <w:szCs w:val="18"/>
              </w:rPr>
              <w:t xml:space="preserve">decode </w:t>
            </w:r>
            <w:r w:rsidRPr="0004078F">
              <w:rPr>
                <w:rFonts w:ascii="Verdana Pro Cond Light" w:hAnsi="Verdana Pro Cond Light"/>
                <w:color w:val="292526"/>
                <w:w w:val="105"/>
                <w:sz w:val="18"/>
                <w:szCs w:val="18"/>
              </w:rPr>
              <w:t>words until</w:t>
            </w:r>
            <w:r w:rsidRPr="0004078F">
              <w:rPr>
                <w:rFonts w:ascii="Verdana Pro Cond Light" w:hAnsi="Verdana Pro Cond Light"/>
                <w:color w:val="292526"/>
                <w:spacing w:val="-1"/>
                <w:w w:val="105"/>
                <w:sz w:val="18"/>
                <w:szCs w:val="18"/>
              </w:rPr>
              <w:t xml:space="preserve"> </w:t>
            </w:r>
            <w:r w:rsidRPr="0004078F">
              <w:rPr>
                <w:rFonts w:ascii="Verdana Pro Cond Light" w:hAnsi="Verdana Pro Cond Light"/>
                <w:color w:val="292526"/>
                <w:spacing w:val="-5"/>
                <w:w w:val="105"/>
                <w:sz w:val="18"/>
                <w:szCs w:val="18"/>
              </w:rPr>
              <w:t>automatic</w:t>
            </w:r>
          </w:p>
          <w:p w:rsidR="007F37B5" w:rsidRPr="0004078F" w:rsidRDefault="007F37B5" w:rsidP="00EB222E">
            <w:pPr>
              <w:pStyle w:val="TableParagraph"/>
              <w:kinsoku w:val="0"/>
              <w:overflowPunct w:val="0"/>
              <w:spacing w:line="259" w:lineRule="auto"/>
              <w:ind w:left="124" w:right="47"/>
              <w:rPr>
                <w:rFonts w:ascii="Verdana Pro Cond Light" w:hAnsi="Verdana Pro Cond Light"/>
                <w:color w:val="292526"/>
                <w:w w:val="105"/>
                <w:sz w:val="18"/>
                <w:szCs w:val="18"/>
              </w:rPr>
            </w:pPr>
            <w:r w:rsidRPr="0004078F">
              <w:rPr>
                <w:rFonts w:ascii="Verdana Pro Cond Light" w:hAnsi="Verdana Pro Cond Light"/>
                <w:color w:val="292526"/>
                <w:w w:val="105"/>
                <w:sz w:val="18"/>
                <w:szCs w:val="18"/>
              </w:rPr>
              <w:t>decoding has become embedded and reading is fluent.</w:t>
            </w:r>
          </w:p>
          <w:p w:rsidR="007F37B5" w:rsidRPr="0004078F" w:rsidRDefault="007F37B5" w:rsidP="00EB222E">
            <w:pPr>
              <w:pStyle w:val="TableParagraph"/>
              <w:kinsoku w:val="0"/>
              <w:overflowPunct w:val="0"/>
              <w:spacing w:before="167" w:line="259" w:lineRule="auto"/>
              <w:ind w:left="171" w:right="92"/>
              <w:rPr>
                <w:rFonts w:ascii="Verdana Pro Cond Light" w:hAnsi="Verdana Pro Cond Light"/>
                <w:color w:val="292526"/>
                <w:spacing w:val="-5"/>
                <w:w w:val="105"/>
                <w:sz w:val="18"/>
                <w:szCs w:val="18"/>
              </w:rPr>
            </w:pPr>
            <w:r w:rsidRPr="0004078F">
              <w:rPr>
                <w:rFonts w:ascii="Verdana Pro Cond Light" w:hAnsi="Verdana Pro Cond Light"/>
                <w:color w:val="292526"/>
                <w:spacing w:val="-6"/>
                <w:w w:val="105"/>
                <w:sz w:val="18"/>
                <w:szCs w:val="18"/>
              </w:rPr>
              <w:t xml:space="preserve">To </w:t>
            </w:r>
            <w:r w:rsidRPr="0004078F">
              <w:rPr>
                <w:rFonts w:ascii="Verdana Pro Cond Light" w:hAnsi="Verdana Pro Cond Light"/>
                <w:color w:val="292526"/>
                <w:w w:val="105"/>
                <w:sz w:val="18"/>
                <w:szCs w:val="18"/>
              </w:rPr>
              <w:t xml:space="preserve">read </w:t>
            </w:r>
            <w:r w:rsidRPr="0004078F">
              <w:rPr>
                <w:rFonts w:ascii="Verdana Pro Cond Light" w:hAnsi="Verdana Pro Cond Light"/>
                <w:color w:val="292526"/>
                <w:spacing w:val="-3"/>
                <w:w w:val="105"/>
                <w:sz w:val="18"/>
                <w:szCs w:val="18"/>
              </w:rPr>
              <w:t xml:space="preserve">accurately </w:t>
            </w:r>
            <w:r w:rsidRPr="0004078F">
              <w:rPr>
                <w:rFonts w:ascii="Verdana Pro Cond Light" w:hAnsi="Verdana Pro Cond Light"/>
                <w:color w:val="292526"/>
                <w:w w:val="105"/>
                <w:sz w:val="18"/>
                <w:szCs w:val="18"/>
              </w:rPr>
              <w:t xml:space="preserve">by blending the </w:t>
            </w:r>
            <w:r w:rsidRPr="0004078F">
              <w:rPr>
                <w:rFonts w:ascii="Verdana Pro Cond Light" w:hAnsi="Verdana Pro Cond Light"/>
                <w:color w:val="292526"/>
                <w:spacing w:val="-2"/>
                <w:w w:val="105"/>
                <w:sz w:val="18"/>
                <w:szCs w:val="18"/>
              </w:rPr>
              <w:t xml:space="preserve">sounds </w:t>
            </w:r>
            <w:r w:rsidRPr="0004078F">
              <w:rPr>
                <w:rFonts w:ascii="Verdana Pro Cond Light" w:hAnsi="Verdana Pro Cond Light"/>
                <w:color w:val="292526"/>
                <w:w w:val="105"/>
                <w:sz w:val="18"/>
                <w:szCs w:val="18"/>
              </w:rPr>
              <w:t xml:space="preserve">in words that contain the </w:t>
            </w:r>
            <w:r w:rsidRPr="0004078F">
              <w:rPr>
                <w:rFonts w:ascii="Verdana Pro Cond Light" w:hAnsi="Verdana Pro Cond Light"/>
                <w:color w:val="292526"/>
                <w:spacing w:val="-3"/>
                <w:w w:val="105"/>
                <w:sz w:val="18"/>
                <w:szCs w:val="18"/>
              </w:rPr>
              <w:t xml:space="preserve">graphemes </w:t>
            </w:r>
            <w:r w:rsidRPr="0004078F">
              <w:rPr>
                <w:rFonts w:ascii="Verdana Pro Cond Light" w:hAnsi="Verdana Pro Cond Light"/>
                <w:color w:val="292526"/>
                <w:w w:val="105"/>
                <w:sz w:val="18"/>
                <w:szCs w:val="18"/>
              </w:rPr>
              <w:t xml:space="preserve">taught so </w:t>
            </w:r>
            <w:r w:rsidRPr="0004078F">
              <w:rPr>
                <w:rFonts w:ascii="Verdana Pro Cond Light" w:hAnsi="Verdana Pro Cond Light"/>
                <w:color w:val="292526"/>
                <w:spacing w:val="-5"/>
                <w:w w:val="105"/>
                <w:sz w:val="18"/>
                <w:szCs w:val="18"/>
              </w:rPr>
              <w:t>far,</w:t>
            </w:r>
          </w:p>
          <w:p w:rsidR="007F37B5" w:rsidRPr="0004078F" w:rsidRDefault="007F37B5" w:rsidP="00EB222E">
            <w:pPr>
              <w:pStyle w:val="TableParagraph"/>
              <w:kinsoku w:val="0"/>
              <w:overflowPunct w:val="0"/>
              <w:spacing w:line="259" w:lineRule="auto"/>
              <w:ind w:left="112" w:right="35"/>
              <w:rPr>
                <w:rFonts w:ascii="Verdana Pro Cond Light" w:hAnsi="Verdana Pro Cond Light"/>
                <w:color w:val="292526"/>
                <w:w w:val="105"/>
                <w:sz w:val="18"/>
                <w:szCs w:val="18"/>
              </w:rPr>
            </w:pPr>
            <w:r w:rsidRPr="0004078F">
              <w:rPr>
                <w:rFonts w:ascii="Verdana Pro Cond Light" w:hAnsi="Verdana Pro Cond Light"/>
                <w:color w:val="292526"/>
                <w:w w:val="105"/>
                <w:sz w:val="18"/>
                <w:szCs w:val="18"/>
              </w:rPr>
              <w:t>especially recognising alternative sounds for graphemes.</w:t>
            </w:r>
          </w:p>
          <w:p w:rsidR="007F37B5" w:rsidRPr="0004078F" w:rsidRDefault="007F37B5" w:rsidP="00EB222E">
            <w:pPr>
              <w:pStyle w:val="TableParagraph"/>
              <w:kinsoku w:val="0"/>
              <w:overflowPunct w:val="0"/>
              <w:spacing w:before="167" w:line="259" w:lineRule="auto"/>
              <w:ind w:left="123" w:right="47"/>
              <w:rPr>
                <w:rFonts w:ascii="Verdana Pro Cond Light" w:hAnsi="Verdana Pro Cond Light"/>
                <w:color w:val="292526"/>
                <w:w w:val="105"/>
                <w:sz w:val="18"/>
                <w:szCs w:val="18"/>
              </w:rPr>
            </w:pPr>
            <w:r w:rsidRPr="0004078F">
              <w:rPr>
                <w:rFonts w:ascii="Verdana Pro Cond Light" w:hAnsi="Verdana Pro Cond Light"/>
                <w:color w:val="292526"/>
                <w:w w:val="105"/>
                <w:sz w:val="18"/>
                <w:szCs w:val="18"/>
              </w:rPr>
              <w:t>To accurately read most words of two or more syllables.</w:t>
            </w:r>
          </w:p>
          <w:p w:rsidR="007F37B5" w:rsidRPr="0004078F" w:rsidRDefault="007F37B5" w:rsidP="00EB222E">
            <w:pPr>
              <w:pStyle w:val="TableParagraph"/>
              <w:kinsoku w:val="0"/>
              <w:overflowPunct w:val="0"/>
              <w:spacing w:before="169" w:line="259" w:lineRule="auto"/>
              <w:ind w:left="219" w:right="145" w:firstLine="1"/>
              <w:rPr>
                <w:rFonts w:ascii="Verdana Pro Cond Light" w:hAnsi="Verdana Pro Cond Light"/>
                <w:color w:val="292526"/>
                <w:spacing w:val="-3"/>
                <w:w w:val="105"/>
                <w:sz w:val="18"/>
                <w:szCs w:val="18"/>
              </w:rPr>
            </w:pPr>
            <w:r w:rsidRPr="0004078F">
              <w:rPr>
                <w:rFonts w:ascii="Verdana Pro Cond Light" w:hAnsi="Verdana Pro Cond Light"/>
                <w:color w:val="292526"/>
                <w:spacing w:val="-6"/>
                <w:w w:val="105"/>
                <w:sz w:val="18"/>
                <w:szCs w:val="18"/>
              </w:rPr>
              <w:t xml:space="preserve">To </w:t>
            </w:r>
            <w:r w:rsidRPr="0004078F">
              <w:rPr>
                <w:rFonts w:ascii="Verdana Pro Cond Light" w:hAnsi="Verdana Pro Cond Light"/>
                <w:color w:val="292526"/>
                <w:w w:val="105"/>
                <w:sz w:val="18"/>
                <w:szCs w:val="18"/>
              </w:rPr>
              <w:t xml:space="preserve">read most </w:t>
            </w:r>
            <w:r w:rsidRPr="0004078F">
              <w:rPr>
                <w:rFonts w:ascii="Verdana Pro Cond Light" w:hAnsi="Verdana Pro Cond Light"/>
                <w:color w:val="292526"/>
                <w:spacing w:val="-3"/>
                <w:w w:val="105"/>
                <w:sz w:val="18"/>
                <w:szCs w:val="18"/>
              </w:rPr>
              <w:t xml:space="preserve">words </w:t>
            </w:r>
            <w:r w:rsidRPr="0004078F">
              <w:rPr>
                <w:rFonts w:ascii="Verdana Pro Cond Light" w:hAnsi="Verdana Pro Cond Light"/>
                <w:color w:val="292526"/>
                <w:w w:val="105"/>
                <w:sz w:val="18"/>
                <w:szCs w:val="18"/>
              </w:rPr>
              <w:t xml:space="preserve">containing </w:t>
            </w:r>
            <w:r w:rsidRPr="0004078F">
              <w:rPr>
                <w:rFonts w:ascii="Verdana Pro Cond Light" w:hAnsi="Verdana Pro Cond Light"/>
                <w:color w:val="292526"/>
                <w:spacing w:val="-5"/>
                <w:w w:val="105"/>
                <w:sz w:val="18"/>
                <w:szCs w:val="18"/>
              </w:rPr>
              <w:t xml:space="preserve">common </w:t>
            </w:r>
            <w:r>
              <w:rPr>
                <w:rFonts w:ascii="Verdana Pro Cond Light" w:hAnsi="Verdana Pro Cond Light"/>
                <w:color w:val="292526"/>
                <w:spacing w:val="-3"/>
                <w:w w:val="105"/>
                <w:sz w:val="18"/>
                <w:szCs w:val="18"/>
              </w:rPr>
              <w:t>suffixes.</w:t>
            </w:r>
          </w:p>
        </w:tc>
        <w:tc>
          <w:tcPr>
            <w:tcW w:w="2175" w:type="dxa"/>
            <w:tcBorders>
              <w:top w:val="single" w:sz="24" w:space="0" w:color="FFFFFF" w:themeColor="background1"/>
              <w:left w:val="single" w:sz="24" w:space="0" w:color="231F20"/>
              <w:bottom w:val="single" w:sz="4" w:space="0" w:color="FFFFFF" w:themeColor="background1"/>
              <w:right w:val="single" w:sz="8" w:space="0" w:color="231F20"/>
            </w:tcBorders>
            <w:shd w:val="clear" w:color="auto" w:fill="FFFFFF" w:themeFill="background1"/>
          </w:tcPr>
          <w:p w:rsidR="007F37B5" w:rsidRPr="0004078F" w:rsidRDefault="007F37B5" w:rsidP="00EB222E">
            <w:pPr>
              <w:pStyle w:val="TableParagraph"/>
              <w:kinsoku w:val="0"/>
              <w:overflowPunct w:val="0"/>
              <w:spacing w:before="47" w:line="244" w:lineRule="auto"/>
              <w:ind w:left="211" w:right="175" w:hanging="1"/>
              <w:rPr>
                <w:rFonts w:ascii="Verdana Pro Cond Light" w:hAnsi="Verdana Pro Cond Light"/>
                <w:color w:val="292526"/>
                <w:spacing w:val="-3"/>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use their </w:t>
            </w:r>
            <w:r w:rsidRPr="0004078F">
              <w:rPr>
                <w:rFonts w:ascii="Verdana Pro Cond Light" w:hAnsi="Verdana Pro Cond Light"/>
                <w:color w:val="292526"/>
                <w:spacing w:val="-2"/>
                <w:sz w:val="18"/>
                <w:szCs w:val="18"/>
              </w:rPr>
              <w:t xml:space="preserve">phonic </w:t>
            </w:r>
            <w:r w:rsidRPr="0004078F">
              <w:rPr>
                <w:rFonts w:ascii="Verdana Pro Cond Light" w:hAnsi="Verdana Pro Cond Light"/>
                <w:color w:val="292526"/>
                <w:sz w:val="18"/>
                <w:szCs w:val="18"/>
              </w:rPr>
              <w:t>knowledge</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to</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pacing w:val="-2"/>
                <w:sz w:val="18"/>
                <w:szCs w:val="18"/>
              </w:rPr>
              <w:t xml:space="preserve">decode </w:t>
            </w:r>
            <w:r w:rsidRPr="0004078F">
              <w:rPr>
                <w:rFonts w:ascii="Verdana Pro Cond Light" w:hAnsi="Verdana Pro Cond Light"/>
                <w:color w:val="292526"/>
                <w:w w:val="95"/>
                <w:sz w:val="18"/>
                <w:szCs w:val="18"/>
              </w:rPr>
              <w:t xml:space="preserve">quickly and </w:t>
            </w:r>
            <w:r w:rsidRPr="0004078F">
              <w:rPr>
                <w:rFonts w:ascii="Verdana Pro Cond Light" w:hAnsi="Verdana Pro Cond Light"/>
                <w:color w:val="292526"/>
                <w:spacing w:val="-3"/>
                <w:w w:val="95"/>
                <w:sz w:val="18"/>
                <w:szCs w:val="18"/>
              </w:rPr>
              <w:t xml:space="preserve">accurately </w:t>
            </w:r>
            <w:r w:rsidRPr="0004078F">
              <w:rPr>
                <w:rFonts w:ascii="Verdana Pro Cond Light" w:hAnsi="Verdana Pro Cond Light"/>
                <w:color w:val="292526"/>
                <w:w w:val="95"/>
                <w:sz w:val="18"/>
                <w:szCs w:val="18"/>
              </w:rPr>
              <w:t>(may</w:t>
            </w:r>
            <w:r w:rsidRPr="0004078F">
              <w:rPr>
                <w:rFonts w:ascii="Verdana Pro Cond Light" w:hAnsi="Verdana Pro Cond Light"/>
                <w:color w:val="292526"/>
                <w:spacing w:val="-12"/>
                <w:w w:val="95"/>
                <w:sz w:val="18"/>
                <w:szCs w:val="18"/>
              </w:rPr>
              <w:t xml:space="preserve"> </w:t>
            </w:r>
            <w:r w:rsidRPr="0004078F">
              <w:rPr>
                <w:rFonts w:ascii="Verdana Pro Cond Light" w:hAnsi="Verdana Pro Cond Light"/>
                <w:color w:val="292526"/>
                <w:w w:val="95"/>
                <w:sz w:val="18"/>
                <w:szCs w:val="18"/>
              </w:rPr>
              <w:t>still</w:t>
            </w:r>
            <w:r w:rsidRPr="0004078F">
              <w:rPr>
                <w:rFonts w:ascii="Verdana Pro Cond Light" w:hAnsi="Verdana Pro Cond Light"/>
                <w:color w:val="292526"/>
                <w:spacing w:val="-12"/>
                <w:w w:val="95"/>
                <w:sz w:val="18"/>
                <w:szCs w:val="18"/>
              </w:rPr>
              <w:t xml:space="preserve"> </w:t>
            </w:r>
            <w:r w:rsidRPr="0004078F">
              <w:rPr>
                <w:rFonts w:ascii="Verdana Pro Cond Light" w:hAnsi="Verdana Pro Cond Light"/>
                <w:color w:val="292526"/>
                <w:w w:val="95"/>
                <w:sz w:val="18"/>
                <w:szCs w:val="18"/>
              </w:rPr>
              <w:t>need</w:t>
            </w:r>
            <w:r w:rsidRPr="0004078F">
              <w:rPr>
                <w:rFonts w:ascii="Verdana Pro Cond Light" w:hAnsi="Verdana Pro Cond Light"/>
                <w:color w:val="292526"/>
                <w:spacing w:val="-11"/>
                <w:w w:val="95"/>
                <w:sz w:val="18"/>
                <w:szCs w:val="18"/>
              </w:rPr>
              <w:t xml:space="preserve"> </w:t>
            </w:r>
            <w:r w:rsidRPr="0004078F">
              <w:rPr>
                <w:rFonts w:ascii="Verdana Pro Cond Light" w:hAnsi="Verdana Pro Cond Light"/>
                <w:color w:val="292526"/>
                <w:w w:val="95"/>
                <w:sz w:val="18"/>
                <w:szCs w:val="18"/>
              </w:rPr>
              <w:t>support to</w:t>
            </w:r>
            <w:r w:rsidRPr="0004078F">
              <w:rPr>
                <w:rFonts w:ascii="Verdana Pro Cond Light" w:hAnsi="Verdana Pro Cond Light"/>
                <w:color w:val="292526"/>
                <w:spacing w:val="-16"/>
                <w:w w:val="95"/>
                <w:sz w:val="18"/>
                <w:szCs w:val="18"/>
              </w:rPr>
              <w:t xml:space="preserve"> </w:t>
            </w:r>
            <w:r w:rsidRPr="0004078F">
              <w:rPr>
                <w:rFonts w:ascii="Verdana Pro Cond Light" w:hAnsi="Verdana Pro Cond Light"/>
                <w:color w:val="292526"/>
                <w:w w:val="95"/>
                <w:sz w:val="18"/>
                <w:szCs w:val="18"/>
              </w:rPr>
              <w:t>read</w:t>
            </w:r>
            <w:r w:rsidRPr="0004078F">
              <w:rPr>
                <w:rFonts w:ascii="Verdana Pro Cond Light" w:hAnsi="Verdana Pro Cond Light"/>
                <w:color w:val="292526"/>
                <w:spacing w:val="-15"/>
                <w:w w:val="95"/>
                <w:sz w:val="18"/>
                <w:szCs w:val="18"/>
              </w:rPr>
              <w:t xml:space="preserve"> </w:t>
            </w:r>
            <w:r w:rsidRPr="0004078F">
              <w:rPr>
                <w:rFonts w:ascii="Verdana Pro Cond Light" w:hAnsi="Verdana Pro Cond Light"/>
                <w:color w:val="292526"/>
                <w:w w:val="95"/>
                <w:sz w:val="18"/>
                <w:szCs w:val="18"/>
              </w:rPr>
              <w:t>longer</w:t>
            </w:r>
            <w:r w:rsidRPr="0004078F">
              <w:rPr>
                <w:rFonts w:ascii="Verdana Pro Cond Light" w:hAnsi="Verdana Pro Cond Light"/>
                <w:color w:val="292526"/>
                <w:spacing w:val="-15"/>
                <w:w w:val="95"/>
                <w:sz w:val="18"/>
                <w:szCs w:val="18"/>
              </w:rPr>
              <w:t xml:space="preserve"> </w:t>
            </w:r>
            <w:r w:rsidRPr="0004078F">
              <w:rPr>
                <w:rFonts w:ascii="Verdana Pro Cond Light" w:hAnsi="Verdana Pro Cond Light"/>
                <w:color w:val="292526"/>
                <w:w w:val="95"/>
                <w:sz w:val="18"/>
                <w:szCs w:val="18"/>
              </w:rPr>
              <w:t xml:space="preserve">unknown </w:t>
            </w:r>
            <w:r w:rsidRPr="0004078F">
              <w:rPr>
                <w:rFonts w:ascii="Verdana Pro Cond Light" w:hAnsi="Verdana Pro Cond Light"/>
                <w:color w:val="292526"/>
                <w:spacing w:val="-3"/>
                <w:sz w:val="18"/>
                <w:szCs w:val="18"/>
              </w:rPr>
              <w:t>words).</w:t>
            </w:r>
          </w:p>
          <w:p w:rsidR="007F37B5" w:rsidRPr="0004078F" w:rsidRDefault="007F37B5" w:rsidP="00EB222E">
            <w:pPr>
              <w:pStyle w:val="TableParagraph"/>
              <w:kinsoku w:val="0"/>
              <w:overflowPunct w:val="0"/>
              <w:spacing w:before="168" w:line="244" w:lineRule="auto"/>
              <w:ind w:left="110" w:right="75"/>
              <w:rPr>
                <w:rFonts w:ascii="Verdana Pro Cond Light" w:hAnsi="Verdana Pro Cond Light"/>
                <w:color w:val="292526"/>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apply</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their</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pacing w:val="-3"/>
                <w:sz w:val="18"/>
                <w:szCs w:val="18"/>
              </w:rPr>
              <w:t xml:space="preserve">growing </w:t>
            </w:r>
            <w:r w:rsidRPr="0004078F">
              <w:rPr>
                <w:rFonts w:ascii="Verdana Pro Cond Light" w:hAnsi="Verdana Pro Cond Light"/>
                <w:color w:val="292526"/>
                <w:w w:val="95"/>
                <w:sz w:val="18"/>
                <w:szCs w:val="18"/>
              </w:rPr>
              <w:t>knowledge</w:t>
            </w:r>
            <w:r w:rsidRPr="0004078F">
              <w:rPr>
                <w:rFonts w:ascii="Verdana Pro Cond Light" w:hAnsi="Verdana Pro Cond Light"/>
                <w:color w:val="292526"/>
                <w:spacing w:val="-12"/>
                <w:w w:val="95"/>
                <w:sz w:val="18"/>
                <w:szCs w:val="18"/>
              </w:rPr>
              <w:t xml:space="preserve"> </w:t>
            </w:r>
            <w:r w:rsidRPr="0004078F">
              <w:rPr>
                <w:rFonts w:ascii="Verdana Pro Cond Light" w:hAnsi="Verdana Pro Cond Light"/>
                <w:color w:val="292526"/>
                <w:w w:val="95"/>
                <w:sz w:val="18"/>
                <w:szCs w:val="18"/>
              </w:rPr>
              <w:t>of</w:t>
            </w:r>
            <w:r w:rsidRPr="0004078F">
              <w:rPr>
                <w:rFonts w:ascii="Verdana Pro Cond Light" w:hAnsi="Verdana Pro Cond Light"/>
                <w:color w:val="292526"/>
                <w:spacing w:val="-11"/>
                <w:w w:val="95"/>
                <w:sz w:val="18"/>
                <w:szCs w:val="18"/>
              </w:rPr>
              <w:t xml:space="preserve"> </w:t>
            </w:r>
            <w:r w:rsidRPr="0004078F">
              <w:rPr>
                <w:rFonts w:ascii="Verdana Pro Cond Light" w:hAnsi="Verdana Pro Cond Light"/>
                <w:color w:val="292526"/>
                <w:w w:val="95"/>
                <w:sz w:val="18"/>
                <w:szCs w:val="18"/>
              </w:rPr>
              <w:t>root</w:t>
            </w:r>
            <w:r w:rsidRPr="0004078F">
              <w:rPr>
                <w:rFonts w:ascii="Verdana Pro Cond Light" w:hAnsi="Verdana Pro Cond Light"/>
                <w:color w:val="292526"/>
                <w:spacing w:val="-11"/>
                <w:w w:val="95"/>
                <w:sz w:val="18"/>
                <w:szCs w:val="18"/>
              </w:rPr>
              <w:t xml:space="preserve"> </w:t>
            </w:r>
            <w:r w:rsidRPr="0004078F">
              <w:rPr>
                <w:rFonts w:ascii="Verdana Pro Cond Light" w:hAnsi="Verdana Pro Cond Light"/>
                <w:color w:val="292526"/>
                <w:spacing w:val="-3"/>
                <w:w w:val="95"/>
                <w:sz w:val="18"/>
                <w:szCs w:val="18"/>
              </w:rPr>
              <w:t xml:space="preserve">words </w:t>
            </w:r>
            <w:r w:rsidRPr="0004078F">
              <w:rPr>
                <w:rFonts w:ascii="Verdana Pro Cond Light" w:hAnsi="Verdana Pro Cond Light"/>
                <w:color w:val="292526"/>
                <w:sz w:val="18"/>
                <w:szCs w:val="18"/>
              </w:rPr>
              <w:t>and</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pacing w:val="-3"/>
                <w:sz w:val="18"/>
                <w:szCs w:val="18"/>
              </w:rPr>
              <w:t>prefixes,</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z w:val="18"/>
                <w:szCs w:val="18"/>
              </w:rPr>
              <w:t>including</w:t>
            </w:r>
          </w:p>
          <w:p w:rsidR="007F37B5" w:rsidRPr="0004078F" w:rsidRDefault="007F37B5" w:rsidP="00EB222E">
            <w:pPr>
              <w:pStyle w:val="TableParagraph"/>
              <w:kinsoku w:val="0"/>
              <w:overflowPunct w:val="0"/>
              <w:spacing w:line="215" w:lineRule="exact"/>
              <w:ind w:left="176" w:right="142"/>
              <w:rPr>
                <w:rFonts w:ascii="Verdana Pro Cond Light" w:hAnsi="Verdana Pro Cond Light"/>
                <w:color w:val="292526"/>
                <w:sz w:val="18"/>
                <w:szCs w:val="18"/>
              </w:rPr>
            </w:pPr>
            <w:r w:rsidRPr="0004078F">
              <w:rPr>
                <w:rFonts w:ascii="Verdana Pro Cond Light" w:hAnsi="Verdana Pro Cond Light"/>
                <w:color w:val="292526"/>
                <w:sz w:val="18"/>
                <w:szCs w:val="18"/>
              </w:rPr>
              <w:t>in-,</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im-,</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il-,</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ir-,</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dis-,</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mis-,</w:t>
            </w:r>
          </w:p>
          <w:p w:rsidR="007F37B5" w:rsidRPr="0004078F" w:rsidRDefault="007F37B5" w:rsidP="00EB222E">
            <w:pPr>
              <w:pStyle w:val="TableParagraph"/>
              <w:kinsoku w:val="0"/>
              <w:overflowPunct w:val="0"/>
              <w:spacing w:before="4" w:line="244" w:lineRule="auto"/>
              <w:ind w:left="133" w:right="96"/>
              <w:rPr>
                <w:rFonts w:ascii="Verdana Pro Cond Light" w:hAnsi="Verdana Pro Cond Light"/>
                <w:color w:val="292526"/>
                <w:sz w:val="18"/>
                <w:szCs w:val="18"/>
              </w:rPr>
            </w:pPr>
            <w:r w:rsidRPr="0004078F">
              <w:rPr>
                <w:rFonts w:ascii="Verdana Pro Cond Light" w:hAnsi="Verdana Pro Cond Light"/>
                <w:color w:val="292526"/>
                <w:w w:val="95"/>
                <w:sz w:val="18"/>
                <w:szCs w:val="18"/>
              </w:rPr>
              <w:t>un-,</w:t>
            </w:r>
            <w:r w:rsidRPr="0004078F">
              <w:rPr>
                <w:rFonts w:ascii="Verdana Pro Cond Light" w:hAnsi="Verdana Pro Cond Light"/>
                <w:color w:val="292526"/>
                <w:spacing w:val="-16"/>
                <w:w w:val="95"/>
                <w:sz w:val="18"/>
                <w:szCs w:val="18"/>
              </w:rPr>
              <w:t xml:space="preserve"> </w:t>
            </w:r>
            <w:r w:rsidRPr="0004078F">
              <w:rPr>
                <w:rFonts w:ascii="Verdana Pro Cond Light" w:hAnsi="Verdana Pro Cond Light"/>
                <w:color w:val="292526"/>
                <w:w w:val="95"/>
                <w:sz w:val="18"/>
                <w:szCs w:val="18"/>
              </w:rPr>
              <w:t>re-,</w:t>
            </w:r>
            <w:r w:rsidRPr="0004078F">
              <w:rPr>
                <w:rFonts w:ascii="Verdana Pro Cond Light" w:hAnsi="Verdana Pro Cond Light"/>
                <w:color w:val="292526"/>
                <w:spacing w:val="-15"/>
                <w:w w:val="95"/>
                <w:sz w:val="18"/>
                <w:szCs w:val="18"/>
              </w:rPr>
              <w:t xml:space="preserve"> </w:t>
            </w:r>
            <w:r w:rsidRPr="0004078F">
              <w:rPr>
                <w:rFonts w:ascii="Verdana Pro Cond Light" w:hAnsi="Verdana Pro Cond Light"/>
                <w:color w:val="292526"/>
                <w:w w:val="95"/>
                <w:sz w:val="18"/>
                <w:szCs w:val="18"/>
              </w:rPr>
              <w:t>sub-,</w:t>
            </w:r>
            <w:r w:rsidRPr="0004078F">
              <w:rPr>
                <w:rFonts w:ascii="Verdana Pro Cond Light" w:hAnsi="Verdana Pro Cond Light"/>
                <w:color w:val="292526"/>
                <w:spacing w:val="-15"/>
                <w:w w:val="95"/>
                <w:sz w:val="18"/>
                <w:szCs w:val="18"/>
              </w:rPr>
              <w:t xml:space="preserve"> </w:t>
            </w:r>
            <w:r w:rsidRPr="0004078F">
              <w:rPr>
                <w:rFonts w:ascii="Verdana Pro Cond Light" w:hAnsi="Verdana Pro Cond Light"/>
                <w:color w:val="292526"/>
                <w:w w:val="95"/>
                <w:sz w:val="18"/>
                <w:szCs w:val="18"/>
              </w:rPr>
              <w:t>inter-,</w:t>
            </w:r>
            <w:r w:rsidRPr="0004078F">
              <w:rPr>
                <w:rFonts w:ascii="Verdana Pro Cond Light" w:hAnsi="Verdana Pro Cond Light"/>
                <w:color w:val="292526"/>
                <w:spacing w:val="-16"/>
                <w:w w:val="95"/>
                <w:sz w:val="18"/>
                <w:szCs w:val="18"/>
              </w:rPr>
              <w:t xml:space="preserve"> </w:t>
            </w:r>
            <w:r w:rsidRPr="0004078F">
              <w:rPr>
                <w:rFonts w:ascii="Verdana Pro Cond Light" w:hAnsi="Verdana Pro Cond Light"/>
                <w:color w:val="292526"/>
                <w:w w:val="95"/>
                <w:sz w:val="18"/>
                <w:szCs w:val="18"/>
              </w:rPr>
              <w:t xml:space="preserve">super-, </w:t>
            </w:r>
            <w:r w:rsidRPr="0004078F">
              <w:rPr>
                <w:rFonts w:ascii="Verdana Pro Cond Light" w:hAnsi="Verdana Pro Cond Light"/>
                <w:color w:val="292526"/>
                <w:sz w:val="18"/>
                <w:szCs w:val="18"/>
              </w:rPr>
              <w:t>anti-</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and</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auto-</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to</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begin</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to read</w:t>
            </w:r>
            <w:r w:rsidRPr="0004078F">
              <w:rPr>
                <w:rFonts w:ascii="Verdana Pro Cond Light" w:hAnsi="Verdana Pro Cond Light"/>
                <w:color w:val="292526"/>
                <w:spacing w:val="-11"/>
                <w:sz w:val="18"/>
                <w:szCs w:val="18"/>
              </w:rPr>
              <w:t xml:space="preserve"> </w:t>
            </w:r>
            <w:r>
              <w:rPr>
                <w:rFonts w:ascii="Verdana Pro Cond Light" w:hAnsi="Verdana Pro Cond Light"/>
                <w:color w:val="292526"/>
                <w:sz w:val="18"/>
                <w:szCs w:val="18"/>
              </w:rPr>
              <w:t>aloud.</w:t>
            </w:r>
          </w:p>
          <w:p w:rsidR="007F37B5" w:rsidRPr="0004078F" w:rsidRDefault="007F37B5" w:rsidP="00EB222E">
            <w:pPr>
              <w:pStyle w:val="TableParagraph"/>
              <w:kinsoku w:val="0"/>
              <w:overflowPunct w:val="0"/>
              <w:spacing w:before="169" w:line="244" w:lineRule="auto"/>
              <w:ind w:left="110" w:right="75"/>
              <w:rPr>
                <w:rFonts w:ascii="Verdana Pro Cond Light" w:hAnsi="Verdana Pro Cond Light"/>
                <w:color w:val="292526"/>
                <w:w w:val="95"/>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apply</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their</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pacing w:val="-3"/>
                <w:sz w:val="18"/>
                <w:szCs w:val="18"/>
              </w:rPr>
              <w:t xml:space="preserve">growing </w:t>
            </w:r>
            <w:r w:rsidRPr="0004078F">
              <w:rPr>
                <w:rFonts w:ascii="Verdana Pro Cond Light" w:hAnsi="Verdana Pro Cond Light"/>
                <w:color w:val="292526"/>
                <w:w w:val="95"/>
                <w:sz w:val="18"/>
                <w:szCs w:val="18"/>
              </w:rPr>
              <w:t>knowledge</w:t>
            </w:r>
            <w:r w:rsidRPr="0004078F">
              <w:rPr>
                <w:rFonts w:ascii="Verdana Pro Cond Light" w:hAnsi="Verdana Pro Cond Light"/>
                <w:color w:val="292526"/>
                <w:spacing w:val="-12"/>
                <w:w w:val="95"/>
                <w:sz w:val="18"/>
                <w:szCs w:val="18"/>
              </w:rPr>
              <w:t xml:space="preserve"> </w:t>
            </w:r>
            <w:r w:rsidRPr="0004078F">
              <w:rPr>
                <w:rFonts w:ascii="Verdana Pro Cond Light" w:hAnsi="Verdana Pro Cond Light"/>
                <w:color w:val="292526"/>
                <w:w w:val="95"/>
                <w:sz w:val="18"/>
                <w:szCs w:val="18"/>
              </w:rPr>
              <w:t>of</w:t>
            </w:r>
            <w:r w:rsidRPr="0004078F">
              <w:rPr>
                <w:rFonts w:ascii="Verdana Pro Cond Light" w:hAnsi="Verdana Pro Cond Light"/>
                <w:color w:val="292526"/>
                <w:spacing w:val="-11"/>
                <w:w w:val="95"/>
                <w:sz w:val="18"/>
                <w:szCs w:val="18"/>
              </w:rPr>
              <w:t xml:space="preserve"> </w:t>
            </w:r>
            <w:r w:rsidRPr="0004078F">
              <w:rPr>
                <w:rFonts w:ascii="Verdana Pro Cond Light" w:hAnsi="Verdana Pro Cond Light"/>
                <w:color w:val="292526"/>
                <w:w w:val="95"/>
                <w:sz w:val="18"/>
                <w:szCs w:val="18"/>
              </w:rPr>
              <w:t>root</w:t>
            </w:r>
            <w:r w:rsidRPr="0004078F">
              <w:rPr>
                <w:rFonts w:ascii="Verdana Pro Cond Light" w:hAnsi="Verdana Pro Cond Light"/>
                <w:color w:val="292526"/>
                <w:spacing w:val="-11"/>
                <w:w w:val="95"/>
                <w:sz w:val="18"/>
                <w:szCs w:val="18"/>
              </w:rPr>
              <w:t xml:space="preserve"> </w:t>
            </w:r>
            <w:r w:rsidRPr="0004078F">
              <w:rPr>
                <w:rFonts w:ascii="Verdana Pro Cond Light" w:hAnsi="Verdana Pro Cond Light"/>
                <w:color w:val="292526"/>
                <w:spacing w:val="-3"/>
                <w:w w:val="95"/>
                <w:sz w:val="18"/>
                <w:szCs w:val="18"/>
              </w:rPr>
              <w:t xml:space="preserve">words </w:t>
            </w:r>
            <w:r w:rsidRPr="0004078F">
              <w:rPr>
                <w:rFonts w:ascii="Verdana Pro Cond Light" w:hAnsi="Verdana Pro Cond Light"/>
                <w:color w:val="292526"/>
                <w:sz w:val="18"/>
                <w:szCs w:val="18"/>
              </w:rPr>
              <w:t xml:space="preserve">and </w:t>
            </w:r>
            <w:r w:rsidRPr="0004078F">
              <w:rPr>
                <w:rFonts w:ascii="Verdana Pro Cond Light" w:hAnsi="Verdana Pro Cond Light"/>
                <w:color w:val="292526"/>
                <w:spacing w:val="-3"/>
                <w:sz w:val="18"/>
                <w:szCs w:val="18"/>
              </w:rPr>
              <w:t xml:space="preserve">suffixes/word </w:t>
            </w:r>
            <w:r w:rsidRPr="0004078F">
              <w:rPr>
                <w:rFonts w:ascii="Verdana Pro Cond Light" w:hAnsi="Verdana Pro Cond Light"/>
                <w:color w:val="292526"/>
                <w:w w:val="95"/>
                <w:sz w:val="18"/>
                <w:szCs w:val="18"/>
              </w:rPr>
              <w:t>endings,</w:t>
            </w:r>
            <w:r w:rsidRPr="0004078F">
              <w:rPr>
                <w:rFonts w:ascii="Verdana Pro Cond Light" w:hAnsi="Verdana Pro Cond Light"/>
                <w:color w:val="292526"/>
                <w:spacing w:val="-26"/>
                <w:w w:val="95"/>
                <w:sz w:val="18"/>
                <w:szCs w:val="18"/>
              </w:rPr>
              <w:t xml:space="preserve"> </w:t>
            </w:r>
            <w:r w:rsidRPr="0004078F">
              <w:rPr>
                <w:rFonts w:ascii="Verdana Pro Cond Light" w:hAnsi="Verdana Pro Cond Light"/>
                <w:color w:val="292526"/>
                <w:w w:val="95"/>
                <w:sz w:val="18"/>
                <w:szCs w:val="18"/>
              </w:rPr>
              <w:t>including</w:t>
            </w:r>
            <w:r w:rsidRPr="0004078F">
              <w:rPr>
                <w:rFonts w:ascii="Verdana Pro Cond Light" w:hAnsi="Verdana Pro Cond Light"/>
                <w:color w:val="292526"/>
                <w:spacing w:val="-26"/>
                <w:w w:val="95"/>
                <w:sz w:val="18"/>
                <w:szCs w:val="18"/>
              </w:rPr>
              <w:t xml:space="preserve"> </w:t>
            </w:r>
            <w:r w:rsidRPr="0004078F">
              <w:rPr>
                <w:rFonts w:ascii="Verdana Pro Cond Light" w:hAnsi="Verdana Pro Cond Light"/>
                <w:color w:val="292526"/>
                <w:w w:val="95"/>
                <w:sz w:val="18"/>
                <w:szCs w:val="18"/>
              </w:rPr>
              <w:t>-ation,</w:t>
            </w:r>
          </w:p>
          <w:p w:rsidR="007F37B5" w:rsidRPr="0004078F" w:rsidRDefault="007F37B5" w:rsidP="00EB222E">
            <w:pPr>
              <w:pStyle w:val="TableParagraph"/>
              <w:kinsoku w:val="0"/>
              <w:overflowPunct w:val="0"/>
              <w:spacing w:line="215" w:lineRule="exact"/>
              <w:ind w:left="109" w:right="75"/>
              <w:rPr>
                <w:rFonts w:ascii="Verdana Pro Cond Light" w:hAnsi="Verdana Pro Cond Light"/>
                <w:color w:val="292526"/>
                <w:spacing w:val="-2"/>
                <w:w w:val="95"/>
                <w:sz w:val="18"/>
                <w:szCs w:val="18"/>
              </w:rPr>
            </w:pPr>
            <w:r w:rsidRPr="0004078F">
              <w:rPr>
                <w:rFonts w:ascii="Verdana Pro Cond Light" w:hAnsi="Verdana Pro Cond Light"/>
                <w:color w:val="292526"/>
                <w:spacing w:val="-4"/>
                <w:w w:val="95"/>
                <w:sz w:val="18"/>
                <w:szCs w:val="18"/>
              </w:rPr>
              <w:t>-ly,</w:t>
            </w:r>
            <w:r w:rsidRPr="0004078F">
              <w:rPr>
                <w:rFonts w:ascii="Verdana Pro Cond Light" w:hAnsi="Verdana Pro Cond Light"/>
                <w:color w:val="292526"/>
                <w:spacing w:val="-12"/>
                <w:w w:val="95"/>
                <w:sz w:val="18"/>
                <w:szCs w:val="18"/>
              </w:rPr>
              <w:t xml:space="preserve"> </w:t>
            </w:r>
            <w:r w:rsidRPr="0004078F">
              <w:rPr>
                <w:rFonts w:ascii="Verdana Pro Cond Light" w:hAnsi="Verdana Pro Cond Light"/>
                <w:color w:val="292526"/>
                <w:w w:val="95"/>
                <w:sz w:val="18"/>
                <w:szCs w:val="18"/>
              </w:rPr>
              <w:t>-ous,</w:t>
            </w:r>
            <w:r w:rsidRPr="0004078F">
              <w:rPr>
                <w:rFonts w:ascii="Verdana Pro Cond Light" w:hAnsi="Verdana Pro Cond Light"/>
                <w:color w:val="292526"/>
                <w:spacing w:val="-12"/>
                <w:w w:val="95"/>
                <w:sz w:val="18"/>
                <w:szCs w:val="18"/>
              </w:rPr>
              <w:t xml:space="preserve"> </w:t>
            </w:r>
            <w:r w:rsidRPr="0004078F">
              <w:rPr>
                <w:rFonts w:ascii="Verdana Pro Cond Light" w:hAnsi="Verdana Pro Cond Light"/>
                <w:color w:val="292526"/>
                <w:w w:val="95"/>
                <w:sz w:val="18"/>
                <w:szCs w:val="18"/>
              </w:rPr>
              <w:t>-ture,</w:t>
            </w:r>
            <w:r w:rsidRPr="0004078F">
              <w:rPr>
                <w:rFonts w:ascii="Verdana Pro Cond Light" w:hAnsi="Verdana Pro Cond Light"/>
                <w:color w:val="292526"/>
                <w:spacing w:val="-11"/>
                <w:w w:val="95"/>
                <w:sz w:val="18"/>
                <w:szCs w:val="18"/>
              </w:rPr>
              <w:t xml:space="preserve"> </w:t>
            </w:r>
            <w:r w:rsidRPr="0004078F">
              <w:rPr>
                <w:rFonts w:ascii="Verdana Pro Cond Light" w:hAnsi="Verdana Pro Cond Light"/>
                <w:color w:val="292526"/>
                <w:w w:val="95"/>
                <w:sz w:val="18"/>
                <w:szCs w:val="18"/>
              </w:rPr>
              <w:t>-sure,</w:t>
            </w:r>
            <w:r w:rsidRPr="0004078F">
              <w:rPr>
                <w:rFonts w:ascii="Verdana Pro Cond Light" w:hAnsi="Verdana Pro Cond Light"/>
                <w:color w:val="292526"/>
                <w:spacing w:val="-12"/>
                <w:w w:val="95"/>
                <w:sz w:val="18"/>
                <w:szCs w:val="18"/>
              </w:rPr>
              <w:t xml:space="preserve"> </w:t>
            </w:r>
            <w:r w:rsidRPr="0004078F">
              <w:rPr>
                <w:rFonts w:ascii="Verdana Pro Cond Light" w:hAnsi="Verdana Pro Cond Light"/>
                <w:color w:val="292526"/>
                <w:spacing w:val="-2"/>
                <w:w w:val="95"/>
                <w:sz w:val="18"/>
                <w:szCs w:val="18"/>
              </w:rPr>
              <w:t>-sion,</w:t>
            </w:r>
          </w:p>
          <w:p w:rsidR="007F37B5" w:rsidRPr="0004078F" w:rsidRDefault="007F37B5" w:rsidP="00EB222E">
            <w:pPr>
              <w:pStyle w:val="TableParagraph"/>
              <w:kinsoku w:val="0"/>
              <w:overflowPunct w:val="0"/>
              <w:spacing w:before="4" w:line="244" w:lineRule="auto"/>
              <w:ind w:left="112" w:right="74"/>
              <w:rPr>
                <w:rFonts w:ascii="Verdana Pro Cond Light" w:hAnsi="Verdana Pro Cond Light"/>
                <w:color w:val="292526"/>
                <w:sz w:val="18"/>
                <w:szCs w:val="18"/>
              </w:rPr>
            </w:pPr>
            <w:r w:rsidRPr="0004078F">
              <w:rPr>
                <w:rFonts w:ascii="Verdana Pro Cond Light" w:hAnsi="Verdana Pro Cond Light"/>
                <w:color w:val="292526"/>
                <w:w w:val="95"/>
                <w:sz w:val="18"/>
                <w:szCs w:val="18"/>
              </w:rPr>
              <w:t xml:space="preserve">-tion, -ssion and -cian, to </w:t>
            </w:r>
            <w:r w:rsidRPr="0004078F">
              <w:rPr>
                <w:rFonts w:ascii="Verdana Pro Cond Light" w:hAnsi="Verdana Pro Cond Light"/>
                <w:color w:val="292526"/>
                <w:sz w:val="18"/>
                <w:szCs w:val="18"/>
              </w:rPr>
              <w:t>begin t</w:t>
            </w:r>
            <w:r>
              <w:rPr>
                <w:rFonts w:ascii="Verdana Pro Cond Light" w:hAnsi="Verdana Pro Cond Light"/>
                <w:color w:val="292526"/>
                <w:sz w:val="18"/>
                <w:szCs w:val="18"/>
              </w:rPr>
              <w:t>o read aloud.</w:t>
            </w:r>
          </w:p>
        </w:tc>
        <w:tc>
          <w:tcPr>
            <w:tcW w:w="2175" w:type="dxa"/>
            <w:tcBorders>
              <w:top w:val="single" w:sz="24" w:space="0" w:color="FFFFFF" w:themeColor="background1"/>
              <w:left w:val="single" w:sz="8" w:space="0" w:color="231F20"/>
              <w:bottom w:val="single" w:sz="4" w:space="0" w:color="FFFFFF" w:themeColor="background1"/>
              <w:right w:val="single" w:sz="8" w:space="0" w:color="231F20"/>
            </w:tcBorders>
            <w:shd w:val="clear" w:color="auto" w:fill="FFFFFF" w:themeFill="background1"/>
          </w:tcPr>
          <w:p w:rsidR="007F37B5" w:rsidRPr="0004078F" w:rsidRDefault="007F37B5" w:rsidP="00EB222E">
            <w:pPr>
              <w:pStyle w:val="TableParagraph"/>
              <w:kinsoku w:val="0"/>
              <w:overflowPunct w:val="0"/>
              <w:spacing w:before="47" w:line="266" w:lineRule="auto"/>
              <w:ind w:left="264" w:right="208" w:hanging="3"/>
              <w:rPr>
                <w:rFonts w:ascii="Verdana Pro Cond Light" w:hAnsi="Verdana Pro Cond Light"/>
                <w:color w:val="292526"/>
                <w:spacing w:val="-2"/>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read most </w:t>
            </w:r>
            <w:r w:rsidRPr="0004078F">
              <w:rPr>
                <w:rFonts w:ascii="Verdana Pro Cond Light" w:hAnsi="Verdana Pro Cond Light"/>
                <w:color w:val="292526"/>
                <w:spacing w:val="-3"/>
                <w:sz w:val="18"/>
                <w:szCs w:val="18"/>
              </w:rPr>
              <w:t xml:space="preserve">words </w:t>
            </w:r>
            <w:r w:rsidRPr="0004078F">
              <w:rPr>
                <w:rFonts w:ascii="Verdana Pro Cond Light" w:hAnsi="Verdana Pro Cond Light"/>
                <w:color w:val="292526"/>
                <w:w w:val="95"/>
                <w:sz w:val="18"/>
                <w:szCs w:val="18"/>
              </w:rPr>
              <w:t>fluently</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and</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attempt</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spacing w:val="-8"/>
                <w:w w:val="95"/>
                <w:sz w:val="18"/>
                <w:szCs w:val="18"/>
              </w:rPr>
              <w:t xml:space="preserve">to </w:t>
            </w:r>
            <w:r w:rsidRPr="0004078F">
              <w:rPr>
                <w:rFonts w:ascii="Verdana Pro Cond Light" w:hAnsi="Verdana Pro Cond Light"/>
                <w:color w:val="292526"/>
                <w:w w:val="95"/>
                <w:sz w:val="18"/>
                <w:szCs w:val="18"/>
              </w:rPr>
              <w:t>decode any</w:t>
            </w:r>
            <w:r w:rsidRPr="0004078F">
              <w:rPr>
                <w:rFonts w:ascii="Verdana Pro Cond Light" w:hAnsi="Verdana Pro Cond Light"/>
                <w:color w:val="292526"/>
                <w:spacing w:val="-34"/>
                <w:w w:val="95"/>
                <w:sz w:val="18"/>
                <w:szCs w:val="18"/>
              </w:rPr>
              <w:t xml:space="preserve"> </w:t>
            </w:r>
            <w:r w:rsidRPr="0004078F">
              <w:rPr>
                <w:rFonts w:ascii="Verdana Pro Cond Light" w:hAnsi="Verdana Pro Cond Light"/>
                <w:color w:val="292526"/>
                <w:w w:val="95"/>
                <w:sz w:val="18"/>
                <w:szCs w:val="18"/>
              </w:rPr>
              <w:t xml:space="preserve">unfamiliar words with </w:t>
            </w:r>
            <w:r w:rsidRPr="0004078F">
              <w:rPr>
                <w:rFonts w:ascii="Verdana Pro Cond Light" w:hAnsi="Verdana Pro Cond Light"/>
                <w:color w:val="292526"/>
                <w:spacing w:val="-3"/>
                <w:w w:val="95"/>
                <w:sz w:val="18"/>
                <w:szCs w:val="18"/>
              </w:rPr>
              <w:t xml:space="preserve">increasing </w:t>
            </w:r>
            <w:r w:rsidRPr="0004078F">
              <w:rPr>
                <w:rFonts w:ascii="Verdana Pro Cond Light" w:hAnsi="Verdana Pro Cond Light"/>
                <w:color w:val="292526"/>
                <w:sz w:val="18"/>
                <w:szCs w:val="18"/>
              </w:rPr>
              <w:t>speed and</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pacing w:val="-2"/>
                <w:sz w:val="18"/>
                <w:szCs w:val="18"/>
              </w:rPr>
              <w:t>skill.</w:t>
            </w:r>
          </w:p>
          <w:p w:rsidR="007F37B5" w:rsidRPr="0004078F" w:rsidRDefault="007F37B5" w:rsidP="00EB222E">
            <w:pPr>
              <w:pStyle w:val="TableParagraph"/>
              <w:kinsoku w:val="0"/>
              <w:overflowPunct w:val="0"/>
              <w:spacing w:before="171" w:line="266" w:lineRule="auto"/>
              <w:ind w:left="103" w:right="48"/>
              <w:rPr>
                <w:rFonts w:ascii="Verdana Pro Cond Light" w:hAnsi="Verdana Pro Cond Light"/>
                <w:color w:val="292526"/>
                <w:sz w:val="18"/>
                <w:szCs w:val="18"/>
              </w:rPr>
            </w:pPr>
            <w:r w:rsidRPr="0004078F">
              <w:rPr>
                <w:rFonts w:ascii="Verdana Pro Cond Light" w:hAnsi="Verdana Pro Cond Light"/>
                <w:color w:val="292526"/>
                <w:w w:val="95"/>
                <w:sz w:val="18"/>
                <w:szCs w:val="18"/>
              </w:rPr>
              <w:t xml:space="preserve">To apply their knowledge </w:t>
            </w:r>
            <w:r w:rsidRPr="0004078F">
              <w:rPr>
                <w:rFonts w:ascii="Verdana Pro Cond Light" w:hAnsi="Verdana Pro Cond Light"/>
                <w:color w:val="292526"/>
                <w:sz w:val="18"/>
                <w:szCs w:val="18"/>
              </w:rPr>
              <w:t xml:space="preserve">of root words, prefixes and suffixes/word </w:t>
            </w:r>
            <w:r>
              <w:rPr>
                <w:rFonts w:ascii="Verdana Pro Cond Light" w:hAnsi="Verdana Pro Cond Light"/>
                <w:color w:val="292526"/>
                <w:sz w:val="18"/>
                <w:szCs w:val="18"/>
              </w:rPr>
              <w:t>endings to read aloud fluently.</w:t>
            </w:r>
          </w:p>
        </w:tc>
        <w:tc>
          <w:tcPr>
            <w:tcW w:w="2175" w:type="dxa"/>
            <w:tcBorders>
              <w:top w:val="single" w:sz="24" w:space="0" w:color="FFFFFF" w:themeColor="background1"/>
              <w:left w:val="single" w:sz="8" w:space="0" w:color="231F20"/>
              <w:bottom w:val="single" w:sz="4" w:space="0" w:color="FFFFFF" w:themeColor="background1"/>
              <w:right w:val="single" w:sz="8" w:space="0" w:color="231F20"/>
            </w:tcBorders>
            <w:shd w:val="clear" w:color="auto" w:fill="FFFFFF" w:themeFill="background1"/>
          </w:tcPr>
          <w:p w:rsidR="007F37B5" w:rsidRPr="0004078F" w:rsidRDefault="007F37B5" w:rsidP="00EB222E">
            <w:pPr>
              <w:pStyle w:val="TableParagraph"/>
              <w:kinsoku w:val="0"/>
              <w:overflowPunct w:val="0"/>
              <w:spacing w:before="47" w:line="266" w:lineRule="auto"/>
              <w:ind w:left="276" w:right="221" w:hanging="3"/>
              <w:rPr>
                <w:rFonts w:ascii="Verdana Pro Cond Light" w:hAnsi="Verdana Pro Cond Light"/>
                <w:color w:val="292526"/>
                <w:sz w:val="18"/>
                <w:szCs w:val="18"/>
              </w:rPr>
            </w:pPr>
            <w:r w:rsidRPr="0004078F">
              <w:rPr>
                <w:rFonts w:ascii="Verdana Pro Cond Light" w:hAnsi="Verdana Pro Cond Light"/>
                <w:color w:val="292526"/>
                <w:spacing w:val="-6"/>
                <w:sz w:val="18"/>
                <w:szCs w:val="18"/>
              </w:rPr>
              <w:t xml:space="preserve">To </w:t>
            </w:r>
            <w:r w:rsidRPr="0004078F">
              <w:rPr>
                <w:rFonts w:ascii="Verdana Pro Cond Light" w:hAnsi="Verdana Pro Cond Light"/>
                <w:color w:val="292526"/>
                <w:sz w:val="18"/>
                <w:szCs w:val="18"/>
              </w:rPr>
              <w:t xml:space="preserve">read most </w:t>
            </w:r>
            <w:r w:rsidRPr="0004078F">
              <w:rPr>
                <w:rFonts w:ascii="Verdana Pro Cond Light" w:hAnsi="Verdana Pro Cond Light"/>
                <w:color w:val="292526"/>
                <w:spacing w:val="-3"/>
                <w:sz w:val="18"/>
                <w:szCs w:val="18"/>
              </w:rPr>
              <w:t xml:space="preserve">words </w:t>
            </w:r>
            <w:r w:rsidRPr="0004078F">
              <w:rPr>
                <w:rFonts w:ascii="Verdana Pro Cond Light" w:hAnsi="Verdana Pro Cond Light"/>
                <w:color w:val="292526"/>
                <w:sz w:val="18"/>
                <w:szCs w:val="18"/>
              </w:rPr>
              <w:t>fluently</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and</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 xml:space="preserve">attempt to decode </w:t>
            </w:r>
            <w:r w:rsidRPr="0004078F">
              <w:rPr>
                <w:rFonts w:ascii="Verdana Pro Cond Light" w:hAnsi="Verdana Pro Cond Light"/>
                <w:color w:val="292526"/>
                <w:spacing w:val="-2"/>
                <w:sz w:val="18"/>
                <w:szCs w:val="18"/>
              </w:rPr>
              <w:t xml:space="preserve">any </w:t>
            </w:r>
            <w:r w:rsidRPr="0004078F">
              <w:rPr>
                <w:rFonts w:ascii="Verdana Pro Cond Light" w:hAnsi="Verdana Pro Cond Light"/>
                <w:color w:val="292526"/>
                <w:w w:val="95"/>
                <w:sz w:val="18"/>
                <w:szCs w:val="18"/>
              </w:rPr>
              <w:t xml:space="preserve">unfamiliar words with </w:t>
            </w:r>
            <w:r w:rsidRPr="0004078F">
              <w:rPr>
                <w:rFonts w:ascii="Verdana Pro Cond Light" w:hAnsi="Verdana Pro Cond Light"/>
                <w:color w:val="292526"/>
                <w:sz w:val="18"/>
                <w:szCs w:val="18"/>
              </w:rPr>
              <w:t>increasing</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speed</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pacing w:val="-2"/>
                <w:sz w:val="18"/>
                <w:szCs w:val="18"/>
              </w:rPr>
              <w:t xml:space="preserve">and </w:t>
            </w:r>
            <w:r w:rsidRPr="0004078F">
              <w:rPr>
                <w:rFonts w:ascii="Verdana Pro Cond Light" w:hAnsi="Verdana Pro Cond Light"/>
                <w:color w:val="292526"/>
                <w:w w:val="95"/>
                <w:sz w:val="18"/>
                <w:szCs w:val="18"/>
              </w:rPr>
              <w:t xml:space="preserve">skill, recognising their </w:t>
            </w:r>
            <w:r w:rsidRPr="0004078F">
              <w:rPr>
                <w:rFonts w:ascii="Verdana Pro Cond Light" w:hAnsi="Verdana Pro Cond Light"/>
                <w:color w:val="292526"/>
                <w:sz w:val="18"/>
                <w:szCs w:val="18"/>
              </w:rPr>
              <w:t xml:space="preserve">meaning </w:t>
            </w:r>
            <w:r w:rsidRPr="0004078F">
              <w:rPr>
                <w:rFonts w:ascii="Verdana Pro Cond Light" w:hAnsi="Verdana Pro Cond Light"/>
                <w:color w:val="292526"/>
                <w:spacing w:val="-3"/>
                <w:sz w:val="18"/>
                <w:szCs w:val="18"/>
              </w:rPr>
              <w:t xml:space="preserve">through </w:t>
            </w:r>
            <w:r w:rsidRPr="0004078F">
              <w:rPr>
                <w:rFonts w:ascii="Verdana Pro Cond Light" w:hAnsi="Verdana Pro Cond Light"/>
                <w:color w:val="292526"/>
                <w:sz w:val="18"/>
                <w:szCs w:val="18"/>
              </w:rPr>
              <w:t>contextual</w:t>
            </w:r>
            <w:r w:rsidRPr="0004078F">
              <w:rPr>
                <w:rFonts w:ascii="Verdana Pro Cond Light" w:hAnsi="Verdana Pro Cond Light"/>
                <w:color w:val="292526"/>
                <w:spacing w:val="-14"/>
                <w:sz w:val="18"/>
                <w:szCs w:val="18"/>
              </w:rPr>
              <w:t xml:space="preserve"> </w:t>
            </w:r>
            <w:r w:rsidRPr="0004078F">
              <w:rPr>
                <w:rFonts w:ascii="Verdana Pro Cond Light" w:hAnsi="Verdana Pro Cond Light"/>
                <w:color w:val="292526"/>
                <w:sz w:val="18"/>
                <w:szCs w:val="18"/>
              </w:rPr>
              <w:t>cues.</w:t>
            </w:r>
          </w:p>
          <w:p w:rsidR="007F37B5" w:rsidRPr="0004078F" w:rsidRDefault="007F37B5" w:rsidP="00EB222E">
            <w:pPr>
              <w:pStyle w:val="TableParagraph"/>
              <w:kinsoku w:val="0"/>
              <w:overflowPunct w:val="0"/>
              <w:spacing w:before="172" w:line="266" w:lineRule="auto"/>
              <w:ind w:left="103" w:right="50"/>
              <w:rPr>
                <w:rFonts w:ascii="Verdana Pro Cond Light" w:hAnsi="Verdana Pro Cond Light"/>
                <w:color w:val="292526"/>
                <w:sz w:val="18"/>
                <w:szCs w:val="18"/>
              </w:rPr>
            </w:pPr>
            <w:r w:rsidRPr="0004078F">
              <w:rPr>
                <w:rFonts w:ascii="Verdana Pro Cond Light" w:hAnsi="Verdana Pro Cond Light"/>
                <w:color w:val="292526"/>
                <w:spacing w:val="-6"/>
                <w:sz w:val="18"/>
                <w:szCs w:val="18"/>
              </w:rPr>
              <w:t xml:space="preserve">To </w:t>
            </w:r>
            <w:r w:rsidRPr="0004078F">
              <w:rPr>
                <w:rFonts w:ascii="Verdana Pro Cond Light" w:hAnsi="Verdana Pro Cond Light"/>
                <w:color w:val="292526"/>
                <w:sz w:val="18"/>
                <w:szCs w:val="18"/>
              </w:rPr>
              <w:t xml:space="preserve">apply their </w:t>
            </w:r>
            <w:r w:rsidRPr="0004078F">
              <w:rPr>
                <w:rFonts w:ascii="Verdana Pro Cond Light" w:hAnsi="Verdana Pro Cond Light"/>
                <w:color w:val="292526"/>
                <w:spacing w:val="-3"/>
                <w:sz w:val="18"/>
                <w:szCs w:val="18"/>
              </w:rPr>
              <w:t xml:space="preserve">growing </w:t>
            </w:r>
            <w:r w:rsidRPr="0004078F">
              <w:rPr>
                <w:rFonts w:ascii="Verdana Pro Cond Light" w:hAnsi="Verdana Pro Cond Light"/>
                <w:color w:val="292526"/>
                <w:sz w:val="18"/>
                <w:szCs w:val="18"/>
              </w:rPr>
              <w:t xml:space="preserve">knowledge of root </w:t>
            </w:r>
            <w:r w:rsidRPr="0004078F">
              <w:rPr>
                <w:rFonts w:ascii="Verdana Pro Cond Light" w:hAnsi="Verdana Pro Cond Light"/>
                <w:color w:val="292526"/>
                <w:spacing w:val="-5"/>
                <w:sz w:val="18"/>
                <w:szCs w:val="18"/>
              </w:rPr>
              <w:t xml:space="preserve">words, </w:t>
            </w:r>
            <w:r w:rsidRPr="0004078F">
              <w:rPr>
                <w:rFonts w:ascii="Verdana Pro Cond Light" w:hAnsi="Verdana Pro Cond Light"/>
                <w:color w:val="292526"/>
                <w:spacing w:val="-3"/>
                <w:sz w:val="18"/>
                <w:szCs w:val="18"/>
              </w:rPr>
              <w:t xml:space="preserve">prefixes </w:t>
            </w:r>
            <w:r w:rsidRPr="0004078F">
              <w:rPr>
                <w:rFonts w:ascii="Verdana Pro Cond Light" w:hAnsi="Verdana Pro Cond Light"/>
                <w:color w:val="292526"/>
                <w:sz w:val="18"/>
                <w:szCs w:val="18"/>
              </w:rPr>
              <w:t xml:space="preserve">and </w:t>
            </w:r>
            <w:r w:rsidRPr="0004078F">
              <w:rPr>
                <w:rFonts w:ascii="Verdana Pro Cond Light" w:hAnsi="Verdana Pro Cond Light"/>
                <w:color w:val="292526"/>
                <w:spacing w:val="-3"/>
                <w:sz w:val="18"/>
                <w:szCs w:val="18"/>
              </w:rPr>
              <w:t xml:space="preserve">suffixes/ </w:t>
            </w:r>
            <w:r w:rsidRPr="0004078F">
              <w:rPr>
                <w:rFonts w:ascii="Verdana Pro Cond Light" w:hAnsi="Verdana Pro Cond Light"/>
                <w:color w:val="292526"/>
                <w:sz w:val="18"/>
                <w:szCs w:val="18"/>
              </w:rPr>
              <w:t>word endings, including</w:t>
            </w:r>
          </w:p>
          <w:p w:rsidR="007F37B5" w:rsidRPr="0004078F" w:rsidRDefault="007F37B5" w:rsidP="00EB222E">
            <w:pPr>
              <w:pStyle w:val="TableParagraph"/>
              <w:kinsoku w:val="0"/>
              <w:overflowPunct w:val="0"/>
              <w:spacing w:before="1"/>
              <w:ind w:left="101" w:right="50"/>
              <w:rPr>
                <w:rFonts w:ascii="Verdana Pro Cond Light" w:hAnsi="Verdana Pro Cond Light"/>
                <w:color w:val="292526"/>
                <w:sz w:val="18"/>
                <w:szCs w:val="18"/>
              </w:rPr>
            </w:pPr>
            <w:r w:rsidRPr="0004078F">
              <w:rPr>
                <w:rFonts w:ascii="Verdana Pro Cond Light" w:hAnsi="Verdana Pro Cond Light"/>
                <w:color w:val="292526"/>
                <w:sz w:val="18"/>
                <w:szCs w:val="18"/>
              </w:rPr>
              <w:t>-sion, -tion, -cial, -tial,</w:t>
            </w:r>
          </w:p>
          <w:p w:rsidR="007F37B5" w:rsidRPr="0004078F" w:rsidRDefault="007F37B5" w:rsidP="00EB222E">
            <w:pPr>
              <w:pStyle w:val="TableParagraph"/>
              <w:kinsoku w:val="0"/>
              <w:overflowPunct w:val="0"/>
              <w:spacing w:before="24" w:line="266" w:lineRule="auto"/>
              <w:ind w:left="213" w:right="159"/>
              <w:rPr>
                <w:rFonts w:ascii="Verdana Pro Cond Light" w:hAnsi="Verdana Pro Cond Light"/>
                <w:color w:val="292526"/>
                <w:spacing w:val="-3"/>
                <w:sz w:val="18"/>
                <w:szCs w:val="18"/>
              </w:rPr>
            </w:pPr>
            <w:r w:rsidRPr="0004078F">
              <w:rPr>
                <w:rFonts w:ascii="Verdana Pro Cond Light" w:hAnsi="Verdana Pro Cond Light"/>
                <w:color w:val="292526"/>
                <w:spacing w:val="-3"/>
                <w:sz w:val="18"/>
                <w:szCs w:val="18"/>
              </w:rPr>
              <w:t xml:space="preserve">-ant/-ance/-ancy, </w:t>
            </w:r>
            <w:r w:rsidRPr="0004078F">
              <w:rPr>
                <w:rFonts w:ascii="Verdana Pro Cond Light" w:hAnsi="Verdana Pro Cond Light"/>
                <w:color w:val="292526"/>
                <w:spacing w:val="-4"/>
                <w:sz w:val="18"/>
                <w:szCs w:val="18"/>
              </w:rPr>
              <w:t xml:space="preserve">-ent/- </w:t>
            </w:r>
            <w:r w:rsidRPr="0004078F">
              <w:rPr>
                <w:rFonts w:ascii="Verdana Pro Cond Light" w:hAnsi="Verdana Pro Cond Light"/>
                <w:color w:val="292526"/>
                <w:spacing w:val="-3"/>
                <w:w w:val="95"/>
                <w:sz w:val="18"/>
                <w:szCs w:val="18"/>
              </w:rPr>
              <w:t xml:space="preserve">ence/-ency, </w:t>
            </w:r>
            <w:r w:rsidRPr="0004078F">
              <w:rPr>
                <w:rFonts w:ascii="Verdana Pro Cond Light" w:hAnsi="Verdana Pro Cond Light"/>
                <w:color w:val="292526"/>
                <w:w w:val="95"/>
                <w:sz w:val="18"/>
                <w:szCs w:val="18"/>
              </w:rPr>
              <w:t xml:space="preserve">-able/-ably </w:t>
            </w:r>
            <w:r w:rsidRPr="0004078F">
              <w:rPr>
                <w:rFonts w:ascii="Verdana Pro Cond Light" w:hAnsi="Verdana Pro Cond Light"/>
                <w:color w:val="292526"/>
                <w:sz w:val="18"/>
                <w:szCs w:val="18"/>
              </w:rPr>
              <w:t xml:space="preserve">and </w:t>
            </w:r>
            <w:r w:rsidRPr="0004078F">
              <w:rPr>
                <w:rFonts w:ascii="Verdana Pro Cond Light" w:hAnsi="Verdana Pro Cond Light"/>
                <w:color w:val="292526"/>
                <w:spacing w:val="-3"/>
                <w:sz w:val="18"/>
                <w:szCs w:val="18"/>
              </w:rPr>
              <w:t xml:space="preserve">-ible/ibly, </w:t>
            </w:r>
            <w:r w:rsidRPr="0004078F">
              <w:rPr>
                <w:rFonts w:ascii="Verdana Pro Cond Light" w:hAnsi="Verdana Pro Cond Light"/>
                <w:color w:val="292526"/>
                <w:sz w:val="18"/>
                <w:szCs w:val="18"/>
              </w:rPr>
              <w:t xml:space="preserve">to </w:t>
            </w:r>
            <w:r w:rsidRPr="0004078F">
              <w:rPr>
                <w:rFonts w:ascii="Verdana Pro Cond Light" w:hAnsi="Verdana Pro Cond Light"/>
                <w:color w:val="292526"/>
                <w:spacing w:val="-3"/>
                <w:sz w:val="18"/>
                <w:szCs w:val="18"/>
              </w:rPr>
              <w:t xml:space="preserve">read </w:t>
            </w:r>
            <w:r w:rsidRPr="0004078F">
              <w:rPr>
                <w:rFonts w:ascii="Verdana Pro Cond Light" w:hAnsi="Verdana Pro Cond Light"/>
                <w:color w:val="292526"/>
                <w:sz w:val="18"/>
                <w:szCs w:val="18"/>
              </w:rPr>
              <w:t xml:space="preserve">aloud </w:t>
            </w:r>
            <w:r>
              <w:rPr>
                <w:rFonts w:ascii="Verdana Pro Cond Light" w:hAnsi="Verdana Pro Cond Light"/>
                <w:color w:val="292526"/>
                <w:spacing w:val="-3"/>
                <w:sz w:val="18"/>
                <w:szCs w:val="18"/>
              </w:rPr>
              <w:t>fluently.</w:t>
            </w:r>
          </w:p>
        </w:tc>
        <w:tc>
          <w:tcPr>
            <w:tcW w:w="2175" w:type="dxa"/>
            <w:tcBorders>
              <w:top w:val="single" w:sz="24" w:space="0" w:color="FFFFFF" w:themeColor="background1"/>
              <w:left w:val="single" w:sz="8" w:space="0" w:color="231F20"/>
              <w:bottom w:val="single" w:sz="4" w:space="0" w:color="FFFFFF" w:themeColor="background1"/>
              <w:right w:val="single" w:sz="24" w:space="0" w:color="auto"/>
            </w:tcBorders>
            <w:shd w:val="clear" w:color="auto" w:fill="FFFFFF" w:themeFill="background1"/>
          </w:tcPr>
          <w:p w:rsidR="007F37B5" w:rsidRPr="0004078F" w:rsidRDefault="007F37B5" w:rsidP="00EB222E">
            <w:pPr>
              <w:pStyle w:val="TableParagraph"/>
              <w:kinsoku w:val="0"/>
              <w:overflowPunct w:val="0"/>
              <w:spacing w:before="47" w:line="244" w:lineRule="auto"/>
              <w:ind w:left="302" w:right="30" w:hanging="135"/>
              <w:jc w:val="left"/>
              <w:rPr>
                <w:rFonts w:ascii="Verdana Pro Cond Light" w:hAnsi="Verdana Pro Cond Light"/>
                <w:color w:val="292526"/>
                <w:sz w:val="18"/>
                <w:szCs w:val="18"/>
              </w:rPr>
            </w:pPr>
            <w:r w:rsidRPr="0004078F">
              <w:rPr>
                <w:rFonts w:ascii="Verdana Pro Cond Light" w:hAnsi="Verdana Pro Cond Light"/>
                <w:color w:val="292526"/>
                <w:sz w:val="18"/>
                <w:szCs w:val="18"/>
              </w:rPr>
              <w:t>To read fluently with full knowledge of all Y5/ Y6 exception words, root words, prefixes,</w:t>
            </w:r>
          </w:p>
          <w:p w:rsidR="007F37B5" w:rsidRPr="0004078F" w:rsidRDefault="007F37B5" w:rsidP="00EB222E">
            <w:pPr>
              <w:pStyle w:val="TableParagraph"/>
              <w:kinsoku w:val="0"/>
              <w:overflowPunct w:val="0"/>
              <w:spacing w:line="244" w:lineRule="auto"/>
              <w:ind w:left="149" w:right="75"/>
              <w:rPr>
                <w:rFonts w:ascii="Verdana Pro Cond Light" w:hAnsi="Verdana Pro Cond Light"/>
                <w:color w:val="292526"/>
                <w:sz w:val="18"/>
                <w:szCs w:val="18"/>
              </w:rPr>
            </w:pPr>
            <w:r>
              <w:rPr>
                <w:rFonts w:ascii="Verdana Pro Cond Light" w:hAnsi="Verdana Pro Cond Light"/>
                <w:color w:val="292526"/>
                <w:w w:val="95"/>
                <w:sz w:val="18"/>
                <w:szCs w:val="18"/>
              </w:rPr>
              <w:t>suffixes/word endings</w:t>
            </w:r>
            <w:r w:rsidRPr="0004078F">
              <w:rPr>
                <w:rFonts w:ascii="Verdana Pro Cond Light" w:hAnsi="Verdana Pro Cond Light"/>
                <w:color w:val="292526"/>
                <w:w w:val="95"/>
                <w:sz w:val="18"/>
                <w:szCs w:val="18"/>
              </w:rPr>
              <w:t xml:space="preserve"> </w:t>
            </w:r>
            <w:r w:rsidRPr="0004078F">
              <w:rPr>
                <w:rFonts w:ascii="Verdana Pro Cond Light" w:hAnsi="Verdana Pro Cond Light"/>
                <w:color w:val="292526"/>
                <w:sz w:val="18"/>
                <w:szCs w:val="18"/>
              </w:rPr>
              <w:t>and to decode any unfamiliar words with increasing speed and skill, recognising their meaning through contextual cues.</w:t>
            </w:r>
          </w:p>
        </w:tc>
      </w:tr>
    </w:tbl>
    <w:p w:rsidR="007F37B5" w:rsidRPr="0004078F" w:rsidRDefault="007F37B5" w:rsidP="007F37B5">
      <w:pPr>
        <w:rPr>
          <w:rFonts w:ascii="Verdana Pro Cond Light" w:hAnsi="Verdana Pro Cond Light"/>
          <w:b/>
          <w:bCs/>
          <w:sz w:val="26"/>
          <w:szCs w:val="26"/>
        </w:rPr>
        <w:sectPr w:rsidR="007F37B5" w:rsidRPr="0004078F" w:rsidSect="00541C0C">
          <w:footerReference w:type="default" r:id="rId18"/>
          <w:pgSz w:w="16840" w:h="11910" w:orient="landscape"/>
          <w:pgMar w:top="740" w:right="140" w:bottom="1276" w:left="240" w:header="0" w:footer="706" w:gutter="0"/>
          <w:pgNumType w:start="1"/>
          <w:cols w:space="720"/>
          <w:noEndnote/>
        </w:sectPr>
      </w:pPr>
    </w:p>
    <w:tbl>
      <w:tblPr>
        <w:tblW w:w="0" w:type="auto"/>
        <w:tblInd w:w="160" w:type="dxa"/>
        <w:tblLayout w:type="fixed"/>
        <w:tblCellMar>
          <w:left w:w="0" w:type="dxa"/>
          <w:right w:w="0" w:type="dxa"/>
        </w:tblCellMar>
        <w:tblLook w:val="0000" w:firstRow="0" w:lastRow="0" w:firstColumn="0" w:lastColumn="0" w:noHBand="0" w:noVBand="0"/>
      </w:tblPr>
      <w:tblGrid>
        <w:gridCol w:w="934"/>
        <w:gridCol w:w="2175"/>
        <w:gridCol w:w="2175"/>
        <w:gridCol w:w="1973"/>
        <w:gridCol w:w="2175"/>
        <w:gridCol w:w="2175"/>
        <w:gridCol w:w="2175"/>
        <w:gridCol w:w="2175"/>
      </w:tblGrid>
      <w:tr w:rsidR="007F37B5" w:rsidRPr="0004078F" w:rsidTr="00EB222E">
        <w:trPr>
          <w:trHeight w:val="2662"/>
        </w:trPr>
        <w:tc>
          <w:tcPr>
            <w:tcW w:w="934" w:type="dxa"/>
            <w:tcBorders>
              <w:top w:val="single" w:sz="4" w:space="0" w:color="FFFFFF" w:themeColor="background1"/>
              <w:left w:val="single" w:sz="24" w:space="0" w:color="231F20"/>
              <w:bottom w:val="single" w:sz="8" w:space="0" w:color="231F20"/>
              <w:right w:val="single" w:sz="24" w:space="0" w:color="231F20"/>
            </w:tcBorders>
            <w:shd w:val="clear" w:color="auto" w:fill="FFFFFF" w:themeFill="background1"/>
            <w:textDirection w:val="tbRl"/>
          </w:tcPr>
          <w:p w:rsidR="007F37B5" w:rsidRPr="0004078F" w:rsidRDefault="007F37B5" w:rsidP="00EB222E">
            <w:pPr>
              <w:pStyle w:val="TableParagraph"/>
              <w:kinsoku w:val="0"/>
              <w:overflowPunct w:val="0"/>
              <w:spacing w:before="119" w:line="249" w:lineRule="auto"/>
              <w:ind w:left="997" w:hanging="694"/>
              <w:jc w:val="left"/>
              <w:rPr>
                <w:rFonts w:ascii="Verdana Pro Cond Light" w:hAnsi="Verdana Pro Cond Light" w:cs="Times New Roman"/>
                <w:b/>
              </w:rPr>
            </w:pPr>
          </w:p>
        </w:tc>
        <w:tc>
          <w:tcPr>
            <w:tcW w:w="2175" w:type="dxa"/>
            <w:tcBorders>
              <w:top w:val="single" w:sz="4" w:space="0" w:color="FFFFFF" w:themeColor="background1"/>
              <w:left w:val="single" w:sz="24" w:space="0" w:color="231F20"/>
              <w:bottom w:val="single" w:sz="8"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spacing w:before="66" w:line="276" w:lineRule="auto"/>
              <w:ind w:left="44" w:right="21"/>
              <w:rPr>
                <w:rFonts w:ascii="Verdana Pro Cond Light" w:hAnsi="Verdana Pro Cond Light" w:cs="Arial"/>
                <w:color w:val="00A650"/>
                <w:w w:val="95"/>
                <w:sz w:val="18"/>
                <w:szCs w:val="18"/>
              </w:rPr>
            </w:pPr>
            <w:r w:rsidRPr="00044003">
              <w:rPr>
                <w:rFonts w:ascii="Verdana Pro Cond Light" w:hAnsi="Verdana Pro Cond Light"/>
                <w:color w:val="000000" w:themeColor="text1"/>
                <w:w w:val="95"/>
                <w:sz w:val="18"/>
                <w:szCs w:val="18"/>
                <w:lang w:val="en-US"/>
              </w:rPr>
              <w:t>Read aloud simple sentences and books that are consistent with their phonic knowledge, including some common exception words.</w:t>
            </w:r>
          </w:p>
        </w:tc>
        <w:tc>
          <w:tcPr>
            <w:tcW w:w="2175" w:type="dxa"/>
            <w:tcBorders>
              <w:top w:val="single" w:sz="4" w:space="0" w:color="FFFFFF" w:themeColor="background1"/>
              <w:left w:val="single" w:sz="24"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59" w:line="244" w:lineRule="auto"/>
              <w:ind w:left="177" w:right="138" w:hanging="2"/>
              <w:rPr>
                <w:rFonts w:ascii="Verdana Pro Cond Light" w:hAnsi="Verdana Pro Cond Light"/>
                <w:color w:val="292526"/>
                <w:spacing w:val="-6"/>
                <w:sz w:val="18"/>
                <w:szCs w:val="18"/>
              </w:rPr>
            </w:pPr>
          </w:p>
        </w:tc>
        <w:tc>
          <w:tcPr>
            <w:tcW w:w="1973" w:type="dxa"/>
            <w:tcBorders>
              <w:top w:val="single" w:sz="4" w:space="0" w:color="FFFFFF" w:themeColor="background1"/>
              <w:left w:val="single" w:sz="8" w:space="0" w:color="231F20"/>
              <w:bottom w:val="single" w:sz="8"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spacing w:before="59" w:line="244" w:lineRule="auto"/>
              <w:ind w:left="276" w:right="201"/>
              <w:rPr>
                <w:rFonts w:ascii="Verdana Pro Cond Light" w:hAnsi="Verdana Pro Cond Light"/>
                <w:color w:val="292526"/>
                <w:sz w:val="18"/>
                <w:szCs w:val="18"/>
              </w:rPr>
            </w:pPr>
          </w:p>
        </w:tc>
        <w:tc>
          <w:tcPr>
            <w:tcW w:w="2175" w:type="dxa"/>
            <w:tcBorders>
              <w:top w:val="single" w:sz="4" w:space="0" w:color="FFFFFF" w:themeColor="background1"/>
              <w:left w:val="single" w:sz="24"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59" w:line="244" w:lineRule="auto"/>
              <w:ind w:left="380" w:right="86" w:hanging="190"/>
              <w:jc w:val="left"/>
              <w:rPr>
                <w:rFonts w:ascii="Verdana Pro Cond Light" w:hAnsi="Verdana Pro Cond Light"/>
                <w:color w:val="292526"/>
                <w:sz w:val="18"/>
                <w:szCs w:val="18"/>
              </w:rPr>
            </w:pPr>
          </w:p>
        </w:tc>
        <w:tc>
          <w:tcPr>
            <w:tcW w:w="2175" w:type="dxa"/>
            <w:tcBorders>
              <w:top w:val="single" w:sz="4" w:space="0" w:color="FFFFFF" w:themeColor="background1"/>
              <w:left w:val="single" w:sz="8"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64" w:line="266" w:lineRule="auto"/>
              <w:ind w:left="205" w:right="151" w:firstLine="51"/>
              <w:rPr>
                <w:rFonts w:ascii="Verdana Pro Cond Light" w:hAnsi="Verdana Pro Cond Light"/>
                <w:color w:val="292526"/>
                <w:spacing w:val="-6"/>
                <w:sz w:val="18"/>
                <w:szCs w:val="18"/>
              </w:rPr>
            </w:pPr>
          </w:p>
        </w:tc>
        <w:tc>
          <w:tcPr>
            <w:tcW w:w="2175" w:type="dxa"/>
            <w:tcBorders>
              <w:top w:val="single" w:sz="4" w:space="0" w:color="FFFFFF" w:themeColor="background1"/>
              <w:left w:val="single" w:sz="8"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59" w:line="266" w:lineRule="auto"/>
              <w:ind w:left="318" w:right="266" w:firstLine="2"/>
              <w:rPr>
                <w:rFonts w:ascii="Verdana Pro Cond Light" w:hAnsi="Verdana Pro Cond Light"/>
                <w:color w:val="292526"/>
                <w:spacing w:val="-6"/>
                <w:sz w:val="18"/>
                <w:szCs w:val="18"/>
              </w:rPr>
            </w:pPr>
          </w:p>
        </w:tc>
        <w:tc>
          <w:tcPr>
            <w:tcW w:w="2175" w:type="dxa"/>
            <w:tcBorders>
              <w:top w:val="single" w:sz="4" w:space="0" w:color="FFFFFF" w:themeColor="background1"/>
              <w:left w:val="single" w:sz="8" w:space="0" w:color="231F20"/>
              <w:bottom w:val="single" w:sz="8"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jc w:val="left"/>
              <w:rPr>
                <w:rFonts w:ascii="Verdana Pro Cond Light" w:hAnsi="Verdana Pro Cond Light" w:cs="Times New Roman"/>
                <w:sz w:val="16"/>
                <w:szCs w:val="16"/>
              </w:rPr>
            </w:pPr>
          </w:p>
        </w:tc>
      </w:tr>
      <w:tr w:rsidR="007F37B5" w:rsidRPr="0004078F" w:rsidTr="00EB222E">
        <w:trPr>
          <w:trHeight w:val="2662"/>
        </w:trPr>
        <w:tc>
          <w:tcPr>
            <w:tcW w:w="934" w:type="dxa"/>
            <w:tcBorders>
              <w:top w:val="single" w:sz="8" w:space="0" w:color="231F20"/>
              <w:left w:val="single" w:sz="24" w:space="0" w:color="231F20"/>
              <w:bottom w:val="single" w:sz="8" w:space="0" w:color="231F20"/>
              <w:right w:val="single" w:sz="24" w:space="0" w:color="231F20"/>
            </w:tcBorders>
            <w:shd w:val="clear" w:color="auto" w:fill="FFFFFF" w:themeFill="background1"/>
            <w:textDirection w:val="tbRl"/>
          </w:tcPr>
          <w:p w:rsidR="007F37B5" w:rsidRPr="0004078F" w:rsidRDefault="00193168" w:rsidP="00EB222E">
            <w:pPr>
              <w:pStyle w:val="TableParagraph"/>
              <w:kinsoku w:val="0"/>
              <w:overflowPunct w:val="0"/>
              <w:spacing w:before="119" w:line="249" w:lineRule="auto"/>
              <w:ind w:left="997" w:hanging="694"/>
              <w:jc w:val="left"/>
              <w:rPr>
                <w:rFonts w:ascii="Verdana Pro Cond Light" w:hAnsi="Verdana Pro Cond Light"/>
                <w:b/>
                <w:color w:val="292526"/>
              </w:rPr>
            </w:pPr>
            <w:hyperlink r:id="rId19" w:history="1">
              <w:r w:rsidR="007F37B5" w:rsidRPr="0004078F">
                <w:rPr>
                  <w:rFonts w:ascii="Verdana Pro Cond Light" w:hAnsi="Verdana Pro Cond Light"/>
                  <w:b/>
                  <w:color w:val="292526"/>
                  <w:w w:val="95"/>
                </w:rPr>
                <w:t xml:space="preserve">Common Exception </w:t>
              </w:r>
              <w:r w:rsidR="007F37B5" w:rsidRPr="0004078F">
                <w:rPr>
                  <w:rFonts w:ascii="Verdana Pro Cond Light" w:hAnsi="Verdana Pro Cond Light"/>
                  <w:b/>
                  <w:color w:val="292526"/>
                </w:rPr>
                <w:t>Words</w:t>
              </w:r>
            </w:hyperlink>
          </w:p>
        </w:tc>
        <w:tc>
          <w:tcPr>
            <w:tcW w:w="2175" w:type="dxa"/>
            <w:tcBorders>
              <w:top w:val="single" w:sz="8" w:space="0" w:color="231F20"/>
              <w:left w:val="single" w:sz="24" w:space="0" w:color="231F20"/>
              <w:bottom w:val="single" w:sz="8" w:space="0" w:color="231F20"/>
              <w:right w:val="single" w:sz="24" w:space="0" w:color="231F20"/>
            </w:tcBorders>
            <w:shd w:val="clear" w:color="auto" w:fill="FFFFFF" w:themeFill="background1"/>
          </w:tcPr>
          <w:p w:rsidR="007F37B5" w:rsidRPr="00044003" w:rsidRDefault="007F37B5" w:rsidP="00EB222E">
            <w:pPr>
              <w:pStyle w:val="TableParagraph"/>
              <w:kinsoku w:val="0"/>
              <w:overflowPunct w:val="0"/>
              <w:spacing w:before="170" w:line="266" w:lineRule="auto"/>
              <w:ind w:right="31"/>
              <w:rPr>
                <w:rFonts w:ascii="Verdana Pro Cond Light" w:hAnsi="Verdana Pro Cond Light" w:cs="Arial"/>
                <w:color w:val="000000" w:themeColor="text1"/>
                <w:w w:val="95"/>
                <w:sz w:val="18"/>
                <w:szCs w:val="18"/>
                <w:lang w:val="en-US"/>
              </w:rPr>
            </w:pPr>
            <w:r w:rsidRPr="00044003">
              <w:rPr>
                <w:rFonts w:ascii="Verdana Pro Cond Light" w:hAnsi="Verdana Pro Cond Light" w:cs="Arial"/>
                <w:color w:val="000000" w:themeColor="text1"/>
                <w:w w:val="95"/>
                <w:sz w:val="18"/>
                <w:szCs w:val="18"/>
                <w:lang w:val="en-US"/>
              </w:rPr>
              <w:t>Read a few common exception words matched to the school’s phonic programme.</w:t>
            </w:r>
          </w:p>
          <w:p w:rsidR="007F37B5" w:rsidRPr="0004078F" w:rsidRDefault="007F37B5" w:rsidP="00EB222E">
            <w:pPr>
              <w:pStyle w:val="TableParagraph"/>
              <w:kinsoku w:val="0"/>
              <w:overflowPunct w:val="0"/>
              <w:spacing w:before="170" w:line="266" w:lineRule="auto"/>
              <w:ind w:right="31"/>
              <w:rPr>
                <w:rFonts w:ascii="Verdana Pro Cond Light" w:hAnsi="Verdana Pro Cond Light" w:cs="Arial"/>
                <w:color w:val="0070C0"/>
                <w:w w:val="95"/>
                <w:sz w:val="18"/>
                <w:szCs w:val="18"/>
                <w:lang w:val="en-US"/>
              </w:rPr>
            </w:pPr>
            <w:r w:rsidRPr="00044003">
              <w:rPr>
                <w:rFonts w:ascii="Verdana Pro Cond Light" w:hAnsi="Verdana Pro Cond Light" w:cs="Arial"/>
                <w:color w:val="000000" w:themeColor="text1"/>
                <w:w w:val="95"/>
                <w:sz w:val="18"/>
                <w:szCs w:val="18"/>
              </w:rPr>
              <w:t>To read some common</w:t>
            </w:r>
            <w:r w:rsidRPr="00044003">
              <w:rPr>
                <w:rFonts w:ascii="Verdana Pro Cond Light" w:hAnsi="Verdana Pro Cond Light" w:cs="Arial"/>
                <w:color w:val="000000" w:themeColor="text1"/>
                <w:w w:val="95"/>
                <w:sz w:val="18"/>
                <w:szCs w:val="18"/>
              </w:rPr>
              <w:br/>
            </w:r>
            <w:r w:rsidRPr="00044003">
              <w:rPr>
                <w:rFonts w:ascii="Verdana Pro Cond Light" w:hAnsi="Verdana Pro Cond Light" w:cs="Arial"/>
                <w:color w:val="000000" w:themeColor="text1"/>
                <w:sz w:val="18"/>
                <w:szCs w:val="18"/>
              </w:rPr>
              <w:t>irregular words.</w:t>
            </w:r>
          </w:p>
        </w:tc>
        <w:tc>
          <w:tcPr>
            <w:tcW w:w="2175" w:type="dxa"/>
            <w:tcBorders>
              <w:top w:val="single" w:sz="8" w:space="0" w:color="231F20"/>
              <w:left w:val="single" w:sz="24"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59" w:line="244" w:lineRule="auto"/>
              <w:ind w:left="177" w:right="138" w:hanging="2"/>
              <w:rPr>
                <w:rFonts w:ascii="Verdana Pro Cond Light" w:hAnsi="Verdana Pro Cond Light"/>
                <w:color w:val="292526"/>
                <w:spacing w:val="-3"/>
                <w:sz w:val="18"/>
                <w:szCs w:val="18"/>
              </w:rPr>
            </w:pPr>
            <w:r w:rsidRPr="0004078F">
              <w:rPr>
                <w:rFonts w:ascii="Verdana Pro Cond Light" w:hAnsi="Verdana Pro Cond Light"/>
                <w:color w:val="292526"/>
                <w:spacing w:val="-6"/>
                <w:sz w:val="18"/>
                <w:szCs w:val="18"/>
              </w:rPr>
              <w:t xml:space="preserve">To </w:t>
            </w:r>
            <w:r w:rsidRPr="0004078F">
              <w:rPr>
                <w:rFonts w:ascii="Verdana Pro Cond Light" w:hAnsi="Verdana Pro Cond Light"/>
                <w:color w:val="292526"/>
                <w:sz w:val="18"/>
                <w:szCs w:val="18"/>
              </w:rPr>
              <w:t xml:space="preserve">read Y1 </w:t>
            </w:r>
            <w:r w:rsidRPr="0004078F">
              <w:rPr>
                <w:rFonts w:ascii="Verdana Pro Cond Light" w:hAnsi="Verdana Pro Cond Light"/>
                <w:color w:val="292526"/>
                <w:spacing w:val="-2"/>
                <w:sz w:val="18"/>
                <w:szCs w:val="18"/>
              </w:rPr>
              <w:t xml:space="preserve">common exception </w:t>
            </w:r>
            <w:r w:rsidRPr="0004078F">
              <w:rPr>
                <w:rFonts w:ascii="Verdana Pro Cond Light" w:hAnsi="Verdana Pro Cond Light"/>
                <w:color w:val="292526"/>
                <w:spacing w:val="-3"/>
                <w:sz w:val="18"/>
                <w:szCs w:val="18"/>
              </w:rPr>
              <w:t xml:space="preserve">words, </w:t>
            </w:r>
            <w:r w:rsidRPr="0004078F">
              <w:rPr>
                <w:rFonts w:ascii="Verdana Pro Cond Light" w:hAnsi="Verdana Pro Cond Light"/>
                <w:color w:val="292526"/>
                <w:sz w:val="18"/>
                <w:szCs w:val="18"/>
              </w:rPr>
              <w:t xml:space="preserve">noting unusual </w:t>
            </w:r>
            <w:r w:rsidRPr="0004078F">
              <w:rPr>
                <w:rFonts w:ascii="Verdana Pro Cond Light" w:hAnsi="Verdana Pro Cond Light"/>
                <w:color w:val="292526"/>
                <w:spacing w:val="-3"/>
                <w:sz w:val="18"/>
                <w:szCs w:val="18"/>
              </w:rPr>
              <w:t xml:space="preserve">correspondences </w:t>
            </w:r>
            <w:r w:rsidRPr="0004078F">
              <w:rPr>
                <w:rFonts w:ascii="Verdana Pro Cond Light" w:hAnsi="Verdana Pro Cond Light"/>
                <w:color w:val="292526"/>
                <w:sz w:val="18"/>
                <w:szCs w:val="18"/>
              </w:rPr>
              <w:t xml:space="preserve">between spelling </w:t>
            </w:r>
            <w:r w:rsidRPr="0004078F">
              <w:rPr>
                <w:rFonts w:ascii="Verdana Pro Cond Light" w:hAnsi="Verdana Pro Cond Light"/>
                <w:color w:val="292526"/>
                <w:spacing w:val="-2"/>
                <w:sz w:val="18"/>
                <w:szCs w:val="18"/>
              </w:rPr>
              <w:t xml:space="preserve">and </w:t>
            </w:r>
            <w:r w:rsidRPr="0004078F">
              <w:rPr>
                <w:rFonts w:ascii="Verdana Pro Cond Light" w:hAnsi="Verdana Pro Cond Light"/>
                <w:color w:val="292526"/>
                <w:sz w:val="18"/>
                <w:szCs w:val="18"/>
              </w:rPr>
              <w:t>sound and where</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pacing w:val="-5"/>
                <w:sz w:val="18"/>
                <w:szCs w:val="18"/>
              </w:rPr>
              <w:t xml:space="preserve">these </w:t>
            </w:r>
            <w:r w:rsidRPr="0004078F">
              <w:rPr>
                <w:rFonts w:ascii="Verdana Pro Cond Light" w:hAnsi="Verdana Pro Cond Light"/>
                <w:color w:val="292526"/>
                <w:sz w:val="18"/>
                <w:szCs w:val="18"/>
              </w:rPr>
              <w:t>occur in</w:t>
            </w:r>
            <w:r w:rsidRPr="0004078F">
              <w:rPr>
                <w:rFonts w:ascii="Verdana Pro Cond Light" w:hAnsi="Verdana Pro Cond Light"/>
                <w:color w:val="292526"/>
                <w:spacing w:val="-10"/>
                <w:sz w:val="18"/>
                <w:szCs w:val="18"/>
              </w:rPr>
              <w:t xml:space="preserve"> </w:t>
            </w:r>
            <w:r w:rsidRPr="0004078F">
              <w:rPr>
                <w:rFonts w:ascii="Verdana Pro Cond Light" w:hAnsi="Verdana Pro Cond Light"/>
                <w:color w:val="292526"/>
                <w:spacing w:val="-3"/>
                <w:sz w:val="18"/>
                <w:szCs w:val="18"/>
              </w:rPr>
              <w:t>words.</w:t>
            </w:r>
          </w:p>
        </w:tc>
        <w:tc>
          <w:tcPr>
            <w:tcW w:w="1973" w:type="dxa"/>
            <w:tcBorders>
              <w:top w:val="single" w:sz="8" w:space="0" w:color="231F20"/>
              <w:left w:val="single" w:sz="8" w:space="0" w:color="231F20"/>
              <w:bottom w:val="single" w:sz="8"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spacing w:before="59" w:line="244" w:lineRule="auto"/>
              <w:ind w:left="276" w:right="201"/>
              <w:rPr>
                <w:rFonts w:ascii="Verdana Pro Cond Light" w:hAnsi="Verdana Pro Cond Light"/>
                <w:color w:val="292526"/>
                <w:sz w:val="18"/>
                <w:szCs w:val="18"/>
              </w:rPr>
            </w:pPr>
            <w:r w:rsidRPr="0004078F">
              <w:rPr>
                <w:rFonts w:ascii="Verdana Pro Cond Light" w:hAnsi="Verdana Pro Cond Light"/>
                <w:color w:val="292526"/>
                <w:sz w:val="18"/>
                <w:szCs w:val="18"/>
              </w:rPr>
              <w:t>To read most Y1 and Y2 common exception words*, noting unusual correspondences</w:t>
            </w:r>
          </w:p>
          <w:p w:rsidR="007F37B5" w:rsidRPr="0004078F" w:rsidRDefault="007F37B5" w:rsidP="00EB222E">
            <w:pPr>
              <w:pStyle w:val="TableParagraph"/>
              <w:kinsoku w:val="0"/>
              <w:overflowPunct w:val="0"/>
              <w:spacing w:line="244" w:lineRule="auto"/>
              <w:ind w:left="124" w:right="46"/>
              <w:rPr>
                <w:rFonts w:ascii="Verdana Pro Cond Light" w:hAnsi="Verdana Pro Cond Light"/>
                <w:color w:val="292526"/>
                <w:sz w:val="18"/>
                <w:szCs w:val="18"/>
              </w:rPr>
            </w:pPr>
            <w:r w:rsidRPr="0004078F">
              <w:rPr>
                <w:rFonts w:ascii="Verdana Pro Cond Light" w:hAnsi="Verdana Pro Cond Light"/>
                <w:color w:val="292526"/>
                <w:sz w:val="18"/>
                <w:szCs w:val="18"/>
              </w:rPr>
              <w:t>between spelling and sound and where these occur in the word.</w:t>
            </w:r>
          </w:p>
        </w:tc>
        <w:tc>
          <w:tcPr>
            <w:tcW w:w="2175" w:type="dxa"/>
            <w:tcBorders>
              <w:top w:val="single" w:sz="8" w:space="0" w:color="231F20"/>
              <w:left w:val="single" w:sz="24"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59" w:line="244" w:lineRule="auto"/>
              <w:ind w:left="380" w:right="86" w:hanging="190"/>
              <w:jc w:val="left"/>
              <w:rPr>
                <w:rFonts w:ascii="Verdana Pro Cond Light" w:hAnsi="Verdana Pro Cond Light"/>
                <w:color w:val="292526"/>
                <w:sz w:val="18"/>
                <w:szCs w:val="18"/>
              </w:rPr>
            </w:pPr>
            <w:r w:rsidRPr="0004078F">
              <w:rPr>
                <w:rFonts w:ascii="Verdana Pro Cond Light" w:hAnsi="Verdana Pro Cond Light"/>
                <w:color w:val="292526"/>
                <w:sz w:val="18"/>
                <w:szCs w:val="18"/>
              </w:rPr>
              <w:t>To begin</w:t>
            </w:r>
            <w:r>
              <w:rPr>
                <w:rFonts w:ascii="Verdana Pro Cond Light" w:hAnsi="Verdana Pro Cond Light"/>
                <w:color w:val="292526"/>
                <w:sz w:val="18"/>
                <w:szCs w:val="18"/>
              </w:rPr>
              <w:t xml:space="preserve"> to read Y3/Y4 exception words.</w:t>
            </w:r>
          </w:p>
        </w:tc>
        <w:tc>
          <w:tcPr>
            <w:tcW w:w="2175" w:type="dxa"/>
            <w:tcBorders>
              <w:top w:val="single" w:sz="8" w:space="0" w:color="231F20"/>
              <w:left w:val="single" w:sz="8"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64" w:line="266" w:lineRule="auto"/>
              <w:ind w:left="205" w:right="151" w:firstLine="51"/>
              <w:rPr>
                <w:rFonts w:ascii="Verdana Pro Cond Light" w:hAnsi="Verdana Pro Cond Light" w:cs="Arial"/>
                <w:color w:val="292526"/>
                <w:w w:val="95"/>
                <w:sz w:val="18"/>
                <w:szCs w:val="18"/>
              </w:rPr>
            </w:pPr>
            <w:r w:rsidRPr="0004078F">
              <w:rPr>
                <w:rFonts w:ascii="Verdana Pro Cond Light" w:hAnsi="Verdana Pro Cond Light"/>
                <w:color w:val="292526"/>
                <w:spacing w:val="-6"/>
                <w:sz w:val="18"/>
                <w:szCs w:val="18"/>
              </w:rPr>
              <w:t xml:space="preserve">To </w:t>
            </w:r>
            <w:r w:rsidRPr="0004078F">
              <w:rPr>
                <w:rFonts w:ascii="Verdana Pro Cond Light" w:hAnsi="Verdana Pro Cond Light"/>
                <w:color w:val="292526"/>
                <w:sz w:val="18"/>
                <w:szCs w:val="18"/>
              </w:rPr>
              <w:t xml:space="preserve">read all Y3/Y4 </w:t>
            </w:r>
            <w:r w:rsidRPr="0004078F">
              <w:rPr>
                <w:rFonts w:ascii="Verdana Pro Cond Light" w:hAnsi="Verdana Pro Cond Light"/>
                <w:color w:val="292526"/>
                <w:spacing w:val="-2"/>
                <w:sz w:val="18"/>
                <w:szCs w:val="18"/>
              </w:rPr>
              <w:t xml:space="preserve">exception </w:t>
            </w:r>
            <w:r>
              <w:rPr>
                <w:rFonts w:ascii="Verdana Pro Cond Light" w:hAnsi="Verdana Pro Cond Light"/>
                <w:color w:val="292526"/>
                <w:spacing w:val="-3"/>
                <w:sz w:val="18"/>
                <w:szCs w:val="18"/>
              </w:rPr>
              <w:t>words</w:t>
            </w:r>
            <w:r w:rsidRPr="0004078F">
              <w:rPr>
                <w:rFonts w:ascii="Verdana Pro Cond Light" w:hAnsi="Verdana Pro Cond Light"/>
                <w:color w:val="292526"/>
                <w:spacing w:val="-3"/>
                <w:sz w:val="18"/>
                <w:szCs w:val="18"/>
              </w:rPr>
              <w:t xml:space="preserve">, </w:t>
            </w:r>
            <w:r w:rsidRPr="0004078F">
              <w:rPr>
                <w:rFonts w:ascii="Verdana Pro Cond Light" w:hAnsi="Verdana Pro Cond Light"/>
                <w:color w:val="292526"/>
                <w:sz w:val="18"/>
                <w:szCs w:val="18"/>
              </w:rPr>
              <w:t>discussing the</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pacing w:val="-4"/>
                <w:sz w:val="18"/>
                <w:szCs w:val="18"/>
              </w:rPr>
              <w:t xml:space="preserve">unusual </w:t>
            </w:r>
            <w:r w:rsidRPr="0004078F">
              <w:rPr>
                <w:rFonts w:ascii="Verdana Pro Cond Light" w:hAnsi="Verdana Pro Cond Light"/>
                <w:color w:val="292526"/>
                <w:spacing w:val="-3"/>
                <w:sz w:val="18"/>
                <w:szCs w:val="18"/>
              </w:rPr>
              <w:t xml:space="preserve">correspondences </w:t>
            </w:r>
            <w:r w:rsidRPr="0004078F">
              <w:rPr>
                <w:rFonts w:ascii="Verdana Pro Cond Light" w:hAnsi="Verdana Pro Cond Light"/>
                <w:color w:val="292526"/>
                <w:sz w:val="18"/>
                <w:szCs w:val="18"/>
              </w:rPr>
              <w:t xml:space="preserve">between spelling </w:t>
            </w:r>
            <w:r w:rsidRPr="0004078F">
              <w:rPr>
                <w:rFonts w:ascii="Verdana Pro Cond Light" w:hAnsi="Verdana Pro Cond Light"/>
                <w:color w:val="292526"/>
                <w:spacing w:val="-2"/>
                <w:sz w:val="18"/>
                <w:szCs w:val="18"/>
              </w:rPr>
              <w:t xml:space="preserve">and </w:t>
            </w:r>
            <w:r w:rsidRPr="0004078F">
              <w:rPr>
                <w:rFonts w:ascii="Verdana Pro Cond Light" w:hAnsi="Verdana Pro Cond Light" w:cs="Arial"/>
                <w:color w:val="292526"/>
                <w:w w:val="95"/>
                <w:sz w:val="18"/>
                <w:szCs w:val="18"/>
              </w:rPr>
              <w:t>these</w:t>
            </w:r>
            <w:r w:rsidRPr="0004078F">
              <w:rPr>
                <w:rFonts w:ascii="Verdana Pro Cond Light" w:hAnsi="Verdana Pro Cond Light" w:cs="Arial"/>
                <w:color w:val="292526"/>
                <w:spacing w:val="-20"/>
                <w:w w:val="95"/>
                <w:sz w:val="18"/>
                <w:szCs w:val="18"/>
              </w:rPr>
              <w:t xml:space="preserve"> </w:t>
            </w:r>
            <w:r w:rsidRPr="0004078F">
              <w:rPr>
                <w:rFonts w:ascii="Verdana Pro Cond Light" w:hAnsi="Verdana Pro Cond Light" w:cs="Arial"/>
                <w:color w:val="292526"/>
                <w:w w:val="95"/>
                <w:sz w:val="18"/>
                <w:szCs w:val="18"/>
              </w:rPr>
              <w:t>occur</w:t>
            </w:r>
            <w:r w:rsidRPr="0004078F">
              <w:rPr>
                <w:rFonts w:ascii="Verdana Pro Cond Light" w:hAnsi="Verdana Pro Cond Light" w:cs="Arial"/>
                <w:color w:val="292526"/>
                <w:spacing w:val="-19"/>
                <w:w w:val="95"/>
                <w:sz w:val="18"/>
                <w:szCs w:val="18"/>
              </w:rPr>
              <w:t xml:space="preserve"> </w:t>
            </w:r>
            <w:r w:rsidRPr="0004078F">
              <w:rPr>
                <w:rFonts w:ascii="Verdana Pro Cond Light" w:hAnsi="Verdana Pro Cond Light" w:cs="Arial"/>
                <w:color w:val="292526"/>
                <w:w w:val="95"/>
                <w:sz w:val="18"/>
                <w:szCs w:val="18"/>
              </w:rPr>
              <w:t>in</w:t>
            </w:r>
            <w:r w:rsidRPr="0004078F">
              <w:rPr>
                <w:rFonts w:ascii="Verdana Pro Cond Light" w:hAnsi="Verdana Pro Cond Light" w:cs="Arial"/>
                <w:color w:val="292526"/>
                <w:spacing w:val="-20"/>
                <w:w w:val="95"/>
                <w:sz w:val="18"/>
                <w:szCs w:val="18"/>
              </w:rPr>
              <w:t xml:space="preserve"> </w:t>
            </w:r>
            <w:r w:rsidRPr="0004078F">
              <w:rPr>
                <w:rFonts w:ascii="Verdana Pro Cond Light" w:hAnsi="Verdana Pro Cond Light" w:cs="Arial"/>
                <w:color w:val="292526"/>
                <w:w w:val="95"/>
                <w:sz w:val="18"/>
                <w:szCs w:val="18"/>
              </w:rPr>
              <w:t>the</w:t>
            </w:r>
            <w:r w:rsidRPr="0004078F">
              <w:rPr>
                <w:rFonts w:ascii="Verdana Pro Cond Light" w:hAnsi="Verdana Pro Cond Light" w:cs="Arial"/>
                <w:color w:val="292526"/>
                <w:spacing w:val="-19"/>
                <w:w w:val="95"/>
                <w:sz w:val="18"/>
                <w:szCs w:val="18"/>
              </w:rPr>
              <w:t xml:space="preserve"> </w:t>
            </w:r>
            <w:r w:rsidRPr="0004078F">
              <w:rPr>
                <w:rFonts w:ascii="Verdana Pro Cond Light" w:hAnsi="Verdana Pro Cond Light" w:cs="Arial"/>
                <w:color w:val="292526"/>
                <w:w w:val="95"/>
                <w:sz w:val="18"/>
                <w:szCs w:val="18"/>
              </w:rPr>
              <w:t>word.</w:t>
            </w:r>
          </w:p>
        </w:tc>
        <w:tc>
          <w:tcPr>
            <w:tcW w:w="2175" w:type="dxa"/>
            <w:tcBorders>
              <w:top w:val="single" w:sz="8" w:space="0" w:color="231F20"/>
              <w:left w:val="single" w:sz="8"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59" w:line="266" w:lineRule="auto"/>
              <w:ind w:left="318" w:right="266" w:firstLine="2"/>
              <w:rPr>
                <w:rFonts w:ascii="Verdana Pro Cond Light" w:hAnsi="Verdana Pro Cond Light"/>
                <w:color w:val="292526"/>
                <w:spacing w:val="-6"/>
                <w:sz w:val="18"/>
                <w:szCs w:val="18"/>
              </w:rPr>
            </w:pPr>
            <w:r w:rsidRPr="0004078F">
              <w:rPr>
                <w:rFonts w:ascii="Verdana Pro Cond Light" w:hAnsi="Verdana Pro Cond Light"/>
                <w:color w:val="292526"/>
                <w:spacing w:val="-6"/>
                <w:sz w:val="18"/>
                <w:szCs w:val="18"/>
              </w:rPr>
              <w:t xml:space="preserve">To </w:t>
            </w:r>
            <w:r w:rsidRPr="0004078F">
              <w:rPr>
                <w:rFonts w:ascii="Verdana Pro Cond Light" w:hAnsi="Verdana Pro Cond Light"/>
                <w:color w:val="292526"/>
                <w:sz w:val="18"/>
                <w:szCs w:val="18"/>
              </w:rPr>
              <w:t xml:space="preserve">read most Y5/ Y6 </w:t>
            </w:r>
            <w:r w:rsidRPr="0004078F">
              <w:rPr>
                <w:rFonts w:ascii="Verdana Pro Cond Light" w:hAnsi="Verdana Pro Cond Light"/>
                <w:color w:val="292526"/>
                <w:spacing w:val="-2"/>
                <w:sz w:val="18"/>
                <w:szCs w:val="18"/>
              </w:rPr>
              <w:t xml:space="preserve">exception </w:t>
            </w:r>
            <w:r w:rsidRPr="0004078F">
              <w:rPr>
                <w:rFonts w:ascii="Verdana Pro Cond Light" w:hAnsi="Verdana Pro Cond Light"/>
                <w:color w:val="292526"/>
                <w:spacing w:val="-6"/>
                <w:sz w:val="18"/>
                <w:szCs w:val="18"/>
              </w:rPr>
              <w:t>words,</w:t>
            </w:r>
          </w:p>
          <w:p w:rsidR="007F37B5" w:rsidRPr="0004078F" w:rsidRDefault="007F37B5" w:rsidP="00EB222E">
            <w:pPr>
              <w:pStyle w:val="TableParagraph"/>
              <w:kinsoku w:val="0"/>
              <w:overflowPunct w:val="0"/>
              <w:spacing w:line="266" w:lineRule="auto"/>
              <w:ind w:left="103" w:right="50"/>
              <w:rPr>
                <w:rFonts w:ascii="Verdana Pro Cond Light" w:hAnsi="Verdana Pro Cond Light"/>
                <w:color w:val="292526"/>
                <w:sz w:val="18"/>
                <w:szCs w:val="18"/>
              </w:rPr>
            </w:pPr>
            <w:r w:rsidRPr="0004078F">
              <w:rPr>
                <w:rFonts w:ascii="Verdana Pro Cond Light" w:hAnsi="Verdana Pro Cond Light"/>
                <w:color w:val="292526"/>
                <w:sz w:val="18"/>
                <w:szCs w:val="18"/>
              </w:rPr>
              <w:t>discussing the unusual correspondences between spelling and sound and where these occur in the word.</w:t>
            </w:r>
          </w:p>
        </w:tc>
        <w:tc>
          <w:tcPr>
            <w:tcW w:w="2175" w:type="dxa"/>
            <w:tcBorders>
              <w:top w:val="single" w:sz="8" w:space="0" w:color="231F20"/>
              <w:left w:val="single" w:sz="8" w:space="0" w:color="231F20"/>
              <w:bottom w:val="single" w:sz="8"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jc w:val="left"/>
              <w:rPr>
                <w:rFonts w:ascii="Verdana Pro Cond Light" w:hAnsi="Verdana Pro Cond Light" w:cs="Times New Roman"/>
                <w:sz w:val="16"/>
                <w:szCs w:val="16"/>
              </w:rPr>
            </w:pPr>
          </w:p>
        </w:tc>
      </w:tr>
      <w:tr w:rsidR="007F37B5" w:rsidRPr="0004078F" w:rsidTr="00EB222E">
        <w:trPr>
          <w:trHeight w:val="9479"/>
        </w:trPr>
        <w:tc>
          <w:tcPr>
            <w:tcW w:w="934" w:type="dxa"/>
            <w:tcBorders>
              <w:top w:val="single" w:sz="8" w:space="0" w:color="231F20"/>
              <w:left w:val="single" w:sz="24" w:space="0" w:color="231F20"/>
              <w:bottom w:val="single" w:sz="24" w:space="0" w:color="000000"/>
              <w:right w:val="single" w:sz="24" w:space="0" w:color="231F20"/>
            </w:tcBorders>
            <w:shd w:val="clear" w:color="auto" w:fill="FFFFFF" w:themeFill="background1"/>
            <w:textDirection w:val="tbRl"/>
          </w:tcPr>
          <w:p w:rsidR="007F37B5" w:rsidRPr="0004078F" w:rsidRDefault="007F37B5" w:rsidP="00EB222E">
            <w:pPr>
              <w:pStyle w:val="TableParagraph"/>
              <w:kinsoku w:val="0"/>
              <w:overflowPunct w:val="0"/>
              <w:spacing w:before="5"/>
              <w:jc w:val="left"/>
              <w:rPr>
                <w:rFonts w:ascii="Verdana Pro Cond Light" w:hAnsi="Verdana Pro Cond Light"/>
                <w:b/>
                <w:bCs/>
                <w:sz w:val="22"/>
                <w:szCs w:val="22"/>
              </w:rPr>
            </w:pPr>
          </w:p>
          <w:p w:rsidR="007F37B5" w:rsidRPr="0004078F" w:rsidRDefault="00193168" w:rsidP="00EB222E">
            <w:pPr>
              <w:pStyle w:val="TableParagraph"/>
              <w:kinsoku w:val="0"/>
              <w:overflowPunct w:val="0"/>
              <w:ind w:left="3051" w:right="3049"/>
              <w:jc w:val="left"/>
              <w:rPr>
                <w:rFonts w:ascii="Verdana Pro Cond Light" w:hAnsi="Verdana Pro Cond Light"/>
                <w:b/>
                <w:bCs/>
                <w:color w:val="292526"/>
              </w:rPr>
            </w:pPr>
            <w:hyperlink r:id="rId20" w:history="1">
              <w:r w:rsidR="007F37B5" w:rsidRPr="0004078F">
                <w:rPr>
                  <w:rFonts w:ascii="Verdana Pro Cond Light" w:hAnsi="Verdana Pro Cond Light"/>
                  <w:b/>
                  <w:bCs/>
                  <w:color w:val="292526"/>
                </w:rPr>
                <w:t>Fluency</w:t>
              </w:r>
            </w:hyperlink>
          </w:p>
        </w:tc>
        <w:tc>
          <w:tcPr>
            <w:tcW w:w="2175" w:type="dxa"/>
            <w:tcBorders>
              <w:top w:val="single" w:sz="8" w:space="0" w:color="231F20"/>
              <w:left w:val="single" w:sz="24" w:space="0" w:color="231F20"/>
              <w:bottom w:val="single" w:sz="24" w:space="0" w:color="000000"/>
              <w:right w:val="single" w:sz="24" w:space="0" w:color="231F20"/>
            </w:tcBorders>
            <w:shd w:val="clear" w:color="auto" w:fill="FFFFFF" w:themeFill="background1"/>
          </w:tcPr>
          <w:p w:rsidR="007F37B5" w:rsidRPr="00044003" w:rsidRDefault="007F37B5" w:rsidP="00EB222E">
            <w:pPr>
              <w:pStyle w:val="TableParagraph"/>
              <w:kinsoku w:val="0"/>
              <w:overflowPunct w:val="0"/>
              <w:spacing w:before="59" w:line="188" w:lineRule="exact"/>
              <w:rPr>
                <w:rFonts w:ascii="Verdana Pro Cond Light" w:hAnsi="Verdana Pro Cond Light"/>
                <w:color w:val="000000" w:themeColor="text1"/>
                <w:sz w:val="18"/>
                <w:szCs w:val="18"/>
                <w:lang w:val="en-US"/>
              </w:rPr>
            </w:pPr>
            <w:r w:rsidRPr="00044003">
              <w:rPr>
                <w:rFonts w:ascii="Verdana Pro Cond Light" w:hAnsi="Verdana Pro Cond Light"/>
                <w:color w:val="000000" w:themeColor="text1"/>
                <w:sz w:val="18"/>
                <w:szCs w:val="18"/>
                <w:lang w:val="en-US"/>
              </w:rPr>
              <w:t>Understand the five key concepts about print:</w:t>
            </w:r>
          </w:p>
          <w:p w:rsidR="007F37B5" w:rsidRPr="00044003" w:rsidRDefault="007F37B5" w:rsidP="00EB222E">
            <w:pPr>
              <w:pStyle w:val="TableParagraph"/>
              <w:kinsoku w:val="0"/>
              <w:overflowPunct w:val="0"/>
              <w:spacing w:before="59" w:line="188" w:lineRule="exact"/>
              <w:ind w:left="238"/>
              <w:jc w:val="left"/>
              <w:rPr>
                <w:rFonts w:ascii="Verdana Pro Cond Light" w:hAnsi="Verdana Pro Cond Light"/>
                <w:color w:val="000000" w:themeColor="text1"/>
                <w:sz w:val="18"/>
                <w:szCs w:val="18"/>
                <w:lang w:val="en-US"/>
              </w:rPr>
            </w:pPr>
            <w:r w:rsidRPr="00044003">
              <w:rPr>
                <w:rFonts w:ascii="Verdana Pro Cond Light" w:hAnsi="Verdana Pro Cond Light"/>
                <w:color w:val="000000" w:themeColor="text1"/>
                <w:sz w:val="18"/>
                <w:szCs w:val="18"/>
                <w:lang w:val="en-US"/>
              </w:rPr>
              <w:t>print has meaning</w:t>
            </w:r>
          </w:p>
          <w:p w:rsidR="007F37B5" w:rsidRPr="00044003" w:rsidRDefault="007F37B5" w:rsidP="00EB222E">
            <w:pPr>
              <w:pStyle w:val="TableParagraph"/>
              <w:kinsoku w:val="0"/>
              <w:overflowPunct w:val="0"/>
              <w:spacing w:before="59" w:line="188" w:lineRule="exact"/>
              <w:ind w:hanging="194"/>
              <w:jc w:val="left"/>
              <w:rPr>
                <w:rFonts w:ascii="Verdana Pro Cond Light" w:hAnsi="Verdana Pro Cond Light"/>
                <w:color w:val="000000" w:themeColor="text1"/>
                <w:sz w:val="18"/>
                <w:szCs w:val="18"/>
                <w:lang w:val="en-US"/>
              </w:rPr>
            </w:pPr>
          </w:p>
          <w:p w:rsidR="007F37B5" w:rsidRPr="00044003" w:rsidRDefault="007F37B5" w:rsidP="00EB222E">
            <w:pPr>
              <w:pStyle w:val="TableParagraph"/>
              <w:numPr>
                <w:ilvl w:val="0"/>
                <w:numId w:val="11"/>
              </w:numPr>
              <w:kinsoku w:val="0"/>
              <w:overflowPunct w:val="0"/>
              <w:spacing w:before="120" w:line="188" w:lineRule="exact"/>
              <w:ind w:left="329" w:hanging="284"/>
              <w:jc w:val="left"/>
              <w:rPr>
                <w:rFonts w:ascii="Verdana Pro Cond Light" w:hAnsi="Verdana Pro Cond Light"/>
                <w:color w:val="000000" w:themeColor="text1"/>
                <w:sz w:val="18"/>
                <w:szCs w:val="18"/>
                <w:lang w:val="en-US"/>
              </w:rPr>
            </w:pPr>
            <w:r w:rsidRPr="00044003">
              <w:rPr>
                <w:rFonts w:ascii="Verdana Pro Cond Light" w:hAnsi="Verdana Pro Cond Light"/>
                <w:color w:val="000000" w:themeColor="text1"/>
                <w:sz w:val="18"/>
                <w:szCs w:val="18"/>
                <w:lang w:val="en-US"/>
              </w:rPr>
              <w:t>the names of different parts of a book</w:t>
            </w:r>
          </w:p>
          <w:p w:rsidR="007F37B5" w:rsidRPr="00044003" w:rsidRDefault="007F37B5" w:rsidP="00EB222E">
            <w:pPr>
              <w:pStyle w:val="TableParagraph"/>
              <w:numPr>
                <w:ilvl w:val="0"/>
                <w:numId w:val="11"/>
              </w:numPr>
              <w:kinsoku w:val="0"/>
              <w:overflowPunct w:val="0"/>
              <w:spacing w:before="120" w:line="188" w:lineRule="exact"/>
              <w:ind w:left="329" w:hanging="284"/>
              <w:jc w:val="left"/>
              <w:rPr>
                <w:rFonts w:ascii="Verdana Pro Cond Light" w:hAnsi="Verdana Pro Cond Light"/>
                <w:color w:val="000000" w:themeColor="text1"/>
                <w:sz w:val="18"/>
                <w:szCs w:val="18"/>
                <w:lang w:val="en-US"/>
              </w:rPr>
            </w:pPr>
            <w:r w:rsidRPr="00044003">
              <w:rPr>
                <w:rFonts w:ascii="Verdana Pro Cond Light" w:hAnsi="Verdana Pro Cond Light"/>
                <w:color w:val="000000" w:themeColor="text1"/>
                <w:sz w:val="18"/>
                <w:szCs w:val="18"/>
                <w:lang w:val="en-US"/>
              </w:rPr>
              <w:t>print can have different purposes</w:t>
            </w:r>
          </w:p>
          <w:p w:rsidR="007F37B5" w:rsidRPr="00044003" w:rsidRDefault="007F37B5" w:rsidP="00EB222E">
            <w:pPr>
              <w:pStyle w:val="TableParagraph"/>
              <w:numPr>
                <w:ilvl w:val="0"/>
                <w:numId w:val="11"/>
              </w:numPr>
              <w:kinsoku w:val="0"/>
              <w:overflowPunct w:val="0"/>
              <w:spacing w:before="120" w:line="188" w:lineRule="exact"/>
              <w:ind w:left="329" w:hanging="284"/>
              <w:jc w:val="left"/>
              <w:rPr>
                <w:rFonts w:ascii="Verdana Pro Cond Light" w:hAnsi="Verdana Pro Cond Light"/>
                <w:color w:val="000000" w:themeColor="text1"/>
                <w:sz w:val="18"/>
                <w:szCs w:val="18"/>
                <w:lang w:val="en-US"/>
              </w:rPr>
            </w:pPr>
            <w:r w:rsidRPr="00044003">
              <w:rPr>
                <w:rFonts w:ascii="Verdana Pro Cond Light" w:hAnsi="Verdana Pro Cond Light"/>
                <w:color w:val="000000" w:themeColor="text1"/>
                <w:sz w:val="18"/>
                <w:szCs w:val="18"/>
                <w:lang w:val="en-US"/>
              </w:rPr>
              <w:t>page sequencing</w:t>
            </w:r>
          </w:p>
          <w:p w:rsidR="007F37B5" w:rsidRPr="00044003" w:rsidRDefault="007F37B5" w:rsidP="00EB222E">
            <w:pPr>
              <w:pStyle w:val="TableParagraph"/>
              <w:numPr>
                <w:ilvl w:val="0"/>
                <w:numId w:val="11"/>
              </w:numPr>
              <w:kinsoku w:val="0"/>
              <w:overflowPunct w:val="0"/>
              <w:spacing w:before="120" w:line="188" w:lineRule="exact"/>
              <w:ind w:left="329" w:hanging="284"/>
              <w:jc w:val="left"/>
              <w:rPr>
                <w:rFonts w:ascii="Verdana Pro Cond Light" w:hAnsi="Verdana Pro Cond Light"/>
                <w:color w:val="000000" w:themeColor="text1"/>
                <w:sz w:val="18"/>
                <w:szCs w:val="18"/>
                <w:lang w:val="en-US"/>
              </w:rPr>
            </w:pPr>
            <w:r w:rsidRPr="00044003">
              <w:rPr>
                <w:rFonts w:ascii="Verdana Pro Cond Light" w:hAnsi="Verdana Pro Cond Light"/>
                <w:color w:val="000000" w:themeColor="text1"/>
                <w:sz w:val="18"/>
                <w:szCs w:val="18"/>
                <w:lang w:val="en-US"/>
              </w:rPr>
              <w:t>we read English text from left to right and from top to bottom</w:t>
            </w:r>
          </w:p>
          <w:p w:rsidR="007F37B5" w:rsidRPr="00044003" w:rsidRDefault="007F37B5" w:rsidP="00EB222E">
            <w:pPr>
              <w:pStyle w:val="TableParagraph"/>
              <w:kinsoku w:val="0"/>
              <w:overflowPunct w:val="0"/>
              <w:spacing w:before="59" w:line="188" w:lineRule="exact"/>
              <w:jc w:val="left"/>
              <w:rPr>
                <w:rFonts w:ascii="Verdana Pro Cond Light" w:hAnsi="Verdana Pro Cond Light"/>
                <w:color w:val="000000" w:themeColor="text1"/>
                <w:sz w:val="18"/>
                <w:szCs w:val="18"/>
                <w:lang w:val="en-US"/>
              </w:rPr>
            </w:pPr>
          </w:p>
          <w:p w:rsidR="007F37B5" w:rsidRPr="00044003" w:rsidRDefault="007F37B5" w:rsidP="00EB222E">
            <w:pPr>
              <w:pStyle w:val="Pa3"/>
              <w:spacing w:after="160"/>
              <w:jc w:val="center"/>
              <w:rPr>
                <w:rFonts w:ascii="Verdana Pro Cond Light" w:hAnsi="Verdana Pro Cond Light"/>
                <w:color w:val="000000" w:themeColor="text1"/>
                <w:sz w:val="18"/>
                <w:szCs w:val="18"/>
                <w:lang w:val="en-US"/>
              </w:rPr>
            </w:pPr>
            <w:r w:rsidRPr="00044003">
              <w:rPr>
                <w:rFonts w:ascii="Verdana Pro Cond Light" w:hAnsi="Verdana Pro Cond Light"/>
                <w:color w:val="000000" w:themeColor="text1"/>
                <w:sz w:val="18"/>
                <w:szCs w:val="18"/>
                <w:lang w:val="en-US"/>
              </w:rPr>
              <w:t>Blend sounds into words, so that they can read short words made up of letter-sound correspondences.</w:t>
            </w:r>
          </w:p>
          <w:p w:rsidR="007F37B5" w:rsidRPr="00044003" w:rsidRDefault="007F37B5" w:rsidP="00EB222E">
            <w:pPr>
              <w:pStyle w:val="Pa3"/>
              <w:spacing w:after="160"/>
              <w:jc w:val="center"/>
              <w:rPr>
                <w:rFonts w:ascii="Verdana Pro Cond Light" w:hAnsi="Verdana Pro Cond Light"/>
                <w:color w:val="000000" w:themeColor="text1"/>
                <w:sz w:val="18"/>
                <w:szCs w:val="18"/>
                <w:lang w:val="en-US"/>
              </w:rPr>
            </w:pPr>
            <w:r w:rsidRPr="00044003">
              <w:rPr>
                <w:rFonts w:ascii="Verdana Pro Cond Light" w:hAnsi="Verdana Pro Cond Light"/>
                <w:color w:val="000000" w:themeColor="text1"/>
                <w:sz w:val="18"/>
                <w:szCs w:val="18"/>
                <w:lang w:val="en-US"/>
              </w:rPr>
              <w:t>Read simple phrases and sentences made up of words with known letter-sound correspondences and, where necessary, a few exception words.</w:t>
            </w:r>
          </w:p>
          <w:p w:rsidR="007F37B5" w:rsidRPr="00044003" w:rsidRDefault="007F37B5" w:rsidP="00EB222E">
            <w:pPr>
              <w:pStyle w:val="Pa3"/>
              <w:spacing w:after="160"/>
              <w:jc w:val="center"/>
              <w:rPr>
                <w:rFonts w:ascii="Verdana Pro Cond Light" w:hAnsi="Verdana Pro Cond Light" w:cs="Roboto"/>
                <w:color w:val="000000" w:themeColor="text1"/>
                <w:sz w:val="18"/>
                <w:szCs w:val="18"/>
                <w:lang w:val="en-US"/>
              </w:rPr>
            </w:pPr>
            <w:r w:rsidRPr="00044003">
              <w:rPr>
                <w:rFonts w:ascii="Verdana Pro Cond Light" w:hAnsi="Verdana Pro Cond Light" w:cs="Roboto"/>
                <w:color w:val="000000" w:themeColor="text1"/>
                <w:sz w:val="18"/>
                <w:szCs w:val="18"/>
                <w:lang w:val="en-US"/>
              </w:rPr>
              <w:t>Re-read books to build up their confidence in word reading, their fluency and their understanding and enjoyment.</w:t>
            </w:r>
          </w:p>
          <w:p w:rsidR="007F37B5" w:rsidRPr="0004078F" w:rsidRDefault="007F37B5" w:rsidP="00EB222E">
            <w:pPr>
              <w:pStyle w:val="Pa3"/>
              <w:spacing w:after="160"/>
              <w:jc w:val="center"/>
              <w:rPr>
                <w:rFonts w:ascii="Verdana Pro Cond Light" w:hAnsi="Verdana Pro Cond Light" w:cs="Roboto"/>
                <w:color w:val="00A650"/>
                <w:sz w:val="18"/>
                <w:szCs w:val="18"/>
              </w:rPr>
            </w:pPr>
            <w:r w:rsidRPr="00044003">
              <w:rPr>
                <w:rFonts w:ascii="Verdana Pro Cond Light" w:hAnsi="Verdana Pro Cond Light"/>
                <w:color w:val="000000" w:themeColor="text1"/>
                <w:sz w:val="18"/>
                <w:szCs w:val="18"/>
                <w:lang w:val="en-US"/>
              </w:rPr>
              <w:t>Read aloud simple sentences and books that are consistent with their phonic knowledge, including some common exception words.</w:t>
            </w:r>
          </w:p>
        </w:tc>
        <w:tc>
          <w:tcPr>
            <w:tcW w:w="2175" w:type="dxa"/>
            <w:tcBorders>
              <w:top w:val="single" w:sz="8" w:space="0" w:color="231F20"/>
              <w:left w:val="single" w:sz="24" w:space="0" w:color="231F20"/>
              <w:bottom w:val="single" w:sz="24"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59" w:line="244" w:lineRule="auto"/>
              <w:ind w:left="76" w:right="38"/>
              <w:rPr>
                <w:rFonts w:ascii="Verdana Pro Cond Light" w:hAnsi="Verdana Pro Cond Light"/>
                <w:color w:val="292526"/>
                <w:sz w:val="18"/>
                <w:szCs w:val="18"/>
              </w:rPr>
            </w:pPr>
            <w:r w:rsidRPr="0004078F">
              <w:rPr>
                <w:rFonts w:ascii="Verdana Pro Cond Light" w:hAnsi="Verdana Pro Cond Light"/>
                <w:color w:val="292526"/>
                <w:sz w:val="18"/>
                <w:szCs w:val="18"/>
              </w:rPr>
              <w:t>To accurately read texts that are consistent with their developing phonic knowledge, that do not require them to use other strategies to work out words.</w:t>
            </w:r>
          </w:p>
          <w:p w:rsidR="007F37B5" w:rsidRPr="0004078F" w:rsidRDefault="007F37B5" w:rsidP="00EB222E">
            <w:pPr>
              <w:pStyle w:val="TableParagraph"/>
              <w:kinsoku w:val="0"/>
              <w:overflowPunct w:val="0"/>
              <w:spacing w:before="167" w:line="244" w:lineRule="auto"/>
              <w:ind w:left="310" w:right="273" w:firstLine="3"/>
              <w:rPr>
                <w:rFonts w:ascii="Verdana Pro Cond Light" w:hAnsi="Verdana Pro Cond Light"/>
                <w:color w:val="292526"/>
                <w:spacing w:val="-3"/>
                <w:sz w:val="18"/>
                <w:szCs w:val="18"/>
              </w:rPr>
            </w:pPr>
            <w:r w:rsidRPr="0004078F">
              <w:rPr>
                <w:rFonts w:ascii="Verdana Pro Cond Light" w:hAnsi="Verdana Pro Cond Light"/>
                <w:color w:val="292526"/>
                <w:spacing w:val="-6"/>
                <w:sz w:val="18"/>
                <w:szCs w:val="18"/>
              </w:rPr>
              <w:t xml:space="preserve">To </w:t>
            </w:r>
            <w:r w:rsidRPr="0004078F">
              <w:rPr>
                <w:rFonts w:ascii="Verdana Pro Cond Light" w:hAnsi="Verdana Pro Cond Light"/>
                <w:color w:val="292526"/>
                <w:spacing w:val="-3"/>
                <w:sz w:val="18"/>
                <w:szCs w:val="18"/>
              </w:rPr>
              <w:t xml:space="preserve">reread </w:t>
            </w:r>
            <w:r w:rsidRPr="0004078F">
              <w:rPr>
                <w:rFonts w:ascii="Verdana Pro Cond Light" w:hAnsi="Verdana Pro Cond Light"/>
                <w:color w:val="292526"/>
                <w:sz w:val="18"/>
                <w:szCs w:val="18"/>
              </w:rPr>
              <w:t>texts to build</w:t>
            </w:r>
            <w:r w:rsidRPr="0004078F">
              <w:rPr>
                <w:rFonts w:ascii="Verdana Pro Cond Light" w:hAnsi="Verdana Pro Cond Light"/>
                <w:color w:val="292526"/>
                <w:spacing w:val="-17"/>
                <w:sz w:val="18"/>
                <w:szCs w:val="18"/>
              </w:rPr>
              <w:t xml:space="preserve"> </w:t>
            </w:r>
            <w:r w:rsidRPr="0004078F">
              <w:rPr>
                <w:rFonts w:ascii="Verdana Pro Cond Light" w:hAnsi="Verdana Pro Cond Light"/>
                <w:color w:val="292526"/>
                <w:sz w:val="18"/>
                <w:szCs w:val="18"/>
              </w:rPr>
              <w:t>up</w:t>
            </w:r>
            <w:r w:rsidRPr="0004078F">
              <w:rPr>
                <w:rFonts w:ascii="Verdana Pro Cond Light" w:hAnsi="Verdana Pro Cond Light"/>
                <w:color w:val="292526"/>
                <w:spacing w:val="-16"/>
                <w:sz w:val="18"/>
                <w:szCs w:val="18"/>
              </w:rPr>
              <w:t xml:space="preserve"> </w:t>
            </w:r>
            <w:r w:rsidRPr="0004078F">
              <w:rPr>
                <w:rFonts w:ascii="Verdana Pro Cond Light" w:hAnsi="Verdana Pro Cond Light"/>
                <w:color w:val="292526"/>
                <w:sz w:val="18"/>
                <w:szCs w:val="18"/>
              </w:rPr>
              <w:t>fluency</w:t>
            </w:r>
            <w:r w:rsidRPr="0004078F">
              <w:rPr>
                <w:rFonts w:ascii="Verdana Pro Cond Light" w:hAnsi="Verdana Pro Cond Light"/>
                <w:color w:val="292526"/>
                <w:spacing w:val="-16"/>
                <w:sz w:val="18"/>
                <w:szCs w:val="18"/>
              </w:rPr>
              <w:t xml:space="preserve"> </w:t>
            </w:r>
            <w:r w:rsidRPr="0004078F">
              <w:rPr>
                <w:rFonts w:ascii="Verdana Pro Cond Light" w:hAnsi="Verdana Pro Cond Light"/>
                <w:color w:val="292526"/>
                <w:spacing w:val="-6"/>
                <w:sz w:val="18"/>
                <w:szCs w:val="18"/>
              </w:rPr>
              <w:t xml:space="preserve">and </w:t>
            </w:r>
            <w:r w:rsidRPr="0004078F">
              <w:rPr>
                <w:rFonts w:ascii="Verdana Pro Cond Light" w:hAnsi="Verdana Pro Cond Light"/>
                <w:color w:val="292526"/>
                <w:sz w:val="18"/>
                <w:szCs w:val="18"/>
              </w:rPr>
              <w:t>confidence</w:t>
            </w:r>
            <w:r w:rsidRPr="0004078F">
              <w:rPr>
                <w:rFonts w:ascii="Verdana Pro Cond Light" w:hAnsi="Verdana Pro Cond Light"/>
                <w:color w:val="292526"/>
                <w:spacing w:val="-19"/>
                <w:sz w:val="18"/>
                <w:szCs w:val="18"/>
              </w:rPr>
              <w:t xml:space="preserve"> </w:t>
            </w:r>
            <w:r w:rsidRPr="0004078F">
              <w:rPr>
                <w:rFonts w:ascii="Verdana Pro Cond Light" w:hAnsi="Verdana Pro Cond Light"/>
                <w:color w:val="292526"/>
                <w:sz w:val="18"/>
                <w:szCs w:val="18"/>
              </w:rPr>
              <w:t>in</w:t>
            </w:r>
            <w:r w:rsidRPr="0004078F">
              <w:rPr>
                <w:rFonts w:ascii="Verdana Pro Cond Light" w:hAnsi="Verdana Pro Cond Light"/>
                <w:color w:val="292526"/>
                <w:spacing w:val="-18"/>
                <w:sz w:val="18"/>
                <w:szCs w:val="18"/>
              </w:rPr>
              <w:t xml:space="preserve"> </w:t>
            </w:r>
            <w:r w:rsidRPr="0004078F">
              <w:rPr>
                <w:rFonts w:ascii="Verdana Pro Cond Light" w:hAnsi="Verdana Pro Cond Light"/>
                <w:color w:val="292526"/>
                <w:sz w:val="18"/>
                <w:szCs w:val="18"/>
              </w:rPr>
              <w:t xml:space="preserve">word </w:t>
            </w:r>
            <w:r w:rsidRPr="0004078F">
              <w:rPr>
                <w:rFonts w:ascii="Verdana Pro Cond Light" w:hAnsi="Verdana Pro Cond Light"/>
                <w:color w:val="292526"/>
                <w:spacing w:val="-3"/>
                <w:sz w:val="18"/>
                <w:szCs w:val="18"/>
              </w:rPr>
              <w:t>reading.</w:t>
            </w:r>
          </w:p>
        </w:tc>
        <w:tc>
          <w:tcPr>
            <w:tcW w:w="1973" w:type="dxa"/>
            <w:tcBorders>
              <w:top w:val="single" w:sz="8" w:space="0" w:color="231F20"/>
              <w:left w:val="single" w:sz="8" w:space="0" w:color="231F20"/>
              <w:bottom w:val="single" w:sz="24"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spacing w:before="59" w:line="244" w:lineRule="auto"/>
              <w:ind w:left="276" w:right="198"/>
              <w:rPr>
                <w:rFonts w:ascii="Verdana Pro Cond Light" w:hAnsi="Verdana Pro Cond Light"/>
                <w:color w:val="292526"/>
                <w:sz w:val="18"/>
                <w:szCs w:val="18"/>
              </w:rPr>
            </w:pPr>
            <w:r w:rsidRPr="0004078F">
              <w:rPr>
                <w:rFonts w:ascii="Verdana Pro Cond Light" w:hAnsi="Verdana Pro Cond Light"/>
                <w:color w:val="292526"/>
                <w:sz w:val="18"/>
                <w:szCs w:val="18"/>
              </w:rPr>
              <w:t>To read aloud books (closely matched to their improving phonic</w:t>
            </w:r>
          </w:p>
          <w:p w:rsidR="007F37B5" w:rsidRPr="0004078F" w:rsidRDefault="007F37B5" w:rsidP="00EB222E">
            <w:pPr>
              <w:pStyle w:val="TableParagraph"/>
              <w:kinsoku w:val="0"/>
              <w:overflowPunct w:val="0"/>
              <w:spacing w:line="244" w:lineRule="auto"/>
              <w:ind w:left="124" w:right="44"/>
              <w:rPr>
                <w:rFonts w:ascii="Verdana Pro Cond Light" w:hAnsi="Verdana Pro Cond Light"/>
                <w:color w:val="292526"/>
                <w:sz w:val="18"/>
                <w:szCs w:val="18"/>
              </w:rPr>
            </w:pPr>
            <w:r w:rsidRPr="0004078F">
              <w:rPr>
                <w:rFonts w:ascii="Verdana Pro Cond Light" w:hAnsi="Verdana Pro Cond Light"/>
                <w:color w:val="292526"/>
                <w:sz w:val="18"/>
                <w:szCs w:val="18"/>
              </w:rPr>
              <w:t>knowledge), sounding out unfamiliar</w:t>
            </w:r>
          </w:p>
          <w:p w:rsidR="007F37B5" w:rsidRPr="0004078F" w:rsidRDefault="007F37B5" w:rsidP="00EB222E">
            <w:pPr>
              <w:pStyle w:val="TableParagraph"/>
              <w:kinsoku w:val="0"/>
              <w:overflowPunct w:val="0"/>
              <w:spacing w:line="244" w:lineRule="auto"/>
              <w:ind w:left="293" w:right="215" w:firstLine="1"/>
              <w:rPr>
                <w:rFonts w:ascii="Verdana Pro Cond Light" w:hAnsi="Verdana Pro Cond Light"/>
                <w:color w:val="292526"/>
                <w:sz w:val="18"/>
                <w:szCs w:val="18"/>
              </w:rPr>
            </w:pPr>
            <w:r w:rsidRPr="0004078F">
              <w:rPr>
                <w:rFonts w:ascii="Verdana Pro Cond Light" w:hAnsi="Verdana Pro Cond Light"/>
                <w:color w:val="292526"/>
                <w:sz w:val="18"/>
                <w:szCs w:val="18"/>
              </w:rPr>
              <w:t>words accurately, automatically and without undue hesitation.</w:t>
            </w:r>
          </w:p>
          <w:p w:rsidR="007F37B5" w:rsidRPr="0004078F" w:rsidRDefault="007F37B5" w:rsidP="00EB222E">
            <w:pPr>
              <w:pStyle w:val="TableParagraph"/>
              <w:kinsoku w:val="0"/>
              <w:overflowPunct w:val="0"/>
              <w:spacing w:before="166" w:line="244" w:lineRule="auto"/>
              <w:ind w:left="361" w:right="282"/>
              <w:rPr>
                <w:rFonts w:ascii="Verdana Pro Cond Light" w:hAnsi="Verdana Pro Cond Light"/>
                <w:color w:val="292526"/>
                <w:sz w:val="18"/>
                <w:szCs w:val="18"/>
              </w:rPr>
            </w:pPr>
            <w:r w:rsidRPr="0004078F">
              <w:rPr>
                <w:rFonts w:ascii="Verdana Pro Cond Light" w:hAnsi="Verdana Pro Cond Light"/>
                <w:color w:val="292526"/>
                <w:sz w:val="18"/>
                <w:szCs w:val="18"/>
              </w:rPr>
              <w:t>To reread these books to build up fluency and</w:t>
            </w:r>
          </w:p>
          <w:p w:rsidR="007F37B5" w:rsidRPr="0004078F" w:rsidRDefault="007F37B5" w:rsidP="00EB222E">
            <w:pPr>
              <w:pStyle w:val="TableParagraph"/>
              <w:kinsoku w:val="0"/>
              <w:overflowPunct w:val="0"/>
              <w:spacing w:line="244" w:lineRule="auto"/>
              <w:ind w:left="124" w:right="47"/>
              <w:rPr>
                <w:rFonts w:ascii="Verdana Pro Cond Light" w:hAnsi="Verdana Pro Cond Light"/>
                <w:color w:val="292526"/>
                <w:sz w:val="18"/>
                <w:szCs w:val="18"/>
              </w:rPr>
            </w:pPr>
            <w:r w:rsidRPr="0004078F">
              <w:rPr>
                <w:rFonts w:ascii="Verdana Pro Cond Light" w:hAnsi="Verdana Pro Cond Light"/>
                <w:color w:val="292526"/>
                <w:sz w:val="18"/>
                <w:szCs w:val="18"/>
              </w:rPr>
              <w:t>confidence in word reading.</w:t>
            </w:r>
          </w:p>
          <w:p w:rsidR="007F37B5" w:rsidRPr="0004078F" w:rsidRDefault="007F37B5" w:rsidP="00EB222E">
            <w:pPr>
              <w:pStyle w:val="TableParagraph"/>
              <w:kinsoku w:val="0"/>
              <w:overflowPunct w:val="0"/>
              <w:spacing w:before="168" w:line="244" w:lineRule="auto"/>
              <w:ind w:left="167" w:right="90" w:firstLine="1"/>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read words accurately and fluently without overt sounding and blending, e.g. at over 90 words per</w:t>
            </w:r>
            <w:r w:rsidRPr="0004078F">
              <w:rPr>
                <w:rFonts w:ascii="Verdana Pro Cond Light" w:hAnsi="Verdana Pro Cond Light"/>
                <w:color w:val="292526"/>
                <w:spacing w:val="-13"/>
                <w:sz w:val="18"/>
                <w:szCs w:val="18"/>
              </w:rPr>
              <w:t xml:space="preserve"> </w:t>
            </w:r>
            <w:r w:rsidRPr="0004078F">
              <w:rPr>
                <w:rFonts w:ascii="Verdana Pro Cond Light" w:hAnsi="Verdana Pro Cond Light"/>
                <w:color w:val="292526"/>
                <w:sz w:val="18"/>
                <w:szCs w:val="18"/>
              </w:rPr>
              <w:t>minute, in age-appropriate texts.</w:t>
            </w:r>
          </w:p>
        </w:tc>
        <w:tc>
          <w:tcPr>
            <w:tcW w:w="8700" w:type="dxa"/>
            <w:gridSpan w:val="4"/>
            <w:tcBorders>
              <w:top w:val="single" w:sz="8" w:space="0" w:color="231F20"/>
              <w:left w:val="single" w:sz="24" w:space="0" w:color="231F20"/>
              <w:bottom w:val="single" w:sz="24" w:space="0" w:color="000000"/>
              <w:right w:val="single" w:sz="24" w:space="0" w:color="231F20"/>
            </w:tcBorders>
            <w:shd w:val="clear" w:color="auto" w:fill="FFFFFF" w:themeFill="background1"/>
          </w:tcPr>
          <w:p w:rsidR="007F37B5" w:rsidRPr="0004078F" w:rsidRDefault="007F37B5" w:rsidP="00EB222E">
            <w:pPr>
              <w:pStyle w:val="TableParagraph"/>
              <w:kinsoku w:val="0"/>
              <w:overflowPunct w:val="0"/>
              <w:spacing w:before="59" w:line="188" w:lineRule="exact"/>
              <w:ind w:left="356"/>
              <w:jc w:val="left"/>
              <w:rPr>
                <w:rFonts w:ascii="Verdana Pro Cond Light" w:hAnsi="Verdana Pro Cond Light"/>
                <w:color w:val="292526"/>
                <w:sz w:val="18"/>
                <w:szCs w:val="18"/>
              </w:rPr>
            </w:pPr>
            <w:r w:rsidRPr="0004078F">
              <w:rPr>
                <w:rFonts w:ascii="Verdana Pro Cond Light" w:hAnsi="Verdana Pro Cond Light"/>
                <w:color w:val="292526"/>
                <w:sz w:val="18"/>
                <w:szCs w:val="18"/>
              </w:rPr>
              <w:t>At</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this</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stage,</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teaching</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comprehension</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skills</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should</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be</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taking</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precedence</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over</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teaching</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word</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reading</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and fluency specifically. Any focus on word reading should support the development of vocabulary.</w:t>
            </w:r>
          </w:p>
        </w:tc>
      </w:tr>
    </w:tbl>
    <w:p w:rsidR="007F37B5" w:rsidRPr="0004078F" w:rsidRDefault="007F37B5" w:rsidP="007F37B5">
      <w:pPr>
        <w:rPr>
          <w:rFonts w:ascii="Verdana Pro Cond Light" w:hAnsi="Verdana Pro Cond Light"/>
          <w:b/>
          <w:bCs/>
          <w:sz w:val="26"/>
          <w:szCs w:val="26"/>
        </w:rPr>
        <w:sectPr w:rsidR="007F37B5" w:rsidRPr="0004078F">
          <w:pgSz w:w="16840" w:h="11910" w:orient="landscape"/>
          <w:pgMar w:top="740" w:right="140" w:bottom="900" w:left="240" w:header="0" w:footer="706" w:gutter="0"/>
          <w:cols w:space="720"/>
          <w:noEndnote/>
        </w:sectPr>
      </w:pPr>
    </w:p>
    <w:tbl>
      <w:tblPr>
        <w:tblW w:w="0" w:type="auto"/>
        <w:tblInd w:w="160" w:type="dxa"/>
        <w:tblLayout w:type="fixed"/>
        <w:tblCellMar>
          <w:left w:w="0" w:type="dxa"/>
          <w:right w:w="0" w:type="dxa"/>
        </w:tblCellMar>
        <w:tblLook w:val="0000" w:firstRow="0" w:lastRow="0" w:firstColumn="0" w:lastColumn="0" w:noHBand="0" w:noVBand="0"/>
      </w:tblPr>
      <w:tblGrid>
        <w:gridCol w:w="934"/>
        <w:gridCol w:w="2175"/>
        <w:gridCol w:w="2175"/>
        <w:gridCol w:w="2175"/>
        <w:gridCol w:w="2175"/>
        <w:gridCol w:w="2175"/>
        <w:gridCol w:w="2175"/>
        <w:gridCol w:w="2175"/>
      </w:tblGrid>
      <w:tr w:rsidR="007F37B5" w:rsidRPr="0004078F" w:rsidTr="00EB222E">
        <w:trPr>
          <w:trHeight w:val="5112"/>
        </w:trPr>
        <w:tc>
          <w:tcPr>
            <w:tcW w:w="934" w:type="dxa"/>
            <w:tcBorders>
              <w:top w:val="single" w:sz="8" w:space="0" w:color="231F20"/>
              <w:left w:val="single" w:sz="24" w:space="0" w:color="231F20"/>
              <w:bottom w:val="none" w:sz="6" w:space="0" w:color="auto"/>
              <w:right w:val="single" w:sz="24" w:space="0" w:color="231F20"/>
            </w:tcBorders>
            <w:shd w:val="clear" w:color="auto" w:fill="FFFFFF" w:themeFill="background1"/>
            <w:textDirection w:val="tbRl"/>
          </w:tcPr>
          <w:p w:rsidR="007F37B5" w:rsidRPr="0004078F" w:rsidRDefault="007F37B5" w:rsidP="00EB222E">
            <w:pPr>
              <w:pStyle w:val="TableParagraph"/>
              <w:kinsoku w:val="0"/>
              <w:overflowPunct w:val="0"/>
              <w:spacing w:before="5"/>
              <w:jc w:val="left"/>
              <w:rPr>
                <w:rFonts w:ascii="Verdana Pro Cond Light" w:hAnsi="Verdana Pro Cond Light"/>
                <w:b/>
                <w:bCs/>
                <w:sz w:val="22"/>
                <w:szCs w:val="22"/>
              </w:rPr>
            </w:pPr>
          </w:p>
          <w:p w:rsidR="007F37B5" w:rsidRPr="0004078F" w:rsidRDefault="00193168" w:rsidP="00EB222E">
            <w:pPr>
              <w:pStyle w:val="TableParagraph"/>
              <w:kinsoku w:val="0"/>
              <w:overflowPunct w:val="0"/>
              <w:ind w:left="315"/>
              <w:jc w:val="left"/>
              <w:rPr>
                <w:rFonts w:ascii="Verdana Pro Cond Light" w:hAnsi="Verdana Pro Cond Light"/>
                <w:b/>
                <w:bCs/>
                <w:color w:val="292526"/>
              </w:rPr>
            </w:pPr>
            <w:hyperlink r:id="rId21" w:history="1">
              <w:r w:rsidR="007F37B5" w:rsidRPr="0004078F">
                <w:rPr>
                  <w:rFonts w:ascii="Verdana Pro Cond Light" w:hAnsi="Verdana Pro Cond Light"/>
                  <w:b/>
                  <w:bCs/>
                  <w:color w:val="292526"/>
                </w:rPr>
                <w:t>Comparing, Contrasting and Commenting</w:t>
              </w:r>
            </w:hyperlink>
          </w:p>
        </w:tc>
        <w:tc>
          <w:tcPr>
            <w:tcW w:w="2175" w:type="dxa"/>
            <w:tcBorders>
              <w:top w:val="single" w:sz="8" w:space="0" w:color="231F20"/>
              <w:left w:val="single" w:sz="24" w:space="0" w:color="231F20"/>
              <w:bottom w:val="none" w:sz="6" w:space="0" w:color="auto"/>
              <w:right w:val="single" w:sz="24" w:space="0" w:color="231F20"/>
            </w:tcBorders>
            <w:shd w:val="clear" w:color="auto" w:fill="FFFFFF" w:themeFill="background1"/>
          </w:tcPr>
          <w:p w:rsidR="007F37B5" w:rsidRPr="00044003" w:rsidRDefault="007F37B5" w:rsidP="00EB222E">
            <w:pPr>
              <w:pStyle w:val="TableParagraph"/>
              <w:kinsoku w:val="0"/>
              <w:overflowPunct w:val="0"/>
              <w:spacing w:before="169" w:line="244" w:lineRule="auto"/>
              <w:ind w:left="91" w:right="31"/>
              <w:rPr>
                <w:rFonts w:ascii="Verdana Pro Cond Light" w:hAnsi="Verdana Pro Cond Light"/>
                <w:color w:val="000000" w:themeColor="text1"/>
                <w:sz w:val="18"/>
                <w:szCs w:val="18"/>
              </w:rPr>
            </w:pPr>
            <w:r w:rsidRPr="00044003">
              <w:rPr>
                <w:rFonts w:ascii="Verdana Pro Cond Light" w:hAnsi="Verdana Pro Cond Light"/>
                <w:color w:val="000000" w:themeColor="text1"/>
                <w:sz w:val="18"/>
                <w:szCs w:val="18"/>
                <w:lang w:val="en-US"/>
              </w:rPr>
              <w:t>Be able to express a point of view and debate when they disagree with an adult or a friend, using words as well as actions.</w:t>
            </w:r>
          </w:p>
          <w:p w:rsidR="007F37B5" w:rsidRPr="00044003" w:rsidRDefault="007F37B5" w:rsidP="00EB222E">
            <w:pPr>
              <w:pStyle w:val="TableParagraph"/>
              <w:kinsoku w:val="0"/>
              <w:overflowPunct w:val="0"/>
              <w:spacing w:before="169"/>
              <w:ind w:left="89" w:right="31"/>
              <w:rPr>
                <w:rFonts w:ascii="Verdana Pro Cond Light" w:hAnsi="Verdana Pro Cond Light"/>
                <w:color w:val="000000" w:themeColor="text1"/>
                <w:sz w:val="18"/>
                <w:szCs w:val="18"/>
                <w:lang w:val="en-US"/>
              </w:rPr>
            </w:pPr>
            <w:r w:rsidRPr="00044003">
              <w:rPr>
                <w:rFonts w:ascii="Verdana Pro Cond Light" w:hAnsi="Verdana Pro Cond Light"/>
                <w:color w:val="000000" w:themeColor="text1"/>
                <w:sz w:val="18"/>
                <w:szCs w:val="18"/>
                <w:lang w:val="en-US"/>
              </w:rPr>
              <w:t>Compare and contrast characters from stories, including figures from the past.</w:t>
            </w:r>
          </w:p>
          <w:p w:rsidR="007F37B5" w:rsidRPr="00044003" w:rsidRDefault="007F37B5" w:rsidP="00EB222E">
            <w:pPr>
              <w:pStyle w:val="TableParagraph"/>
              <w:kinsoku w:val="0"/>
              <w:overflowPunct w:val="0"/>
              <w:spacing w:before="47"/>
              <w:ind w:right="52"/>
              <w:rPr>
                <w:rFonts w:ascii="Verdana Pro Cond Light" w:hAnsi="Verdana Pro Cond Light"/>
                <w:color w:val="000000" w:themeColor="text1"/>
                <w:sz w:val="18"/>
                <w:szCs w:val="18"/>
                <w:lang w:val="en-US"/>
              </w:rPr>
            </w:pPr>
            <w:r w:rsidRPr="00044003">
              <w:rPr>
                <w:rFonts w:ascii="Verdana Pro Cond Light" w:hAnsi="Verdana Pro Cond Light"/>
                <w:color w:val="000000" w:themeColor="text1"/>
                <w:sz w:val="18"/>
                <w:szCs w:val="18"/>
                <w:lang w:val="en-US"/>
              </w:rPr>
              <w:t>Retell the story, once they have developed a deep familiarity with the text; some as exact repetition and some in their own words.</w:t>
            </w:r>
          </w:p>
          <w:p w:rsidR="007F37B5" w:rsidRPr="00044003" w:rsidRDefault="007F37B5" w:rsidP="00EB222E">
            <w:pPr>
              <w:pStyle w:val="TableParagraph"/>
              <w:kinsoku w:val="0"/>
              <w:overflowPunct w:val="0"/>
              <w:spacing w:before="47"/>
              <w:ind w:right="52"/>
              <w:rPr>
                <w:rFonts w:ascii="Verdana Pro Cond Light" w:hAnsi="Verdana Pro Cond Light"/>
                <w:color w:val="000000" w:themeColor="text1"/>
                <w:sz w:val="18"/>
                <w:szCs w:val="18"/>
                <w:lang w:val="en-US"/>
              </w:rPr>
            </w:pPr>
          </w:p>
          <w:p w:rsidR="007F37B5" w:rsidRPr="00044003" w:rsidRDefault="007F37B5" w:rsidP="00EB222E">
            <w:pPr>
              <w:pStyle w:val="TableParagraph"/>
              <w:kinsoku w:val="0"/>
              <w:overflowPunct w:val="0"/>
              <w:spacing w:before="47"/>
              <w:ind w:right="52"/>
              <w:rPr>
                <w:rFonts w:ascii="Verdana Pro Cond Light" w:hAnsi="Verdana Pro Cond Light"/>
                <w:color w:val="000000" w:themeColor="text1"/>
                <w:sz w:val="18"/>
                <w:szCs w:val="18"/>
                <w:lang w:val="en-US"/>
              </w:rPr>
            </w:pPr>
            <w:r w:rsidRPr="00044003">
              <w:rPr>
                <w:rFonts w:ascii="Verdana Pro Cond Light" w:hAnsi="Verdana Pro Cond Light"/>
                <w:color w:val="000000" w:themeColor="text1"/>
                <w:sz w:val="18"/>
                <w:szCs w:val="18"/>
                <w:lang w:val="en-US"/>
              </w:rPr>
              <w:t>Listen attentively and respond to what they hear with relevant questions, comments and actions when being read to and during whole class discussions and small group interactions.</w:t>
            </w:r>
          </w:p>
          <w:p w:rsidR="007F37B5" w:rsidRPr="00044003" w:rsidRDefault="007F37B5" w:rsidP="00EB222E">
            <w:pPr>
              <w:pStyle w:val="TableParagraph"/>
              <w:kinsoku w:val="0"/>
              <w:overflowPunct w:val="0"/>
              <w:spacing w:before="47"/>
              <w:ind w:right="52"/>
              <w:rPr>
                <w:rFonts w:ascii="Verdana Pro Cond Light" w:hAnsi="Verdana Pro Cond Light"/>
                <w:color w:val="000000" w:themeColor="text1"/>
                <w:sz w:val="18"/>
                <w:szCs w:val="18"/>
                <w:lang w:val="en-US"/>
              </w:rPr>
            </w:pPr>
          </w:p>
          <w:p w:rsidR="007F37B5" w:rsidRPr="00044003" w:rsidRDefault="007F37B5" w:rsidP="00EB222E">
            <w:pPr>
              <w:pStyle w:val="TableParagraph"/>
              <w:kinsoku w:val="0"/>
              <w:overflowPunct w:val="0"/>
              <w:spacing w:before="47"/>
              <w:ind w:right="52"/>
              <w:rPr>
                <w:rFonts w:ascii="Verdana Pro Cond Light" w:hAnsi="Verdana Pro Cond Light"/>
                <w:color w:val="000000" w:themeColor="text1"/>
                <w:sz w:val="18"/>
                <w:szCs w:val="18"/>
                <w:lang w:val="en-US"/>
              </w:rPr>
            </w:pPr>
            <w:r w:rsidRPr="00044003">
              <w:rPr>
                <w:rFonts w:ascii="Verdana Pro Cond Light" w:hAnsi="Verdana Pro Cond Light"/>
                <w:color w:val="000000" w:themeColor="text1"/>
                <w:sz w:val="18"/>
                <w:szCs w:val="18"/>
                <w:lang w:val="en-US"/>
              </w:rPr>
              <w:t>Offer explanations for why things might happen, making use of recently introduced vocabulary from stories, non-fiction, rhymes and poems when appropriate.</w:t>
            </w:r>
          </w:p>
          <w:p w:rsidR="007F37B5" w:rsidRPr="00044003" w:rsidRDefault="007F37B5" w:rsidP="00EB222E">
            <w:pPr>
              <w:pStyle w:val="TableParagraph"/>
              <w:kinsoku w:val="0"/>
              <w:overflowPunct w:val="0"/>
              <w:spacing w:before="47"/>
              <w:ind w:right="52"/>
              <w:rPr>
                <w:rFonts w:ascii="Verdana Pro Cond Light" w:hAnsi="Verdana Pro Cond Light"/>
                <w:color w:val="000000" w:themeColor="text1"/>
                <w:sz w:val="18"/>
                <w:szCs w:val="18"/>
                <w:lang w:val="en-US"/>
              </w:rPr>
            </w:pPr>
          </w:p>
          <w:p w:rsidR="007F37B5" w:rsidRPr="00044003" w:rsidRDefault="007F37B5" w:rsidP="00EB222E">
            <w:pPr>
              <w:pStyle w:val="TableParagraph"/>
              <w:tabs>
                <w:tab w:val="left" w:pos="284"/>
              </w:tabs>
              <w:adjustRightInd/>
              <w:spacing w:before="57"/>
              <w:rPr>
                <w:rFonts w:ascii="Verdana Pro Cond Light" w:hAnsi="Verdana Pro Cond Light"/>
                <w:color w:val="000000" w:themeColor="text1"/>
                <w:sz w:val="18"/>
                <w:szCs w:val="18"/>
              </w:rPr>
            </w:pPr>
            <w:r w:rsidRPr="00044003">
              <w:rPr>
                <w:rFonts w:ascii="Verdana Pro Cond Light" w:hAnsi="Verdana Pro Cond Light"/>
                <w:color w:val="000000" w:themeColor="text1"/>
                <w:sz w:val="18"/>
                <w:szCs w:val="18"/>
              </w:rPr>
              <w:t>Anticipate</w:t>
            </w:r>
            <w:r w:rsidRPr="00044003">
              <w:rPr>
                <w:rFonts w:ascii="Verdana Pro Cond Light" w:hAnsi="Verdana Pro Cond Light"/>
                <w:color w:val="000000" w:themeColor="text1"/>
                <w:spacing w:val="-13"/>
                <w:sz w:val="18"/>
                <w:szCs w:val="18"/>
              </w:rPr>
              <w:t xml:space="preserve"> </w:t>
            </w:r>
            <w:r w:rsidRPr="00044003">
              <w:rPr>
                <w:rFonts w:ascii="Verdana Pro Cond Light" w:hAnsi="Verdana Pro Cond Light"/>
                <w:color w:val="000000" w:themeColor="text1"/>
                <w:sz w:val="18"/>
                <w:szCs w:val="18"/>
              </w:rPr>
              <w:t>(where</w:t>
            </w:r>
            <w:r w:rsidRPr="00044003">
              <w:rPr>
                <w:rFonts w:ascii="Verdana Pro Cond Light" w:hAnsi="Verdana Pro Cond Light"/>
                <w:color w:val="000000" w:themeColor="text1"/>
                <w:spacing w:val="-11"/>
                <w:sz w:val="18"/>
                <w:szCs w:val="18"/>
              </w:rPr>
              <w:t xml:space="preserve"> </w:t>
            </w:r>
            <w:r w:rsidRPr="00044003">
              <w:rPr>
                <w:rFonts w:ascii="Verdana Pro Cond Light" w:hAnsi="Verdana Pro Cond Light"/>
                <w:color w:val="000000" w:themeColor="text1"/>
                <w:sz w:val="18"/>
                <w:szCs w:val="18"/>
              </w:rPr>
              <w:t>appropriate)</w:t>
            </w:r>
            <w:r w:rsidRPr="00044003">
              <w:rPr>
                <w:rFonts w:ascii="Verdana Pro Cond Light" w:hAnsi="Verdana Pro Cond Light"/>
                <w:color w:val="000000" w:themeColor="text1"/>
                <w:spacing w:val="-12"/>
                <w:sz w:val="18"/>
                <w:szCs w:val="18"/>
              </w:rPr>
              <w:t xml:space="preserve"> </w:t>
            </w:r>
            <w:r w:rsidRPr="00044003">
              <w:rPr>
                <w:rFonts w:ascii="Verdana Pro Cond Light" w:hAnsi="Verdana Pro Cond Light"/>
                <w:color w:val="000000" w:themeColor="text1"/>
                <w:sz w:val="18"/>
                <w:szCs w:val="18"/>
              </w:rPr>
              <w:t>key</w:t>
            </w:r>
            <w:r w:rsidRPr="00044003">
              <w:rPr>
                <w:rFonts w:ascii="Verdana Pro Cond Light" w:hAnsi="Verdana Pro Cond Light"/>
                <w:color w:val="000000" w:themeColor="text1"/>
                <w:spacing w:val="-11"/>
                <w:sz w:val="18"/>
                <w:szCs w:val="18"/>
              </w:rPr>
              <w:t xml:space="preserve"> </w:t>
            </w:r>
            <w:r w:rsidRPr="00044003">
              <w:rPr>
                <w:rFonts w:ascii="Verdana Pro Cond Light" w:hAnsi="Verdana Pro Cond Light"/>
                <w:color w:val="000000" w:themeColor="text1"/>
                <w:sz w:val="18"/>
                <w:szCs w:val="18"/>
              </w:rPr>
              <w:t>events</w:t>
            </w:r>
            <w:r w:rsidRPr="00044003">
              <w:rPr>
                <w:rFonts w:ascii="Verdana Pro Cond Light" w:hAnsi="Verdana Pro Cond Light"/>
                <w:color w:val="000000" w:themeColor="text1"/>
                <w:spacing w:val="-12"/>
                <w:sz w:val="18"/>
                <w:szCs w:val="18"/>
              </w:rPr>
              <w:t xml:space="preserve"> </w:t>
            </w:r>
            <w:r w:rsidRPr="00044003">
              <w:rPr>
                <w:rFonts w:ascii="Verdana Pro Cond Light" w:hAnsi="Verdana Pro Cond Light"/>
                <w:color w:val="000000" w:themeColor="text1"/>
                <w:sz w:val="18"/>
                <w:szCs w:val="18"/>
              </w:rPr>
              <w:t>in</w:t>
            </w:r>
            <w:r w:rsidRPr="00044003">
              <w:rPr>
                <w:rFonts w:ascii="Verdana Pro Cond Light" w:hAnsi="Verdana Pro Cond Light"/>
                <w:color w:val="000000" w:themeColor="text1"/>
                <w:spacing w:val="-11"/>
                <w:sz w:val="18"/>
                <w:szCs w:val="18"/>
              </w:rPr>
              <w:t xml:space="preserve"> </w:t>
            </w:r>
            <w:r w:rsidRPr="00044003">
              <w:rPr>
                <w:rFonts w:ascii="Verdana Pro Cond Light" w:hAnsi="Verdana Pro Cond Light"/>
                <w:color w:val="000000" w:themeColor="text1"/>
                <w:sz w:val="18"/>
                <w:szCs w:val="18"/>
              </w:rPr>
              <w:t>stories.</w:t>
            </w:r>
          </w:p>
          <w:p w:rsidR="007F37B5" w:rsidRPr="0004078F" w:rsidRDefault="007F37B5" w:rsidP="00EB222E">
            <w:pPr>
              <w:pStyle w:val="TableParagraph"/>
              <w:kinsoku w:val="0"/>
              <w:overflowPunct w:val="0"/>
              <w:spacing w:before="47"/>
              <w:ind w:right="52"/>
              <w:rPr>
                <w:rFonts w:ascii="Verdana Pro Cond Light" w:hAnsi="Verdana Pro Cond Light"/>
                <w:color w:val="00A650"/>
                <w:sz w:val="18"/>
                <w:szCs w:val="18"/>
              </w:rPr>
            </w:pPr>
          </w:p>
        </w:tc>
        <w:tc>
          <w:tcPr>
            <w:tcW w:w="2175" w:type="dxa"/>
            <w:tcBorders>
              <w:top w:val="single" w:sz="8" w:space="0" w:color="231F20"/>
              <w:left w:val="single" w:sz="24" w:space="0" w:color="231F20"/>
              <w:bottom w:val="none" w:sz="6" w:space="0" w:color="auto"/>
              <w:right w:val="single" w:sz="8" w:space="0" w:color="231F20"/>
            </w:tcBorders>
            <w:shd w:val="clear" w:color="auto" w:fill="FFFFFF" w:themeFill="background1"/>
          </w:tcPr>
          <w:p w:rsidR="007F37B5" w:rsidRPr="0004078F" w:rsidRDefault="007F37B5" w:rsidP="00EB222E">
            <w:pPr>
              <w:pStyle w:val="TableParagraph"/>
              <w:kinsoku w:val="0"/>
              <w:overflowPunct w:val="0"/>
              <w:spacing w:before="60" w:line="245" w:lineRule="auto"/>
              <w:ind w:left="136" w:right="96"/>
              <w:rPr>
                <w:rFonts w:ascii="Verdana Pro Cond Light" w:hAnsi="Verdana Pro Cond Light"/>
                <w:color w:val="292526"/>
                <w:spacing w:val="-5"/>
                <w:sz w:val="18"/>
                <w:szCs w:val="18"/>
              </w:rPr>
            </w:pPr>
            <w:r w:rsidRPr="0004078F">
              <w:rPr>
                <w:rFonts w:ascii="Verdana Pro Cond Light" w:hAnsi="Verdana Pro Cond Light"/>
                <w:color w:val="292526"/>
                <w:spacing w:val="-5"/>
                <w:sz w:val="18"/>
                <w:szCs w:val="18"/>
              </w:rPr>
              <w:t>To listen to and discuss a wide range of fiction, non-fiction and poetry at a level beyond that at which they can read independently.</w:t>
            </w:r>
          </w:p>
          <w:p w:rsidR="007F37B5" w:rsidRPr="0004078F" w:rsidRDefault="007F37B5" w:rsidP="00EB222E">
            <w:pPr>
              <w:pStyle w:val="TableParagraph"/>
              <w:kinsoku w:val="0"/>
              <w:overflowPunct w:val="0"/>
              <w:spacing w:before="168" w:line="244" w:lineRule="auto"/>
              <w:ind w:left="136" w:right="98" w:firstLine="1"/>
              <w:rPr>
                <w:rFonts w:ascii="Verdana Pro Cond Light" w:hAnsi="Verdana Pro Cond Light"/>
                <w:color w:val="292526"/>
                <w:spacing w:val="-2"/>
                <w:w w:val="95"/>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link what they have read</w:t>
            </w:r>
            <w:r w:rsidRPr="0004078F">
              <w:rPr>
                <w:rFonts w:ascii="Verdana Pro Cond Light" w:hAnsi="Verdana Pro Cond Light"/>
                <w:color w:val="292526"/>
                <w:spacing w:val="-32"/>
                <w:sz w:val="18"/>
                <w:szCs w:val="18"/>
              </w:rPr>
              <w:t xml:space="preserve"> </w:t>
            </w:r>
            <w:r w:rsidRPr="0004078F">
              <w:rPr>
                <w:rFonts w:ascii="Verdana Pro Cond Light" w:hAnsi="Verdana Pro Cond Light"/>
                <w:color w:val="292526"/>
                <w:sz w:val="18"/>
                <w:szCs w:val="18"/>
              </w:rPr>
              <w:t>or</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have</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read</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to</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them</w:t>
            </w:r>
            <w:r w:rsidRPr="0004078F">
              <w:rPr>
                <w:rFonts w:ascii="Verdana Pro Cond Light" w:hAnsi="Verdana Pro Cond Light"/>
                <w:color w:val="292526"/>
                <w:spacing w:val="-2"/>
                <w:w w:val="95"/>
                <w:sz w:val="18"/>
                <w:szCs w:val="18"/>
              </w:rPr>
              <w:t xml:space="preserve"> </w:t>
            </w:r>
            <w:r w:rsidRPr="0004078F">
              <w:rPr>
                <w:rFonts w:ascii="Verdana Pro Cond Light" w:hAnsi="Verdana Pro Cond Light"/>
                <w:color w:val="292526"/>
                <w:w w:val="95"/>
                <w:sz w:val="18"/>
                <w:szCs w:val="18"/>
              </w:rPr>
              <w:t>to their own</w:t>
            </w:r>
            <w:r w:rsidRPr="0004078F">
              <w:rPr>
                <w:rFonts w:ascii="Verdana Pro Cond Light" w:hAnsi="Verdana Pro Cond Light"/>
                <w:color w:val="292526"/>
                <w:spacing w:val="-25"/>
                <w:w w:val="95"/>
                <w:sz w:val="18"/>
                <w:szCs w:val="18"/>
              </w:rPr>
              <w:t xml:space="preserve"> </w:t>
            </w:r>
            <w:r w:rsidRPr="0004078F">
              <w:rPr>
                <w:rFonts w:ascii="Verdana Pro Cond Light" w:hAnsi="Verdana Pro Cond Light"/>
                <w:color w:val="292526"/>
                <w:spacing w:val="-2"/>
                <w:w w:val="95"/>
                <w:sz w:val="18"/>
                <w:szCs w:val="18"/>
              </w:rPr>
              <w:t>experiences.</w:t>
            </w:r>
          </w:p>
          <w:p w:rsidR="007F37B5" w:rsidRPr="0004078F" w:rsidRDefault="007F37B5" w:rsidP="00EB222E">
            <w:pPr>
              <w:pStyle w:val="TableParagraph"/>
              <w:kinsoku w:val="0"/>
              <w:overflowPunct w:val="0"/>
              <w:spacing w:before="169" w:line="244" w:lineRule="auto"/>
              <w:ind w:left="75" w:right="38"/>
              <w:rPr>
                <w:rFonts w:ascii="Verdana Pro Cond Light" w:hAnsi="Verdana Pro Cond Light"/>
                <w:color w:val="292526"/>
                <w:sz w:val="18"/>
                <w:szCs w:val="18"/>
              </w:rPr>
            </w:pPr>
            <w:r w:rsidRPr="0004078F">
              <w:rPr>
                <w:rFonts w:ascii="Verdana Pro Cond Light" w:hAnsi="Verdana Pro Cond Light"/>
                <w:color w:val="292526"/>
                <w:w w:val="95"/>
                <w:sz w:val="18"/>
                <w:szCs w:val="18"/>
              </w:rPr>
              <w:t xml:space="preserve">To retell familiar stories in </w:t>
            </w:r>
            <w:r w:rsidRPr="0004078F">
              <w:rPr>
                <w:rFonts w:ascii="Verdana Pro Cond Light" w:hAnsi="Verdana Pro Cond Light"/>
                <w:color w:val="292526"/>
                <w:sz w:val="18"/>
                <w:szCs w:val="18"/>
              </w:rPr>
              <w:t>increasing detail.</w:t>
            </w:r>
          </w:p>
          <w:p w:rsidR="007F37B5" w:rsidRPr="0004078F" w:rsidRDefault="007F37B5" w:rsidP="00EB222E">
            <w:pPr>
              <w:pStyle w:val="TableParagraph"/>
              <w:kinsoku w:val="0"/>
              <w:overflowPunct w:val="0"/>
              <w:spacing w:before="169" w:line="244" w:lineRule="auto"/>
              <w:ind w:left="76" w:right="38"/>
              <w:rPr>
                <w:rFonts w:ascii="Verdana Pro Cond Light" w:hAnsi="Verdana Pro Cond Light"/>
                <w:color w:val="292526"/>
                <w:sz w:val="18"/>
                <w:szCs w:val="18"/>
              </w:rPr>
            </w:pPr>
            <w:r w:rsidRPr="0004078F">
              <w:rPr>
                <w:rFonts w:ascii="Verdana Pro Cond Light" w:hAnsi="Verdana Pro Cond Light"/>
                <w:color w:val="292526"/>
                <w:w w:val="95"/>
                <w:sz w:val="18"/>
                <w:szCs w:val="18"/>
              </w:rPr>
              <w:t xml:space="preserve">To join in with discussions </w:t>
            </w:r>
            <w:r w:rsidRPr="0004078F">
              <w:rPr>
                <w:rFonts w:ascii="Verdana Pro Cond Light" w:hAnsi="Verdana Pro Cond Light"/>
                <w:color w:val="292526"/>
                <w:sz w:val="18"/>
                <w:szCs w:val="18"/>
              </w:rPr>
              <w:t>about a text, taking turns and listening to what others say.</w:t>
            </w:r>
          </w:p>
          <w:p w:rsidR="007F37B5" w:rsidRPr="0004078F" w:rsidRDefault="007F37B5" w:rsidP="00EB222E">
            <w:pPr>
              <w:pStyle w:val="TableParagraph"/>
              <w:kinsoku w:val="0"/>
              <w:overflowPunct w:val="0"/>
              <w:spacing w:before="169" w:line="244" w:lineRule="auto"/>
              <w:ind w:left="177" w:right="137" w:hanging="3"/>
              <w:rPr>
                <w:rFonts w:ascii="Verdana Pro Cond Light" w:hAnsi="Verdana Pro Cond Light"/>
                <w:color w:val="292526"/>
                <w:spacing w:val="-3"/>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discuss </w:t>
            </w:r>
            <w:r w:rsidRPr="0004078F">
              <w:rPr>
                <w:rFonts w:ascii="Verdana Pro Cond Light" w:hAnsi="Verdana Pro Cond Light"/>
                <w:color w:val="292526"/>
                <w:spacing w:val="-2"/>
                <w:sz w:val="18"/>
                <w:szCs w:val="18"/>
              </w:rPr>
              <w:t xml:space="preserve">the </w:t>
            </w:r>
            <w:r w:rsidRPr="0004078F">
              <w:rPr>
                <w:rFonts w:ascii="Verdana Pro Cond Light" w:hAnsi="Verdana Pro Cond Light"/>
                <w:color w:val="292526"/>
                <w:w w:val="95"/>
                <w:sz w:val="18"/>
                <w:szCs w:val="18"/>
              </w:rPr>
              <w:t>significance</w:t>
            </w:r>
            <w:r w:rsidRPr="0004078F">
              <w:rPr>
                <w:rFonts w:ascii="Verdana Pro Cond Light" w:hAnsi="Verdana Pro Cond Light"/>
                <w:color w:val="292526"/>
                <w:spacing w:val="-15"/>
                <w:w w:val="95"/>
                <w:sz w:val="18"/>
                <w:szCs w:val="18"/>
              </w:rPr>
              <w:t xml:space="preserve"> </w:t>
            </w:r>
            <w:r w:rsidRPr="0004078F">
              <w:rPr>
                <w:rFonts w:ascii="Verdana Pro Cond Light" w:hAnsi="Verdana Pro Cond Light"/>
                <w:color w:val="292526"/>
                <w:w w:val="95"/>
                <w:sz w:val="18"/>
                <w:szCs w:val="18"/>
              </w:rPr>
              <w:t>of</w:t>
            </w:r>
            <w:r w:rsidRPr="0004078F">
              <w:rPr>
                <w:rFonts w:ascii="Verdana Pro Cond Light" w:hAnsi="Verdana Pro Cond Light"/>
                <w:color w:val="292526"/>
                <w:spacing w:val="-15"/>
                <w:w w:val="95"/>
                <w:sz w:val="18"/>
                <w:szCs w:val="18"/>
              </w:rPr>
              <w:t xml:space="preserve"> </w:t>
            </w:r>
            <w:r w:rsidRPr="0004078F">
              <w:rPr>
                <w:rFonts w:ascii="Verdana Pro Cond Light" w:hAnsi="Verdana Pro Cond Light"/>
                <w:color w:val="292526"/>
                <w:w w:val="95"/>
                <w:sz w:val="18"/>
                <w:szCs w:val="18"/>
              </w:rPr>
              <w:t>titles</w:t>
            </w:r>
            <w:r w:rsidRPr="0004078F">
              <w:rPr>
                <w:rFonts w:ascii="Verdana Pro Cond Light" w:hAnsi="Verdana Pro Cond Light"/>
                <w:color w:val="292526"/>
                <w:spacing w:val="-14"/>
                <w:w w:val="95"/>
                <w:sz w:val="18"/>
                <w:szCs w:val="18"/>
              </w:rPr>
              <w:t xml:space="preserve"> </w:t>
            </w:r>
            <w:r w:rsidRPr="0004078F">
              <w:rPr>
                <w:rFonts w:ascii="Verdana Pro Cond Light" w:hAnsi="Verdana Pro Cond Light"/>
                <w:color w:val="292526"/>
                <w:spacing w:val="-2"/>
                <w:w w:val="95"/>
                <w:sz w:val="18"/>
                <w:szCs w:val="18"/>
              </w:rPr>
              <w:t xml:space="preserve">and </w:t>
            </w:r>
            <w:r w:rsidRPr="0004078F">
              <w:rPr>
                <w:rFonts w:ascii="Verdana Pro Cond Light" w:hAnsi="Verdana Pro Cond Light"/>
                <w:color w:val="292526"/>
                <w:spacing w:val="-3"/>
                <w:sz w:val="18"/>
                <w:szCs w:val="18"/>
              </w:rPr>
              <w:t>events.</w:t>
            </w:r>
          </w:p>
        </w:tc>
        <w:tc>
          <w:tcPr>
            <w:tcW w:w="2175" w:type="dxa"/>
            <w:tcBorders>
              <w:top w:val="single" w:sz="8" w:space="0" w:color="231F20"/>
              <w:left w:val="single" w:sz="8" w:space="0" w:color="231F20"/>
              <w:bottom w:val="none" w:sz="6" w:space="0" w:color="auto"/>
              <w:right w:val="single" w:sz="24" w:space="0" w:color="231F20"/>
            </w:tcBorders>
            <w:shd w:val="clear" w:color="auto" w:fill="FFFFFF" w:themeFill="background1"/>
          </w:tcPr>
          <w:p w:rsidR="007F37B5" w:rsidRPr="0004078F" w:rsidRDefault="007F37B5" w:rsidP="00EB222E">
            <w:pPr>
              <w:pStyle w:val="TableParagraph"/>
              <w:kinsoku w:val="0"/>
              <w:overflowPunct w:val="0"/>
              <w:spacing w:before="67" w:line="244" w:lineRule="auto"/>
              <w:ind w:left="112" w:right="34"/>
              <w:rPr>
                <w:rFonts w:ascii="Verdana Pro Cond Light" w:hAnsi="Verdana Pro Cond Light"/>
                <w:color w:val="292526"/>
                <w:sz w:val="18"/>
                <w:szCs w:val="18"/>
              </w:rPr>
            </w:pPr>
            <w:r w:rsidRPr="0004078F">
              <w:rPr>
                <w:rFonts w:ascii="Verdana Pro Cond Light" w:hAnsi="Verdana Pro Cond Light"/>
                <w:color w:val="292526"/>
                <w:sz w:val="18"/>
                <w:szCs w:val="18"/>
              </w:rPr>
              <w:t>To participate in discussion about books, poems and other works that are read to them</w:t>
            </w:r>
          </w:p>
          <w:p w:rsidR="007F37B5" w:rsidRPr="0004078F" w:rsidRDefault="007F37B5" w:rsidP="00EB222E">
            <w:pPr>
              <w:pStyle w:val="TableParagraph"/>
              <w:kinsoku w:val="0"/>
              <w:overflowPunct w:val="0"/>
              <w:spacing w:line="244" w:lineRule="auto"/>
              <w:ind w:left="196" w:right="117" w:hanging="1"/>
              <w:rPr>
                <w:rFonts w:ascii="Verdana Pro Cond Light" w:hAnsi="Verdana Pro Cond Light"/>
                <w:color w:val="292526"/>
                <w:sz w:val="18"/>
                <w:szCs w:val="18"/>
              </w:rPr>
            </w:pPr>
            <w:r w:rsidRPr="0004078F">
              <w:rPr>
                <w:rFonts w:ascii="Verdana Pro Cond Light" w:hAnsi="Verdana Pro Cond Light"/>
                <w:color w:val="292526"/>
                <w:sz w:val="18"/>
                <w:szCs w:val="18"/>
              </w:rPr>
              <w:t>(at a level beyond at which they can read independently) and those that they can read for themselves, explaining their understanding and expressing their views.</w:t>
            </w:r>
          </w:p>
          <w:p w:rsidR="007F37B5" w:rsidRPr="0004078F" w:rsidRDefault="007F37B5" w:rsidP="00EB222E">
            <w:pPr>
              <w:pStyle w:val="TableParagraph"/>
              <w:kinsoku w:val="0"/>
              <w:overflowPunct w:val="0"/>
              <w:spacing w:before="166" w:line="244" w:lineRule="auto"/>
              <w:ind w:left="150" w:right="73" w:firstLine="2"/>
              <w:rPr>
                <w:rFonts w:ascii="Verdana Pro Cond Light" w:hAnsi="Verdana Pro Cond Light"/>
                <w:color w:val="292526"/>
                <w:sz w:val="18"/>
                <w:szCs w:val="18"/>
              </w:rPr>
            </w:pPr>
            <w:r w:rsidRPr="0004078F">
              <w:rPr>
                <w:rFonts w:ascii="Verdana Pro Cond Light" w:hAnsi="Verdana Pro Cond Light"/>
                <w:color w:val="292526"/>
                <w:sz w:val="18"/>
                <w:szCs w:val="18"/>
              </w:rPr>
              <w:t>To become increasingly familiar with and to retell a wide range of stories, fairy stories and traditional tales.</w:t>
            </w:r>
          </w:p>
          <w:p w:rsidR="007F37B5" w:rsidRPr="0004078F" w:rsidRDefault="007F37B5" w:rsidP="00EB222E">
            <w:pPr>
              <w:pStyle w:val="TableParagraph"/>
              <w:kinsoku w:val="0"/>
              <w:overflowPunct w:val="0"/>
              <w:spacing w:before="168" w:line="244" w:lineRule="auto"/>
              <w:ind w:left="146" w:right="67" w:hanging="1"/>
              <w:rPr>
                <w:rFonts w:ascii="Verdana Pro Cond Light" w:hAnsi="Verdana Pro Cond Light"/>
                <w:color w:val="292526"/>
                <w:sz w:val="18"/>
                <w:szCs w:val="18"/>
              </w:rPr>
            </w:pPr>
            <w:r w:rsidRPr="0004078F">
              <w:rPr>
                <w:rFonts w:ascii="Verdana Pro Cond Light" w:hAnsi="Verdana Pro Cond Light"/>
                <w:color w:val="292526"/>
                <w:sz w:val="18"/>
                <w:szCs w:val="18"/>
              </w:rPr>
              <w:t>To discuss the sequence of events in books and how items of information are related.</w:t>
            </w:r>
          </w:p>
        </w:tc>
        <w:tc>
          <w:tcPr>
            <w:tcW w:w="2175" w:type="dxa"/>
            <w:tcBorders>
              <w:top w:val="single" w:sz="8" w:space="0" w:color="231F20"/>
              <w:left w:val="single" w:sz="24" w:space="0" w:color="231F20"/>
              <w:bottom w:val="none" w:sz="6" w:space="0" w:color="auto"/>
              <w:right w:val="single" w:sz="8" w:space="0" w:color="231F20"/>
            </w:tcBorders>
            <w:shd w:val="clear" w:color="auto" w:fill="FFFFFF" w:themeFill="background1"/>
          </w:tcPr>
          <w:p w:rsidR="007F37B5" w:rsidRDefault="007F37B5" w:rsidP="00EB222E">
            <w:pPr>
              <w:pStyle w:val="TableParagraph"/>
              <w:kinsoku w:val="0"/>
              <w:overflowPunct w:val="0"/>
              <w:spacing w:before="67" w:line="244" w:lineRule="auto"/>
              <w:ind w:left="174" w:right="108" w:firstLine="139"/>
              <w:rPr>
                <w:rFonts w:ascii="Verdana Pro Cond Light" w:hAnsi="Verdana Pro Cond Light"/>
                <w:color w:val="292526"/>
                <w:sz w:val="18"/>
                <w:szCs w:val="18"/>
              </w:rPr>
            </w:pPr>
            <w:r w:rsidRPr="0004078F">
              <w:rPr>
                <w:rFonts w:ascii="Verdana Pro Cond Light" w:hAnsi="Verdana Pro Cond Light"/>
                <w:color w:val="292526"/>
                <w:sz w:val="18"/>
                <w:szCs w:val="18"/>
              </w:rPr>
              <w:t>To use appropriate terminology when discussing texts (plot, character, setting).</w:t>
            </w:r>
          </w:p>
          <w:p w:rsidR="007F37B5" w:rsidRDefault="007F37B5" w:rsidP="00EB222E">
            <w:pPr>
              <w:pStyle w:val="TableParagraph"/>
              <w:kinsoku w:val="0"/>
              <w:overflowPunct w:val="0"/>
              <w:spacing w:before="67" w:line="244" w:lineRule="auto"/>
              <w:ind w:right="108"/>
              <w:jc w:val="left"/>
              <w:rPr>
                <w:rFonts w:ascii="Verdana Pro Cond Light" w:hAnsi="Verdana Pro Cond Light"/>
                <w:color w:val="292526"/>
                <w:sz w:val="18"/>
                <w:szCs w:val="18"/>
              </w:rPr>
            </w:pPr>
          </w:p>
          <w:p w:rsidR="007F37B5" w:rsidRPr="0004078F" w:rsidRDefault="007F37B5" w:rsidP="00EB222E">
            <w:pPr>
              <w:pStyle w:val="TableParagraph"/>
              <w:kinsoku w:val="0"/>
              <w:overflowPunct w:val="0"/>
              <w:spacing w:before="67" w:line="244" w:lineRule="auto"/>
              <w:ind w:left="174" w:right="108" w:firstLine="139"/>
              <w:jc w:val="left"/>
              <w:rPr>
                <w:rFonts w:ascii="Verdana Pro Cond Light" w:hAnsi="Verdana Pro Cond Light"/>
                <w:color w:val="292526"/>
                <w:sz w:val="18"/>
                <w:szCs w:val="18"/>
              </w:rPr>
            </w:pPr>
            <w:r w:rsidRPr="0004078F">
              <w:rPr>
                <w:rFonts w:ascii="Verdana Pro Cond Light" w:hAnsi="Verdana Pro Cond Light"/>
                <w:color w:val="292526"/>
                <w:sz w:val="18"/>
                <w:szCs w:val="18"/>
              </w:rPr>
              <w:t>To recognise, listen to and discuss a wide range of fiction, poetry, plays, non-fiction and</w:t>
            </w:r>
          </w:p>
          <w:p w:rsidR="007F37B5" w:rsidRPr="0004078F" w:rsidRDefault="007F37B5" w:rsidP="00EB222E">
            <w:pPr>
              <w:pStyle w:val="TableParagraph"/>
              <w:kinsoku w:val="0"/>
              <w:overflowPunct w:val="0"/>
              <w:spacing w:line="244" w:lineRule="auto"/>
              <w:ind w:left="664" w:right="30" w:hanging="329"/>
              <w:jc w:val="left"/>
              <w:rPr>
                <w:rFonts w:ascii="Verdana Pro Cond Light" w:hAnsi="Verdana Pro Cond Light"/>
                <w:color w:val="292526"/>
                <w:sz w:val="18"/>
                <w:szCs w:val="18"/>
              </w:rPr>
            </w:pPr>
            <w:r w:rsidRPr="0004078F">
              <w:rPr>
                <w:rFonts w:ascii="Verdana Pro Cond Light" w:hAnsi="Verdana Pro Cond Light"/>
                <w:color w:val="292526"/>
                <w:sz w:val="18"/>
                <w:szCs w:val="18"/>
              </w:rPr>
              <w:t>reference books or textbooks.</w:t>
            </w:r>
          </w:p>
          <w:p w:rsidR="007F37B5" w:rsidRPr="0004078F" w:rsidRDefault="007F37B5" w:rsidP="00EB222E">
            <w:pPr>
              <w:pStyle w:val="TableParagraph"/>
              <w:kinsoku w:val="0"/>
              <w:overflowPunct w:val="0"/>
              <w:spacing w:before="168" w:line="244" w:lineRule="auto"/>
              <w:ind w:left="210" w:right="172" w:hanging="3"/>
              <w:rPr>
                <w:rFonts w:ascii="Verdana Pro Cond Light" w:hAnsi="Verdana Pro Cond Light"/>
                <w:color w:val="292526"/>
                <w:sz w:val="18"/>
                <w:szCs w:val="18"/>
              </w:rPr>
            </w:pPr>
          </w:p>
        </w:tc>
        <w:tc>
          <w:tcPr>
            <w:tcW w:w="2175" w:type="dxa"/>
            <w:tcBorders>
              <w:top w:val="single" w:sz="8" w:space="0" w:color="231F20"/>
              <w:left w:val="single" w:sz="8" w:space="0" w:color="231F20"/>
              <w:bottom w:val="none" w:sz="6" w:space="0" w:color="auto"/>
              <w:right w:val="single" w:sz="8" w:space="0" w:color="231F20"/>
            </w:tcBorders>
            <w:shd w:val="clear" w:color="auto" w:fill="FFFFFF" w:themeFill="background1"/>
          </w:tcPr>
          <w:p w:rsidR="007F37B5" w:rsidRPr="0004078F" w:rsidRDefault="007F37B5" w:rsidP="00EB222E">
            <w:pPr>
              <w:pStyle w:val="TableParagraph"/>
              <w:kinsoku w:val="0"/>
              <w:overflowPunct w:val="0"/>
              <w:spacing w:before="67" w:line="244" w:lineRule="auto"/>
              <w:ind w:left="210" w:right="155"/>
              <w:rPr>
                <w:rFonts w:ascii="Verdana Pro Cond Light" w:hAnsi="Verdana Pro Cond Light"/>
                <w:color w:val="292526"/>
                <w:sz w:val="18"/>
                <w:szCs w:val="18"/>
              </w:rPr>
            </w:pPr>
            <w:r w:rsidRPr="0004078F">
              <w:rPr>
                <w:rFonts w:ascii="Verdana Pro Cond Light" w:hAnsi="Verdana Pro Cond Light"/>
                <w:color w:val="292526"/>
                <w:sz w:val="18"/>
                <w:szCs w:val="18"/>
              </w:rPr>
              <w:t>To discuss and compare texts from a wide variety of genres and writers.</w:t>
            </w:r>
          </w:p>
          <w:p w:rsidR="007F37B5" w:rsidRPr="0004078F" w:rsidRDefault="007F37B5" w:rsidP="00EB222E">
            <w:pPr>
              <w:pStyle w:val="TableParagraph"/>
              <w:kinsoku w:val="0"/>
              <w:overflowPunct w:val="0"/>
              <w:spacing w:before="169" w:line="244" w:lineRule="auto"/>
              <w:ind w:left="103" w:right="47"/>
              <w:rPr>
                <w:rFonts w:ascii="Verdana Pro Cond Light" w:hAnsi="Verdana Pro Cond Light"/>
                <w:color w:val="292526"/>
                <w:sz w:val="18"/>
                <w:szCs w:val="18"/>
              </w:rPr>
            </w:pPr>
            <w:r w:rsidRPr="0004078F">
              <w:rPr>
                <w:rFonts w:ascii="Verdana Pro Cond Light" w:hAnsi="Verdana Pro Cond Light"/>
                <w:color w:val="292526"/>
                <w:sz w:val="18"/>
                <w:szCs w:val="18"/>
              </w:rPr>
              <w:t>To read for a range of purposes.</w:t>
            </w:r>
          </w:p>
          <w:p w:rsidR="007F37B5" w:rsidRPr="0004078F" w:rsidRDefault="007F37B5" w:rsidP="00EB222E">
            <w:pPr>
              <w:pStyle w:val="TableParagraph"/>
              <w:kinsoku w:val="0"/>
              <w:overflowPunct w:val="0"/>
              <w:spacing w:before="169" w:line="244" w:lineRule="auto"/>
              <w:ind w:left="103" w:right="46"/>
              <w:rPr>
                <w:rFonts w:ascii="Verdana Pro Cond Light" w:hAnsi="Verdana Pro Cond Light"/>
                <w:color w:val="292526"/>
                <w:sz w:val="18"/>
                <w:szCs w:val="18"/>
              </w:rPr>
            </w:pPr>
            <w:r w:rsidRPr="0004078F">
              <w:rPr>
                <w:rFonts w:ascii="Verdana Pro Cond Light" w:hAnsi="Verdana Pro Cond Light"/>
                <w:color w:val="292526"/>
                <w:sz w:val="18"/>
                <w:szCs w:val="18"/>
              </w:rPr>
              <w:t>To identify themes and conventions in a wide range of books.</w:t>
            </w:r>
          </w:p>
          <w:p w:rsidR="007F37B5" w:rsidRPr="0004078F" w:rsidRDefault="007F37B5" w:rsidP="00EB222E">
            <w:pPr>
              <w:pStyle w:val="TableParagraph"/>
              <w:kinsoku w:val="0"/>
              <w:overflowPunct w:val="0"/>
              <w:spacing w:before="169" w:line="244" w:lineRule="auto"/>
              <w:ind w:left="291" w:right="234" w:hanging="2"/>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refer to authorial style, overall </w:t>
            </w:r>
            <w:r w:rsidRPr="0004078F">
              <w:rPr>
                <w:rFonts w:ascii="Verdana Pro Cond Light" w:hAnsi="Verdana Pro Cond Light"/>
                <w:color w:val="292526"/>
                <w:spacing w:val="-3"/>
                <w:sz w:val="18"/>
                <w:szCs w:val="18"/>
              </w:rPr>
              <w:t xml:space="preserve">themes </w:t>
            </w:r>
            <w:r w:rsidRPr="0004078F">
              <w:rPr>
                <w:rFonts w:ascii="Verdana Pro Cond Light" w:hAnsi="Verdana Pro Cond Light"/>
                <w:color w:val="292526"/>
                <w:sz w:val="18"/>
                <w:szCs w:val="18"/>
              </w:rPr>
              <w:t>(e.g. triumph of good over evil) and</w:t>
            </w:r>
          </w:p>
          <w:p w:rsidR="007F37B5" w:rsidRPr="0004078F" w:rsidRDefault="007F37B5" w:rsidP="00EB222E">
            <w:pPr>
              <w:pStyle w:val="TableParagraph"/>
              <w:kinsoku w:val="0"/>
              <w:overflowPunct w:val="0"/>
              <w:spacing w:line="244" w:lineRule="auto"/>
              <w:ind w:left="171" w:right="114" w:hanging="1"/>
              <w:rPr>
                <w:rFonts w:ascii="Verdana Pro Cond Light" w:hAnsi="Verdana Pro Cond Light"/>
                <w:color w:val="292526"/>
                <w:sz w:val="18"/>
                <w:szCs w:val="18"/>
              </w:rPr>
            </w:pPr>
            <w:r w:rsidRPr="0004078F">
              <w:rPr>
                <w:rFonts w:ascii="Verdana Pro Cond Light" w:hAnsi="Verdana Pro Cond Light"/>
                <w:color w:val="292526"/>
                <w:sz w:val="18"/>
                <w:szCs w:val="18"/>
              </w:rPr>
              <w:t xml:space="preserve">features (e.g. greeting in letters, a diary written in the first person or the use of presentational devices such as numbering </w:t>
            </w:r>
            <w:r w:rsidRPr="0004078F">
              <w:rPr>
                <w:rFonts w:ascii="Verdana Pro Cond Light" w:hAnsi="Verdana Pro Cond Light"/>
                <w:color w:val="292526"/>
                <w:spacing w:val="-6"/>
                <w:sz w:val="18"/>
                <w:szCs w:val="18"/>
              </w:rPr>
              <w:t xml:space="preserve">and </w:t>
            </w:r>
            <w:r w:rsidRPr="0004078F">
              <w:rPr>
                <w:rFonts w:ascii="Verdana Pro Cond Light" w:hAnsi="Verdana Pro Cond Light"/>
                <w:color w:val="292526"/>
                <w:sz w:val="18"/>
                <w:szCs w:val="18"/>
              </w:rPr>
              <w:t>headings).</w:t>
            </w:r>
          </w:p>
        </w:tc>
        <w:tc>
          <w:tcPr>
            <w:tcW w:w="2175" w:type="dxa"/>
            <w:tcBorders>
              <w:top w:val="single" w:sz="8" w:space="0" w:color="231F20"/>
              <w:left w:val="single" w:sz="8" w:space="0" w:color="231F20"/>
              <w:bottom w:val="none" w:sz="6" w:space="0" w:color="auto"/>
              <w:right w:val="single" w:sz="8" w:space="0" w:color="231F20"/>
            </w:tcBorders>
            <w:shd w:val="clear" w:color="auto" w:fill="FFFFFF" w:themeFill="background1"/>
          </w:tcPr>
          <w:p w:rsidR="007F37B5" w:rsidRPr="0004078F" w:rsidRDefault="007F37B5" w:rsidP="00EB222E">
            <w:pPr>
              <w:pStyle w:val="TableParagraph"/>
              <w:kinsoku w:val="0"/>
              <w:overflowPunct w:val="0"/>
              <w:spacing w:before="67" w:line="244" w:lineRule="auto"/>
              <w:ind w:left="201" w:right="145" w:hanging="3"/>
              <w:rPr>
                <w:rFonts w:ascii="Verdana Pro Cond Light" w:hAnsi="Verdana Pro Cond Light"/>
                <w:color w:val="292526"/>
                <w:sz w:val="18"/>
                <w:szCs w:val="18"/>
              </w:rPr>
            </w:pPr>
            <w:r w:rsidRPr="0004078F">
              <w:rPr>
                <w:rFonts w:ascii="Verdana Pro Cond Light" w:hAnsi="Verdana Pro Cond Light"/>
                <w:color w:val="292526"/>
                <w:sz w:val="18"/>
                <w:szCs w:val="18"/>
              </w:rPr>
              <w:t>To read a wide range of genres, identifying the characteristics of text types (such as the use of the first person in writing diaries and autobiographies) and differences between text types.</w:t>
            </w:r>
          </w:p>
          <w:p w:rsidR="007F37B5" w:rsidRPr="0004078F" w:rsidRDefault="007F37B5" w:rsidP="00EB222E">
            <w:pPr>
              <w:pStyle w:val="TableParagraph"/>
              <w:kinsoku w:val="0"/>
              <w:overflowPunct w:val="0"/>
              <w:spacing w:before="167" w:line="244" w:lineRule="auto"/>
              <w:ind w:left="330" w:right="276"/>
              <w:rPr>
                <w:rFonts w:ascii="Verdana Pro Cond Light" w:hAnsi="Verdana Pro Cond Light"/>
                <w:color w:val="292526"/>
                <w:sz w:val="18"/>
                <w:szCs w:val="18"/>
              </w:rPr>
            </w:pPr>
            <w:r w:rsidRPr="0004078F">
              <w:rPr>
                <w:rFonts w:ascii="Verdana Pro Cond Light" w:hAnsi="Verdana Pro Cond Light"/>
                <w:color w:val="292526"/>
                <w:sz w:val="18"/>
                <w:szCs w:val="18"/>
              </w:rPr>
              <w:t>To participate in discussions about books that are read to them and those they can read for</w:t>
            </w:r>
          </w:p>
          <w:p w:rsidR="007F37B5" w:rsidRPr="0004078F" w:rsidRDefault="007F37B5" w:rsidP="00EB222E">
            <w:pPr>
              <w:pStyle w:val="TableParagraph"/>
              <w:kinsoku w:val="0"/>
              <w:overflowPunct w:val="0"/>
              <w:spacing w:line="244" w:lineRule="auto"/>
              <w:ind w:left="103" w:right="48"/>
              <w:rPr>
                <w:rFonts w:ascii="Verdana Pro Cond Light" w:hAnsi="Verdana Pro Cond Light"/>
                <w:color w:val="292526"/>
                <w:sz w:val="18"/>
                <w:szCs w:val="18"/>
              </w:rPr>
            </w:pPr>
            <w:r w:rsidRPr="0004078F">
              <w:rPr>
                <w:rFonts w:ascii="Verdana Pro Cond Light" w:hAnsi="Verdana Pro Cond Light"/>
                <w:color w:val="292526"/>
                <w:sz w:val="18"/>
                <w:szCs w:val="18"/>
              </w:rPr>
              <w:t>themselves, building on their own and others’ ideas and challenging views courteously.</w:t>
            </w:r>
          </w:p>
          <w:p w:rsidR="007F37B5" w:rsidRPr="0004078F" w:rsidRDefault="007F37B5" w:rsidP="00EB222E">
            <w:pPr>
              <w:pStyle w:val="TableParagraph"/>
              <w:kinsoku w:val="0"/>
              <w:overflowPunct w:val="0"/>
              <w:spacing w:before="167" w:line="244" w:lineRule="auto"/>
              <w:ind w:left="214" w:right="160" w:firstLine="11"/>
              <w:jc w:val="both"/>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identify main ideas drawn from more </w:t>
            </w:r>
            <w:r w:rsidRPr="0004078F">
              <w:rPr>
                <w:rFonts w:ascii="Verdana Pro Cond Light" w:hAnsi="Verdana Pro Cond Light"/>
                <w:color w:val="292526"/>
                <w:spacing w:val="-3"/>
                <w:sz w:val="18"/>
                <w:szCs w:val="18"/>
              </w:rPr>
              <w:t xml:space="preserve">than </w:t>
            </w:r>
            <w:r w:rsidRPr="0004078F">
              <w:rPr>
                <w:rFonts w:ascii="Verdana Pro Cond Light" w:hAnsi="Verdana Pro Cond Light"/>
                <w:color w:val="292526"/>
                <w:sz w:val="18"/>
                <w:szCs w:val="18"/>
              </w:rPr>
              <w:t>one paragraph and to</w:t>
            </w:r>
          </w:p>
        </w:tc>
        <w:tc>
          <w:tcPr>
            <w:tcW w:w="2175" w:type="dxa"/>
            <w:tcBorders>
              <w:top w:val="single" w:sz="8" w:space="0" w:color="231F20"/>
              <w:left w:val="single" w:sz="8" w:space="0" w:color="231F20"/>
              <w:bottom w:val="none" w:sz="6" w:space="0" w:color="auto"/>
              <w:right w:val="single" w:sz="24" w:space="0" w:color="231F20"/>
            </w:tcBorders>
            <w:shd w:val="clear" w:color="auto" w:fill="FFFFFF" w:themeFill="background1"/>
          </w:tcPr>
          <w:p w:rsidR="007F37B5" w:rsidRPr="0004078F" w:rsidRDefault="007F37B5" w:rsidP="00EB222E">
            <w:pPr>
              <w:pStyle w:val="TableParagraph"/>
              <w:kinsoku w:val="0"/>
              <w:overflowPunct w:val="0"/>
              <w:spacing w:before="67" w:line="244" w:lineRule="auto"/>
              <w:ind w:left="141" w:right="68" w:hanging="1"/>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read for pleasure, discussing, comparing and evaluating in depth across a wide range of genres, including</w:t>
            </w:r>
            <w:r w:rsidRPr="0004078F">
              <w:rPr>
                <w:rFonts w:ascii="Verdana Pro Cond Light" w:hAnsi="Verdana Pro Cond Light"/>
                <w:color w:val="292526"/>
                <w:spacing w:val="-8"/>
                <w:sz w:val="18"/>
                <w:szCs w:val="18"/>
              </w:rPr>
              <w:t xml:space="preserve"> </w:t>
            </w:r>
            <w:r w:rsidRPr="0004078F">
              <w:rPr>
                <w:rFonts w:ascii="Verdana Pro Cond Light" w:hAnsi="Verdana Pro Cond Light"/>
                <w:color w:val="292526"/>
                <w:sz w:val="18"/>
                <w:szCs w:val="18"/>
              </w:rPr>
              <w:t>myths, legends, traditional stories, modern fiction, fiction from our literary heritage and books from other cultures and traditions.</w:t>
            </w:r>
          </w:p>
          <w:p w:rsidR="007F37B5" w:rsidRPr="0004078F" w:rsidRDefault="007F37B5" w:rsidP="00EB222E">
            <w:pPr>
              <w:pStyle w:val="TableParagraph"/>
              <w:kinsoku w:val="0"/>
              <w:overflowPunct w:val="0"/>
              <w:spacing w:before="166" w:line="244" w:lineRule="auto"/>
              <w:ind w:left="129" w:right="57" w:firstLine="1"/>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recognise more complex themes in</w:t>
            </w:r>
            <w:r w:rsidRPr="0004078F">
              <w:rPr>
                <w:rFonts w:ascii="Verdana Pro Cond Light" w:hAnsi="Verdana Pro Cond Light"/>
                <w:color w:val="292526"/>
                <w:spacing w:val="-16"/>
                <w:sz w:val="18"/>
                <w:szCs w:val="18"/>
              </w:rPr>
              <w:t xml:space="preserve"> </w:t>
            </w:r>
            <w:r w:rsidRPr="0004078F">
              <w:rPr>
                <w:rFonts w:ascii="Verdana Pro Cond Light" w:hAnsi="Verdana Pro Cond Light"/>
                <w:color w:val="292526"/>
                <w:sz w:val="18"/>
                <w:szCs w:val="18"/>
              </w:rPr>
              <w:t>what they read (such as loss or</w:t>
            </w:r>
            <w:r w:rsidRPr="0004078F">
              <w:rPr>
                <w:rFonts w:ascii="Verdana Pro Cond Light" w:hAnsi="Verdana Pro Cond Light"/>
                <w:color w:val="292526"/>
                <w:spacing w:val="-2"/>
                <w:sz w:val="18"/>
                <w:szCs w:val="18"/>
              </w:rPr>
              <w:t xml:space="preserve"> </w:t>
            </w:r>
            <w:r w:rsidRPr="0004078F">
              <w:rPr>
                <w:rFonts w:ascii="Verdana Pro Cond Light" w:hAnsi="Verdana Pro Cond Light"/>
                <w:color w:val="292526"/>
                <w:sz w:val="18"/>
                <w:szCs w:val="18"/>
              </w:rPr>
              <w:t>heroism).</w:t>
            </w:r>
          </w:p>
          <w:p w:rsidR="007F37B5" w:rsidRPr="0004078F" w:rsidRDefault="007F37B5" w:rsidP="00EB222E">
            <w:pPr>
              <w:pStyle w:val="TableParagraph"/>
              <w:kinsoku w:val="0"/>
              <w:overflowPunct w:val="0"/>
              <w:spacing w:before="169" w:line="244" w:lineRule="auto"/>
              <w:ind w:left="170" w:right="96"/>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explain and </w:t>
            </w:r>
            <w:r w:rsidRPr="0004078F">
              <w:rPr>
                <w:rFonts w:ascii="Verdana Pro Cond Light" w:hAnsi="Verdana Pro Cond Light"/>
                <w:color w:val="292526"/>
                <w:spacing w:val="-3"/>
                <w:sz w:val="18"/>
                <w:szCs w:val="18"/>
              </w:rPr>
              <w:t xml:space="preserve">discuss </w:t>
            </w:r>
            <w:r w:rsidRPr="0004078F">
              <w:rPr>
                <w:rFonts w:ascii="Verdana Pro Cond Light" w:hAnsi="Verdana Pro Cond Light"/>
                <w:color w:val="292526"/>
                <w:sz w:val="18"/>
                <w:szCs w:val="18"/>
              </w:rPr>
              <w:t>their understanding of what they have read, including through f</w:t>
            </w:r>
            <w:r>
              <w:rPr>
                <w:rFonts w:ascii="Verdana Pro Cond Light" w:hAnsi="Verdana Pro Cond Light"/>
                <w:color w:val="292526"/>
                <w:sz w:val="18"/>
                <w:szCs w:val="18"/>
              </w:rPr>
              <w:t>ormal presentations and debates</w:t>
            </w:r>
          </w:p>
        </w:tc>
      </w:tr>
    </w:tbl>
    <w:p w:rsidR="007F37B5" w:rsidRPr="0004078F" w:rsidRDefault="007F37B5" w:rsidP="007F37B5">
      <w:pPr>
        <w:rPr>
          <w:rFonts w:ascii="Verdana Pro Cond Light" w:hAnsi="Verdana Pro Cond Light"/>
          <w:b/>
          <w:bCs/>
          <w:sz w:val="26"/>
          <w:szCs w:val="26"/>
        </w:rPr>
        <w:sectPr w:rsidR="007F37B5" w:rsidRPr="0004078F">
          <w:pgSz w:w="16840" w:h="11910" w:orient="landscape"/>
          <w:pgMar w:top="680" w:right="140" w:bottom="900" w:left="240" w:header="0" w:footer="706" w:gutter="0"/>
          <w:cols w:space="720"/>
          <w:noEndnote/>
        </w:sectPr>
      </w:pPr>
    </w:p>
    <w:tbl>
      <w:tblPr>
        <w:tblW w:w="0" w:type="auto"/>
        <w:tblInd w:w="160" w:type="dxa"/>
        <w:tblLayout w:type="fixed"/>
        <w:tblCellMar>
          <w:left w:w="0" w:type="dxa"/>
          <w:right w:w="0" w:type="dxa"/>
        </w:tblCellMar>
        <w:tblLook w:val="0000" w:firstRow="0" w:lastRow="0" w:firstColumn="0" w:lastColumn="0" w:noHBand="0" w:noVBand="0"/>
      </w:tblPr>
      <w:tblGrid>
        <w:gridCol w:w="934"/>
        <w:gridCol w:w="2175"/>
        <w:gridCol w:w="2175"/>
        <w:gridCol w:w="2175"/>
        <w:gridCol w:w="2175"/>
        <w:gridCol w:w="2175"/>
        <w:gridCol w:w="2175"/>
        <w:gridCol w:w="2175"/>
      </w:tblGrid>
      <w:tr w:rsidR="007F37B5" w:rsidRPr="0004078F" w:rsidTr="00EB222E">
        <w:trPr>
          <w:trHeight w:val="5959"/>
        </w:trPr>
        <w:tc>
          <w:tcPr>
            <w:tcW w:w="934" w:type="dxa"/>
            <w:tcBorders>
              <w:top w:val="none" w:sz="6" w:space="0" w:color="auto"/>
              <w:left w:val="single" w:sz="24" w:space="0" w:color="231F20"/>
              <w:bottom w:val="single" w:sz="8"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jc w:val="left"/>
              <w:rPr>
                <w:rFonts w:ascii="Verdana Pro Cond Light" w:hAnsi="Verdana Pro Cond Light" w:cs="Times New Roman"/>
                <w:sz w:val="16"/>
                <w:szCs w:val="16"/>
              </w:rPr>
            </w:pPr>
          </w:p>
        </w:tc>
        <w:tc>
          <w:tcPr>
            <w:tcW w:w="2175" w:type="dxa"/>
            <w:tcBorders>
              <w:top w:val="none" w:sz="6" w:space="0" w:color="auto"/>
              <w:left w:val="single" w:sz="24" w:space="0" w:color="231F20"/>
              <w:bottom w:val="none" w:sz="6" w:space="0" w:color="auto"/>
              <w:right w:val="single" w:sz="24" w:space="0" w:color="231F20"/>
            </w:tcBorders>
            <w:shd w:val="clear" w:color="auto" w:fill="FFFFFF" w:themeFill="background1"/>
          </w:tcPr>
          <w:p w:rsidR="007F37B5" w:rsidRPr="00044003" w:rsidRDefault="007F37B5" w:rsidP="00EB222E">
            <w:pPr>
              <w:pStyle w:val="TableParagraph"/>
              <w:spacing w:before="57"/>
              <w:rPr>
                <w:rFonts w:ascii="Verdana Pro Cond Light" w:hAnsi="Verdana Pro Cond Light"/>
                <w:color w:val="000000" w:themeColor="text1"/>
                <w:sz w:val="18"/>
                <w:szCs w:val="18"/>
                <w:lang w:val="en-US"/>
              </w:rPr>
            </w:pPr>
            <w:r w:rsidRPr="00044003">
              <w:rPr>
                <w:rFonts w:ascii="Verdana Pro Cond Light" w:hAnsi="Verdana Pro Cond Light"/>
                <w:color w:val="000000" w:themeColor="text1"/>
                <w:sz w:val="18"/>
                <w:szCs w:val="18"/>
                <w:lang w:val="en-US"/>
              </w:rPr>
              <w:t>Demonstrate understanding of what has been read to them by retelling stories and narratives using their own words and recently introduced vocabulary.</w:t>
            </w:r>
          </w:p>
          <w:p w:rsidR="007F37B5" w:rsidRPr="0004078F" w:rsidRDefault="007F37B5" w:rsidP="00EB222E">
            <w:pPr>
              <w:pStyle w:val="TableParagraph"/>
              <w:kinsoku w:val="0"/>
              <w:overflowPunct w:val="0"/>
              <w:spacing w:line="244" w:lineRule="auto"/>
              <w:ind w:left="44" w:right="91"/>
              <w:rPr>
                <w:rFonts w:ascii="Verdana Pro Cond Light" w:hAnsi="Verdana Pro Cond Light"/>
                <w:color w:val="00A650"/>
                <w:sz w:val="18"/>
                <w:szCs w:val="18"/>
              </w:rPr>
            </w:pPr>
          </w:p>
        </w:tc>
        <w:tc>
          <w:tcPr>
            <w:tcW w:w="2175" w:type="dxa"/>
            <w:tcBorders>
              <w:top w:val="none" w:sz="6" w:space="0" w:color="auto"/>
              <w:left w:val="single" w:sz="24"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jc w:val="left"/>
              <w:rPr>
                <w:rFonts w:ascii="Verdana Pro Cond Light" w:hAnsi="Verdana Pro Cond Light" w:cs="Times New Roman"/>
                <w:sz w:val="16"/>
                <w:szCs w:val="16"/>
              </w:rPr>
            </w:pPr>
          </w:p>
        </w:tc>
        <w:tc>
          <w:tcPr>
            <w:tcW w:w="2175" w:type="dxa"/>
            <w:tcBorders>
              <w:top w:val="none" w:sz="6" w:space="0" w:color="auto"/>
              <w:left w:val="single" w:sz="8" w:space="0" w:color="231F20"/>
              <w:bottom w:val="none" w:sz="6" w:space="0" w:color="auto"/>
              <w:right w:val="single" w:sz="24" w:space="0" w:color="231F20"/>
            </w:tcBorders>
            <w:shd w:val="clear" w:color="auto" w:fill="FFFFFF" w:themeFill="background1"/>
          </w:tcPr>
          <w:p w:rsidR="007F37B5" w:rsidRPr="0004078F" w:rsidRDefault="007F37B5" w:rsidP="00EB222E">
            <w:pPr>
              <w:pStyle w:val="TableParagraph"/>
              <w:kinsoku w:val="0"/>
              <w:overflowPunct w:val="0"/>
              <w:spacing w:before="72" w:line="244" w:lineRule="auto"/>
              <w:ind w:left="138" w:right="60" w:hanging="1"/>
              <w:rPr>
                <w:rFonts w:ascii="Verdana Pro Cond Light" w:hAnsi="Verdana Pro Cond Light"/>
                <w:color w:val="292526"/>
                <w:spacing w:val="-3"/>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pacing w:val="-2"/>
                <w:sz w:val="18"/>
                <w:szCs w:val="18"/>
              </w:rPr>
              <w:t xml:space="preserve">recognise simple </w:t>
            </w:r>
            <w:r w:rsidRPr="0004078F">
              <w:rPr>
                <w:rFonts w:ascii="Verdana Pro Cond Light" w:hAnsi="Verdana Pro Cond Light"/>
                <w:color w:val="292526"/>
                <w:spacing w:val="-2"/>
                <w:w w:val="95"/>
                <w:sz w:val="18"/>
                <w:szCs w:val="18"/>
              </w:rPr>
              <w:t xml:space="preserve">recurring </w:t>
            </w:r>
            <w:r w:rsidRPr="0004078F">
              <w:rPr>
                <w:rFonts w:ascii="Verdana Pro Cond Light" w:hAnsi="Verdana Pro Cond Light"/>
                <w:color w:val="292526"/>
                <w:w w:val="95"/>
                <w:sz w:val="18"/>
                <w:szCs w:val="18"/>
              </w:rPr>
              <w:t>literary</w:t>
            </w:r>
            <w:r w:rsidRPr="0004078F">
              <w:rPr>
                <w:rFonts w:ascii="Verdana Pro Cond Light" w:hAnsi="Verdana Pro Cond Light"/>
                <w:color w:val="292526"/>
                <w:spacing w:val="-36"/>
                <w:w w:val="95"/>
                <w:sz w:val="18"/>
                <w:szCs w:val="18"/>
              </w:rPr>
              <w:t xml:space="preserve"> </w:t>
            </w:r>
            <w:r w:rsidRPr="0004078F">
              <w:rPr>
                <w:rFonts w:ascii="Verdana Pro Cond Light" w:hAnsi="Verdana Pro Cond Light"/>
                <w:color w:val="292526"/>
                <w:w w:val="95"/>
                <w:sz w:val="18"/>
                <w:szCs w:val="18"/>
              </w:rPr>
              <w:t xml:space="preserve">language </w:t>
            </w:r>
            <w:r w:rsidRPr="0004078F">
              <w:rPr>
                <w:rFonts w:ascii="Verdana Pro Cond Light" w:hAnsi="Verdana Pro Cond Light"/>
                <w:color w:val="292526"/>
                <w:sz w:val="18"/>
                <w:szCs w:val="18"/>
              </w:rPr>
              <w:t>in</w:t>
            </w:r>
            <w:r w:rsidRPr="0004078F">
              <w:rPr>
                <w:rFonts w:ascii="Verdana Pro Cond Light" w:hAnsi="Verdana Pro Cond Light"/>
                <w:color w:val="292526"/>
                <w:spacing w:val="-18"/>
                <w:sz w:val="18"/>
                <w:szCs w:val="18"/>
              </w:rPr>
              <w:t xml:space="preserve"> </w:t>
            </w:r>
            <w:r w:rsidRPr="0004078F">
              <w:rPr>
                <w:rFonts w:ascii="Verdana Pro Cond Light" w:hAnsi="Verdana Pro Cond Light"/>
                <w:color w:val="292526"/>
                <w:sz w:val="18"/>
                <w:szCs w:val="18"/>
              </w:rPr>
              <w:t>stories</w:t>
            </w:r>
            <w:r w:rsidRPr="0004078F">
              <w:rPr>
                <w:rFonts w:ascii="Verdana Pro Cond Light" w:hAnsi="Verdana Pro Cond Light"/>
                <w:color w:val="292526"/>
                <w:spacing w:val="-18"/>
                <w:sz w:val="18"/>
                <w:szCs w:val="18"/>
              </w:rPr>
              <w:t xml:space="preserve"> </w:t>
            </w:r>
            <w:r w:rsidRPr="0004078F">
              <w:rPr>
                <w:rFonts w:ascii="Verdana Pro Cond Light" w:hAnsi="Verdana Pro Cond Light"/>
                <w:color w:val="292526"/>
                <w:sz w:val="18"/>
                <w:szCs w:val="18"/>
              </w:rPr>
              <w:t>and</w:t>
            </w:r>
            <w:r w:rsidRPr="0004078F">
              <w:rPr>
                <w:rFonts w:ascii="Verdana Pro Cond Light" w:hAnsi="Verdana Pro Cond Light"/>
                <w:color w:val="292526"/>
                <w:spacing w:val="-18"/>
                <w:sz w:val="18"/>
                <w:szCs w:val="18"/>
              </w:rPr>
              <w:t xml:space="preserve"> </w:t>
            </w:r>
            <w:r w:rsidRPr="0004078F">
              <w:rPr>
                <w:rFonts w:ascii="Verdana Pro Cond Light" w:hAnsi="Verdana Pro Cond Light"/>
                <w:color w:val="292526"/>
                <w:spacing w:val="-3"/>
                <w:sz w:val="18"/>
                <w:szCs w:val="18"/>
              </w:rPr>
              <w:t>poetry.</w:t>
            </w:r>
          </w:p>
          <w:p w:rsidR="007F37B5" w:rsidRPr="0004078F" w:rsidRDefault="007F37B5" w:rsidP="00EB222E">
            <w:pPr>
              <w:pStyle w:val="TableParagraph"/>
              <w:kinsoku w:val="0"/>
              <w:overflowPunct w:val="0"/>
              <w:spacing w:before="169" w:line="244" w:lineRule="auto"/>
              <w:ind w:left="180" w:right="104"/>
              <w:rPr>
                <w:rFonts w:ascii="Verdana Pro Cond Light" w:hAnsi="Verdana Pro Cond Light"/>
                <w:color w:val="292526"/>
                <w:spacing w:val="-5"/>
                <w:w w:val="95"/>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ask and </w:t>
            </w:r>
            <w:r w:rsidRPr="0004078F">
              <w:rPr>
                <w:rFonts w:ascii="Verdana Pro Cond Light" w:hAnsi="Verdana Pro Cond Light"/>
                <w:color w:val="292526"/>
                <w:spacing w:val="-2"/>
                <w:sz w:val="18"/>
                <w:szCs w:val="18"/>
              </w:rPr>
              <w:t xml:space="preserve">answer </w:t>
            </w:r>
            <w:r w:rsidRPr="0004078F">
              <w:rPr>
                <w:rFonts w:ascii="Verdana Pro Cond Light" w:hAnsi="Verdana Pro Cond Light"/>
                <w:color w:val="292526"/>
                <w:w w:val="95"/>
                <w:sz w:val="18"/>
                <w:szCs w:val="18"/>
              </w:rPr>
              <w:t>questions about a</w:t>
            </w:r>
            <w:r w:rsidRPr="0004078F">
              <w:rPr>
                <w:rFonts w:ascii="Verdana Pro Cond Light" w:hAnsi="Verdana Pro Cond Light"/>
                <w:color w:val="292526"/>
                <w:spacing w:val="-33"/>
                <w:w w:val="95"/>
                <w:sz w:val="18"/>
                <w:szCs w:val="18"/>
              </w:rPr>
              <w:t xml:space="preserve"> </w:t>
            </w:r>
            <w:r w:rsidRPr="0004078F">
              <w:rPr>
                <w:rFonts w:ascii="Verdana Pro Cond Light" w:hAnsi="Verdana Pro Cond Light"/>
                <w:color w:val="292526"/>
                <w:spacing w:val="-5"/>
                <w:w w:val="95"/>
                <w:sz w:val="18"/>
                <w:szCs w:val="18"/>
              </w:rPr>
              <w:t>text.</w:t>
            </w:r>
          </w:p>
          <w:p w:rsidR="007F37B5" w:rsidRPr="0004078F" w:rsidRDefault="007F37B5" w:rsidP="00EB222E">
            <w:pPr>
              <w:pStyle w:val="TableParagraph"/>
              <w:kinsoku w:val="0"/>
              <w:overflowPunct w:val="0"/>
              <w:spacing w:before="169" w:line="244" w:lineRule="auto"/>
              <w:ind w:left="174" w:right="95" w:hanging="2"/>
              <w:rPr>
                <w:rFonts w:ascii="Verdana Pro Cond Light" w:hAnsi="Verdana Pro Cond Light"/>
                <w:color w:val="292526"/>
                <w:w w:val="95"/>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z w:val="18"/>
                <w:szCs w:val="18"/>
              </w:rPr>
              <w:t>make</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z w:val="18"/>
                <w:szCs w:val="18"/>
              </w:rPr>
              <w:t>links</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z w:val="18"/>
                <w:szCs w:val="18"/>
              </w:rPr>
              <w:t>between the</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z w:val="18"/>
                <w:szCs w:val="18"/>
              </w:rPr>
              <w:t>text</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they</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pacing w:val="-2"/>
                <w:sz w:val="18"/>
                <w:szCs w:val="18"/>
              </w:rPr>
              <w:t>are</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pacing w:val="-3"/>
                <w:sz w:val="18"/>
                <w:szCs w:val="18"/>
              </w:rPr>
              <w:t xml:space="preserve">reading </w:t>
            </w:r>
            <w:r w:rsidRPr="0004078F">
              <w:rPr>
                <w:rFonts w:ascii="Verdana Pro Cond Light" w:hAnsi="Verdana Pro Cond Light"/>
                <w:color w:val="292526"/>
                <w:w w:val="95"/>
                <w:sz w:val="18"/>
                <w:szCs w:val="18"/>
              </w:rPr>
              <w:t>and</w:t>
            </w:r>
            <w:r w:rsidRPr="0004078F">
              <w:rPr>
                <w:rFonts w:ascii="Verdana Pro Cond Light" w:hAnsi="Verdana Pro Cond Light"/>
                <w:color w:val="292526"/>
                <w:spacing w:val="-10"/>
                <w:w w:val="95"/>
                <w:sz w:val="18"/>
                <w:szCs w:val="18"/>
              </w:rPr>
              <w:t xml:space="preserve"> </w:t>
            </w:r>
            <w:r w:rsidRPr="0004078F">
              <w:rPr>
                <w:rFonts w:ascii="Verdana Pro Cond Light" w:hAnsi="Verdana Pro Cond Light"/>
                <w:color w:val="292526"/>
                <w:w w:val="95"/>
                <w:sz w:val="18"/>
                <w:szCs w:val="18"/>
              </w:rPr>
              <w:t>other</w:t>
            </w:r>
            <w:r w:rsidRPr="0004078F">
              <w:rPr>
                <w:rFonts w:ascii="Verdana Pro Cond Light" w:hAnsi="Verdana Pro Cond Light"/>
                <w:color w:val="292526"/>
                <w:spacing w:val="-10"/>
                <w:w w:val="95"/>
                <w:sz w:val="18"/>
                <w:szCs w:val="18"/>
              </w:rPr>
              <w:t xml:space="preserve"> </w:t>
            </w:r>
            <w:r w:rsidRPr="0004078F">
              <w:rPr>
                <w:rFonts w:ascii="Verdana Pro Cond Light" w:hAnsi="Verdana Pro Cond Light"/>
                <w:color w:val="292526"/>
                <w:w w:val="95"/>
                <w:sz w:val="18"/>
                <w:szCs w:val="18"/>
              </w:rPr>
              <w:t>texts</w:t>
            </w:r>
            <w:r w:rsidRPr="0004078F">
              <w:rPr>
                <w:rFonts w:ascii="Verdana Pro Cond Light" w:hAnsi="Verdana Pro Cond Light"/>
                <w:color w:val="292526"/>
                <w:spacing w:val="-10"/>
                <w:w w:val="95"/>
                <w:sz w:val="18"/>
                <w:szCs w:val="18"/>
              </w:rPr>
              <w:t xml:space="preserve"> </w:t>
            </w:r>
            <w:r w:rsidRPr="0004078F">
              <w:rPr>
                <w:rFonts w:ascii="Verdana Pro Cond Light" w:hAnsi="Verdana Pro Cond Light"/>
                <w:color w:val="292526"/>
                <w:w w:val="95"/>
                <w:sz w:val="18"/>
                <w:szCs w:val="18"/>
              </w:rPr>
              <w:t>they</w:t>
            </w:r>
            <w:r w:rsidRPr="0004078F">
              <w:rPr>
                <w:rFonts w:ascii="Verdana Pro Cond Light" w:hAnsi="Verdana Pro Cond Light"/>
                <w:color w:val="292526"/>
                <w:spacing w:val="-10"/>
                <w:w w:val="95"/>
                <w:sz w:val="18"/>
                <w:szCs w:val="18"/>
              </w:rPr>
              <w:t xml:space="preserve"> </w:t>
            </w:r>
            <w:r w:rsidRPr="0004078F">
              <w:rPr>
                <w:rFonts w:ascii="Verdana Pro Cond Light" w:hAnsi="Verdana Pro Cond Light"/>
                <w:color w:val="292526"/>
                <w:spacing w:val="-5"/>
                <w:w w:val="95"/>
                <w:sz w:val="18"/>
                <w:szCs w:val="18"/>
              </w:rPr>
              <w:t xml:space="preserve">have </w:t>
            </w:r>
            <w:r w:rsidRPr="0004078F">
              <w:rPr>
                <w:rFonts w:ascii="Verdana Pro Cond Light" w:hAnsi="Verdana Pro Cond Light"/>
                <w:color w:val="292526"/>
                <w:sz w:val="18"/>
                <w:szCs w:val="18"/>
              </w:rPr>
              <w:t>read</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(in</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texts</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that</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 xml:space="preserve">they </w:t>
            </w:r>
            <w:r w:rsidRPr="0004078F">
              <w:rPr>
                <w:rFonts w:ascii="Verdana Pro Cond Light" w:hAnsi="Verdana Pro Cond Light"/>
                <w:color w:val="292526"/>
                <w:w w:val="95"/>
                <w:sz w:val="18"/>
                <w:szCs w:val="18"/>
              </w:rPr>
              <w:t>can</w:t>
            </w:r>
            <w:r w:rsidRPr="0004078F">
              <w:rPr>
                <w:rFonts w:ascii="Verdana Pro Cond Light" w:hAnsi="Verdana Pro Cond Light"/>
                <w:color w:val="292526"/>
                <w:spacing w:val="-25"/>
                <w:w w:val="95"/>
                <w:sz w:val="18"/>
                <w:szCs w:val="18"/>
              </w:rPr>
              <w:t xml:space="preserve"> </w:t>
            </w:r>
            <w:r w:rsidRPr="0004078F">
              <w:rPr>
                <w:rFonts w:ascii="Verdana Pro Cond Light" w:hAnsi="Verdana Pro Cond Light"/>
                <w:color w:val="292526"/>
                <w:w w:val="95"/>
                <w:sz w:val="18"/>
                <w:szCs w:val="18"/>
              </w:rPr>
              <w:t>read</w:t>
            </w:r>
            <w:r w:rsidRPr="0004078F">
              <w:rPr>
                <w:rFonts w:ascii="Verdana Pro Cond Light" w:hAnsi="Verdana Pro Cond Light"/>
                <w:color w:val="292526"/>
                <w:spacing w:val="-25"/>
                <w:w w:val="95"/>
                <w:sz w:val="18"/>
                <w:szCs w:val="18"/>
              </w:rPr>
              <w:t xml:space="preserve"> </w:t>
            </w:r>
            <w:r w:rsidRPr="0004078F">
              <w:rPr>
                <w:rFonts w:ascii="Verdana Pro Cond Light" w:hAnsi="Verdana Pro Cond Light"/>
                <w:color w:val="292526"/>
                <w:w w:val="95"/>
                <w:sz w:val="18"/>
                <w:szCs w:val="18"/>
              </w:rPr>
              <w:t>independently).</w:t>
            </w:r>
          </w:p>
        </w:tc>
        <w:tc>
          <w:tcPr>
            <w:tcW w:w="2175" w:type="dxa"/>
            <w:tcBorders>
              <w:top w:val="none" w:sz="6" w:space="0" w:color="auto"/>
              <w:left w:val="single" w:sz="24"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jc w:val="left"/>
              <w:rPr>
                <w:rFonts w:ascii="Verdana Pro Cond Light" w:hAnsi="Verdana Pro Cond Light" w:cs="Times New Roman"/>
                <w:sz w:val="16"/>
                <w:szCs w:val="16"/>
              </w:rPr>
            </w:pPr>
          </w:p>
        </w:tc>
        <w:tc>
          <w:tcPr>
            <w:tcW w:w="2175" w:type="dxa"/>
            <w:tcBorders>
              <w:top w:val="none" w:sz="6" w:space="0" w:color="auto"/>
              <w:left w:val="single" w:sz="8" w:space="0" w:color="231F20"/>
              <w:bottom w:val="none" w:sz="6" w:space="0" w:color="auto"/>
              <w:right w:val="single" w:sz="8" w:space="0" w:color="231F20"/>
            </w:tcBorders>
            <w:shd w:val="clear" w:color="auto" w:fill="FFFFFF" w:themeFill="background1"/>
          </w:tcPr>
          <w:p w:rsidR="007F37B5" w:rsidRPr="0004078F" w:rsidRDefault="007F37B5" w:rsidP="00EB222E">
            <w:pPr>
              <w:pStyle w:val="TableParagraph"/>
              <w:kinsoku w:val="0"/>
              <w:overflowPunct w:val="0"/>
              <w:spacing w:before="72" w:line="244" w:lineRule="auto"/>
              <w:ind w:left="165" w:right="108" w:hanging="1"/>
              <w:rPr>
                <w:rFonts w:ascii="Verdana Pro Cond Light" w:hAnsi="Verdana Pro Cond Light"/>
                <w:color w:val="292526"/>
                <w:sz w:val="18"/>
                <w:szCs w:val="18"/>
              </w:rPr>
            </w:pPr>
            <w:r w:rsidRPr="0004078F">
              <w:rPr>
                <w:rFonts w:ascii="Verdana Pro Cond Light" w:hAnsi="Verdana Pro Cond Light"/>
                <w:color w:val="292526"/>
                <w:sz w:val="18"/>
                <w:szCs w:val="18"/>
              </w:rPr>
              <w:t>To identify how language, structure and presentation contribute to meaning.</w:t>
            </w:r>
          </w:p>
          <w:p w:rsidR="007F37B5" w:rsidRPr="0004078F" w:rsidRDefault="007F37B5" w:rsidP="00EB222E">
            <w:pPr>
              <w:pStyle w:val="TableParagraph"/>
              <w:kinsoku w:val="0"/>
              <w:overflowPunct w:val="0"/>
              <w:spacing w:before="169" w:line="244" w:lineRule="auto"/>
              <w:ind w:left="103" w:right="47"/>
              <w:rPr>
                <w:rFonts w:ascii="Verdana Pro Cond Light" w:hAnsi="Verdana Pro Cond Light"/>
                <w:color w:val="292526"/>
                <w:sz w:val="18"/>
                <w:szCs w:val="18"/>
              </w:rPr>
            </w:pPr>
            <w:r w:rsidRPr="0004078F">
              <w:rPr>
                <w:rFonts w:ascii="Verdana Pro Cond Light" w:hAnsi="Verdana Pro Cond Light"/>
                <w:color w:val="292526"/>
                <w:sz w:val="18"/>
                <w:szCs w:val="18"/>
              </w:rPr>
              <w:t>To identify main ideas drawn from more than one paragraph and summarise these.</w:t>
            </w:r>
          </w:p>
        </w:tc>
        <w:tc>
          <w:tcPr>
            <w:tcW w:w="2175" w:type="dxa"/>
            <w:tcBorders>
              <w:top w:val="none" w:sz="6" w:space="0" w:color="auto"/>
              <w:left w:val="single" w:sz="8" w:space="0" w:color="231F20"/>
              <w:bottom w:val="none" w:sz="6" w:space="0" w:color="auto"/>
              <w:right w:val="single" w:sz="8" w:space="0" w:color="231F20"/>
            </w:tcBorders>
            <w:shd w:val="clear" w:color="auto" w:fill="FFFFFF" w:themeFill="background1"/>
          </w:tcPr>
          <w:p w:rsidR="007F37B5" w:rsidRPr="0004078F" w:rsidRDefault="007F37B5" w:rsidP="00EB222E">
            <w:pPr>
              <w:pStyle w:val="TableParagraph"/>
              <w:kinsoku w:val="0"/>
              <w:overflowPunct w:val="0"/>
              <w:spacing w:before="72"/>
              <w:ind w:left="103" w:right="50"/>
              <w:rPr>
                <w:rFonts w:ascii="Verdana Pro Cond Light" w:hAnsi="Verdana Pro Cond Light"/>
                <w:color w:val="292526"/>
                <w:sz w:val="18"/>
                <w:szCs w:val="18"/>
              </w:rPr>
            </w:pPr>
            <w:r w:rsidRPr="0004078F">
              <w:rPr>
                <w:rFonts w:ascii="Verdana Pro Cond Light" w:hAnsi="Verdana Pro Cond Light"/>
                <w:color w:val="292526"/>
                <w:sz w:val="18"/>
                <w:szCs w:val="18"/>
              </w:rPr>
              <w:t>summarise these.</w:t>
            </w:r>
          </w:p>
          <w:p w:rsidR="007F37B5" w:rsidRPr="0004078F" w:rsidRDefault="007F37B5" w:rsidP="00EB222E">
            <w:pPr>
              <w:pStyle w:val="TableParagraph"/>
              <w:kinsoku w:val="0"/>
              <w:overflowPunct w:val="0"/>
              <w:spacing w:before="174" w:line="244" w:lineRule="auto"/>
              <w:ind w:left="189" w:right="137" w:firstLine="3"/>
              <w:rPr>
                <w:rFonts w:ascii="Verdana Pro Cond Light" w:hAnsi="Verdana Pro Cond Light"/>
                <w:color w:val="292526"/>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pacing w:val="-2"/>
                <w:sz w:val="18"/>
                <w:szCs w:val="18"/>
              </w:rPr>
              <w:t>recommend</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texts</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z w:val="18"/>
                <w:szCs w:val="18"/>
              </w:rPr>
              <w:t xml:space="preserve">to </w:t>
            </w:r>
            <w:r w:rsidRPr="0004078F">
              <w:rPr>
                <w:rFonts w:ascii="Verdana Pro Cond Light" w:hAnsi="Verdana Pro Cond Light"/>
                <w:color w:val="292526"/>
                <w:w w:val="95"/>
                <w:sz w:val="18"/>
                <w:szCs w:val="18"/>
              </w:rPr>
              <w:t>peers based on</w:t>
            </w:r>
            <w:r w:rsidRPr="0004078F">
              <w:rPr>
                <w:rFonts w:ascii="Verdana Pro Cond Light" w:hAnsi="Verdana Pro Cond Light"/>
                <w:color w:val="292526"/>
                <w:spacing w:val="-24"/>
                <w:w w:val="95"/>
                <w:sz w:val="18"/>
                <w:szCs w:val="18"/>
              </w:rPr>
              <w:t xml:space="preserve"> </w:t>
            </w:r>
            <w:r w:rsidRPr="0004078F">
              <w:rPr>
                <w:rFonts w:ascii="Verdana Pro Cond Light" w:hAnsi="Verdana Pro Cond Light"/>
                <w:color w:val="292526"/>
                <w:spacing w:val="-4"/>
                <w:w w:val="95"/>
                <w:sz w:val="18"/>
                <w:szCs w:val="18"/>
              </w:rPr>
              <w:t xml:space="preserve">personal </w:t>
            </w:r>
            <w:r w:rsidRPr="0004078F">
              <w:rPr>
                <w:rFonts w:ascii="Verdana Pro Cond Light" w:hAnsi="Verdana Pro Cond Light"/>
                <w:color w:val="292526"/>
                <w:sz w:val="18"/>
                <w:szCs w:val="18"/>
              </w:rPr>
              <w:t>choice.</w:t>
            </w:r>
          </w:p>
        </w:tc>
        <w:tc>
          <w:tcPr>
            <w:tcW w:w="2175" w:type="dxa"/>
            <w:tcBorders>
              <w:top w:val="none" w:sz="6" w:space="0" w:color="auto"/>
              <w:left w:val="single" w:sz="8" w:space="0" w:color="231F20"/>
              <w:bottom w:val="none" w:sz="6" w:space="0" w:color="auto"/>
              <w:right w:val="single" w:sz="24" w:space="0" w:color="231F20"/>
            </w:tcBorders>
            <w:shd w:val="clear" w:color="auto" w:fill="FFFFFF" w:themeFill="background1"/>
          </w:tcPr>
          <w:p w:rsidR="007F37B5" w:rsidRPr="0004078F" w:rsidRDefault="007F37B5" w:rsidP="00EB222E">
            <w:pPr>
              <w:pStyle w:val="TableParagraph"/>
              <w:kinsoku w:val="0"/>
              <w:overflowPunct w:val="0"/>
              <w:spacing w:before="72" w:line="244" w:lineRule="auto"/>
              <w:ind w:left="164" w:right="61" w:firstLine="147"/>
              <w:jc w:val="left"/>
              <w:rPr>
                <w:rFonts w:ascii="Verdana Pro Cond Light" w:hAnsi="Verdana Pro Cond Light"/>
                <w:color w:val="292526"/>
                <w:sz w:val="18"/>
                <w:szCs w:val="18"/>
              </w:rPr>
            </w:pPr>
            <w:r w:rsidRPr="0004078F">
              <w:rPr>
                <w:rFonts w:ascii="Verdana Pro Cond Light" w:hAnsi="Verdana Pro Cond Light"/>
                <w:color w:val="292526"/>
                <w:sz w:val="18"/>
                <w:szCs w:val="18"/>
              </w:rPr>
              <w:t>maintaining a focus on the topic and using notes where necessary.</w:t>
            </w:r>
          </w:p>
          <w:p w:rsidR="007F37B5" w:rsidRPr="0004078F" w:rsidRDefault="007F37B5" w:rsidP="00EB222E">
            <w:pPr>
              <w:pStyle w:val="TableParagraph"/>
              <w:kinsoku w:val="0"/>
              <w:overflowPunct w:val="0"/>
              <w:spacing w:before="169" w:line="244" w:lineRule="auto"/>
              <w:ind w:left="351" w:right="199" w:hanging="79"/>
              <w:jc w:val="left"/>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listen to guidance and feedback on the quality of their explanations and contributions to discussions and</w:t>
            </w:r>
            <w:r w:rsidRPr="0004078F">
              <w:rPr>
                <w:rFonts w:ascii="Verdana Pro Cond Light" w:hAnsi="Verdana Pro Cond Light"/>
                <w:color w:val="292526"/>
                <w:spacing w:val="-2"/>
                <w:sz w:val="18"/>
                <w:szCs w:val="18"/>
              </w:rPr>
              <w:t xml:space="preserve"> </w:t>
            </w:r>
            <w:r w:rsidRPr="0004078F">
              <w:rPr>
                <w:rFonts w:ascii="Verdana Pro Cond Light" w:hAnsi="Verdana Pro Cond Light"/>
                <w:color w:val="292526"/>
                <w:sz w:val="18"/>
                <w:szCs w:val="18"/>
              </w:rPr>
              <w:t>to</w:t>
            </w:r>
          </w:p>
          <w:p w:rsidR="007F37B5" w:rsidRPr="0004078F" w:rsidRDefault="007F37B5" w:rsidP="00EB222E">
            <w:pPr>
              <w:pStyle w:val="TableParagraph"/>
              <w:kinsoku w:val="0"/>
              <w:overflowPunct w:val="0"/>
              <w:spacing w:line="244" w:lineRule="auto"/>
              <w:ind w:left="269" w:right="195" w:hanging="1"/>
              <w:rPr>
                <w:rFonts w:ascii="Verdana Pro Cond Light" w:hAnsi="Verdana Pro Cond Light"/>
                <w:color w:val="292526"/>
                <w:sz w:val="18"/>
                <w:szCs w:val="18"/>
              </w:rPr>
            </w:pPr>
            <w:r w:rsidRPr="0004078F">
              <w:rPr>
                <w:rFonts w:ascii="Verdana Pro Cond Light" w:hAnsi="Verdana Pro Cond Light"/>
                <w:color w:val="292526"/>
                <w:sz w:val="18"/>
                <w:szCs w:val="18"/>
              </w:rPr>
              <w:t>make improvements when participating in discussions.</w:t>
            </w:r>
          </w:p>
          <w:p w:rsidR="007F37B5" w:rsidRPr="0004078F" w:rsidRDefault="007F37B5" w:rsidP="00EB222E">
            <w:pPr>
              <w:pStyle w:val="TableParagraph"/>
              <w:kinsoku w:val="0"/>
              <w:overflowPunct w:val="0"/>
              <w:spacing w:line="244" w:lineRule="auto"/>
              <w:ind w:left="269" w:right="195" w:hanging="1"/>
              <w:rPr>
                <w:rFonts w:ascii="Verdana Pro Cond Light" w:hAnsi="Verdana Pro Cond Light"/>
                <w:color w:val="292526"/>
                <w:sz w:val="4"/>
                <w:szCs w:val="18"/>
              </w:rPr>
            </w:pPr>
          </w:p>
          <w:p w:rsidR="007F37B5" w:rsidRPr="0004078F" w:rsidRDefault="007F37B5" w:rsidP="00EB222E">
            <w:pPr>
              <w:pStyle w:val="TableParagraph"/>
              <w:kinsoku w:val="0"/>
              <w:overflowPunct w:val="0"/>
              <w:spacing w:line="244" w:lineRule="auto"/>
              <w:ind w:left="269" w:right="195" w:hanging="1"/>
              <w:rPr>
                <w:rFonts w:ascii="Verdana Pro Cond Light" w:hAnsi="Verdana Pro Cond Light"/>
                <w:color w:val="292526"/>
                <w:sz w:val="2"/>
                <w:szCs w:val="18"/>
              </w:rPr>
            </w:pPr>
          </w:p>
          <w:p w:rsidR="007F37B5" w:rsidRPr="0004078F" w:rsidRDefault="007F37B5" w:rsidP="00EB222E">
            <w:pPr>
              <w:pStyle w:val="TableParagraph"/>
              <w:kinsoku w:val="0"/>
              <w:overflowPunct w:val="0"/>
              <w:spacing w:line="244" w:lineRule="auto"/>
              <w:ind w:left="269" w:right="195" w:hanging="1"/>
              <w:rPr>
                <w:rFonts w:ascii="Verdana Pro Cond Light" w:hAnsi="Verdana Pro Cond Light"/>
                <w:color w:val="292526"/>
                <w:sz w:val="18"/>
                <w:szCs w:val="18"/>
              </w:rPr>
            </w:pPr>
            <w:r w:rsidRPr="0004078F">
              <w:rPr>
                <w:rFonts w:ascii="Verdana Pro Cond Light" w:hAnsi="Verdana Pro Cond Light"/>
                <w:color w:val="292526"/>
                <w:sz w:val="18"/>
                <w:szCs w:val="18"/>
              </w:rPr>
              <w:t>To draw out key information and to summarise the main ideas in a text.</w:t>
            </w:r>
          </w:p>
          <w:p w:rsidR="007F37B5" w:rsidRPr="0004078F" w:rsidRDefault="007F37B5" w:rsidP="00EB222E">
            <w:pPr>
              <w:pStyle w:val="TableParagraph"/>
              <w:kinsoku w:val="0"/>
              <w:overflowPunct w:val="0"/>
              <w:spacing w:line="244" w:lineRule="auto"/>
              <w:ind w:left="269" w:right="195" w:hanging="1"/>
              <w:rPr>
                <w:rFonts w:ascii="Verdana Pro Cond Light" w:hAnsi="Verdana Pro Cond Light"/>
                <w:color w:val="292526"/>
                <w:sz w:val="2"/>
                <w:szCs w:val="18"/>
              </w:rPr>
            </w:pPr>
          </w:p>
          <w:p w:rsidR="007F37B5" w:rsidRPr="0004078F" w:rsidRDefault="007F37B5" w:rsidP="00EB222E">
            <w:pPr>
              <w:pStyle w:val="TableParagraph"/>
              <w:kinsoku w:val="0"/>
              <w:overflowPunct w:val="0"/>
              <w:spacing w:before="70" w:line="244" w:lineRule="auto"/>
              <w:ind w:left="180" w:right="106" w:hanging="2"/>
              <w:rPr>
                <w:rFonts w:ascii="Verdana Pro Cond Light" w:hAnsi="Verdana Pro Cond Light"/>
                <w:color w:val="292526"/>
                <w:sz w:val="18"/>
                <w:szCs w:val="18"/>
              </w:rPr>
            </w:pPr>
            <w:r w:rsidRPr="0004078F">
              <w:rPr>
                <w:rFonts w:ascii="Verdana Pro Cond Light" w:hAnsi="Verdana Pro Cond Light"/>
                <w:color w:val="292526"/>
                <w:sz w:val="18"/>
                <w:szCs w:val="18"/>
              </w:rPr>
              <w:t>To distinguish independently between statements of fact</w:t>
            </w:r>
          </w:p>
          <w:p w:rsidR="007F37B5" w:rsidRPr="0004078F" w:rsidRDefault="007F37B5" w:rsidP="00EB222E">
            <w:pPr>
              <w:pStyle w:val="TableParagraph"/>
              <w:kinsoku w:val="0"/>
              <w:overflowPunct w:val="0"/>
              <w:spacing w:line="244" w:lineRule="auto"/>
              <w:ind w:left="269" w:right="195" w:hanging="1"/>
              <w:rPr>
                <w:rFonts w:ascii="Verdana Pro Cond Light" w:hAnsi="Verdana Pro Cond Light"/>
                <w:color w:val="292526"/>
                <w:sz w:val="18"/>
                <w:szCs w:val="18"/>
              </w:rPr>
            </w:pPr>
            <w:r w:rsidRPr="0004078F">
              <w:rPr>
                <w:rFonts w:ascii="Verdana Pro Cond Light" w:hAnsi="Verdana Pro Cond Light"/>
                <w:color w:val="292526"/>
                <w:sz w:val="18"/>
                <w:szCs w:val="18"/>
              </w:rPr>
              <w:t>and opinion, providing reasoned justifications for their views.</w:t>
            </w:r>
          </w:p>
          <w:p w:rsidR="007F37B5" w:rsidRPr="0004078F" w:rsidRDefault="007F37B5" w:rsidP="00EB222E">
            <w:pPr>
              <w:pStyle w:val="TableParagraph"/>
              <w:kinsoku w:val="0"/>
              <w:overflowPunct w:val="0"/>
              <w:spacing w:line="244" w:lineRule="auto"/>
              <w:ind w:left="269" w:right="195" w:hanging="1"/>
              <w:rPr>
                <w:rFonts w:ascii="Verdana Pro Cond Light" w:hAnsi="Verdana Pro Cond Light"/>
                <w:color w:val="292526"/>
                <w:sz w:val="6"/>
                <w:szCs w:val="18"/>
              </w:rPr>
            </w:pPr>
          </w:p>
          <w:p w:rsidR="007F37B5" w:rsidRPr="0004078F" w:rsidRDefault="007F37B5" w:rsidP="00EB222E">
            <w:pPr>
              <w:pStyle w:val="TableParagraph"/>
              <w:kinsoku w:val="0"/>
              <w:overflowPunct w:val="0"/>
              <w:spacing w:line="244" w:lineRule="auto"/>
              <w:ind w:left="269" w:right="195" w:hanging="1"/>
              <w:rPr>
                <w:rFonts w:ascii="Verdana Pro Cond Light" w:hAnsi="Verdana Pro Cond Light"/>
                <w:color w:val="292526"/>
                <w:sz w:val="18"/>
                <w:szCs w:val="18"/>
              </w:rPr>
            </w:pPr>
            <w:r w:rsidRPr="0004078F">
              <w:rPr>
                <w:rFonts w:ascii="Verdana Pro Cond Light" w:hAnsi="Verdana Pro Cond Light"/>
                <w:color w:val="292526"/>
                <w:sz w:val="18"/>
                <w:szCs w:val="18"/>
              </w:rPr>
              <w:t>To compare characters, settings and themes within a text and across more than one text.</w:t>
            </w:r>
          </w:p>
        </w:tc>
      </w:tr>
      <w:tr w:rsidR="007F37B5" w:rsidRPr="0004078F" w:rsidTr="00EB222E">
        <w:trPr>
          <w:trHeight w:val="2858"/>
        </w:trPr>
        <w:tc>
          <w:tcPr>
            <w:tcW w:w="934" w:type="dxa"/>
            <w:tcBorders>
              <w:top w:val="single" w:sz="8" w:space="0" w:color="231F20"/>
              <w:left w:val="single" w:sz="24" w:space="0" w:color="231F20"/>
              <w:bottom w:val="single" w:sz="4" w:space="0" w:color="FFFFFF" w:themeColor="background1"/>
              <w:right w:val="single" w:sz="24" w:space="0" w:color="231F20"/>
            </w:tcBorders>
            <w:shd w:val="clear" w:color="auto" w:fill="FFFFFF" w:themeFill="background1"/>
            <w:textDirection w:val="tbRl"/>
          </w:tcPr>
          <w:p w:rsidR="007F37B5" w:rsidRPr="0004078F" w:rsidRDefault="00193168" w:rsidP="00EB222E">
            <w:pPr>
              <w:pStyle w:val="TableParagraph"/>
              <w:kinsoku w:val="0"/>
              <w:overflowPunct w:val="0"/>
              <w:spacing w:before="119" w:line="249" w:lineRule="auto"/>
              <w:ind w:left="758" w:hanging="255"/>
              <w:jc w:val="left"/>
              <w:rPr>
                <w:rFonts w:ascii="Verdana Pro Cond Light" w:hAnsi="Verdana Pro Cond Light"/>
                <w:b/>
                <w:bCs/>
                <w:color w:val="292526"/>
              </w:rPr>
            </w:pPr>
            <w:hyperlink r:id="rId22" w:history="1">
              <w:r w:rsidR="007F37B5" w:rsidRPr="0004078F">
                <w:rPr>
                  <w:rFonts w:ascii="Verdana Pro Cond Light" w:hAnsi="Verdana Pro Cond Light"/>
                  <w:b/>
                  <w:bCs/>
                  <w:color w:val="292526"/>
                </w:rPr>
                <w:t>Words in Context and Authorial Choice</w:t>
              </w:r>
            </w:hyperlink>
          </w:p>
        </w:tc>
        <w:tc>
          <w:tcPr>
            <w:tcW w:w="2175" w:type="dxa"/>
            <w:tcBorders>
              <w:top w:val="single" w:sz="8" w:space="0" w:color="231F20"/>
              <w:left w:val="single" w:sz="24" w:space="0" w:color="231F20"/>
              <w:bottom w:val="single" w:sz="4" w:space="0" w:color="FFFFFF" w:themeColor="background1"/>
              <w:right w:val="single" w:sz="24" w:space="0" w:color="231F20"/>
            </w:tcBorders>
            <w:shd w:val="clear" w:color="auto" w:fill="FFFFFF" w:themeFill="background1"/>
          </w:tcPr>
          <w:p w:rsidR="007F37B5" w:rsidRPr="00044003" w:rsidRDefault="007F37B5" w:rsidP="00EB222E">
            <w:pPr>
              <w:pStyle w:val="TableParagraph"/>
              <w:kinsoku w:val="0"/>
              <w:overflowPunct w:val="0"/>
              <w:spacing w:before="62" w:line="244" w:lineRule="auto"/>
              <w:ind w:left="138" w:right="75" w:hanging="3"/>
              <w:rPr>
                <w:rFonts w:ascii="Verdana Pro Cond Light" w:hAnsi="Verdana Pro Cond Light"/>
                <w:color w:val="000000" w:themeColor="text1"/>
                <w:spacing w:val="-5"/>
                <w:sz w:val="18"/>
                <w:szCs w:val="18"/>
              </w:rPr>
            </w:pPr>
            <w:r w:rsidRPr="00044003">
              <w:rPr>
                <w:rFonts w:ascii="Verdana Pro Cond Light" w:hAnsi="Verdana Pro Cond Light"/>
                <w:color w:val="000000" w:themeColor="text1"/>
                <w:spacing w:val="-5"/>
                <w:sz w:val="18"/>
                <w:szCs w:val="18"/>
              </w:rPr>
              <w:t>Use a wider range of vocabulary.</w:t>
            </w:r>
          </w:p>
          <w:p w:rsidR="007F37B5" w:rsidRPr="00044003" w:rsidRDefault="007F37B5" w:rsidP="00EB222E">
            <w:pPr>
              <w:pStyle w:val="TableParagraph"/>
              <w:kinsoku w:val="0"/>
              <w:overflowPunct w:val="0"/>
              <w:spacing w:before="169" w:line="244" w:lineRule="auto"/>
              <w:ind w:left="92" w:right="31"/>
              <w:rPr>
                <w:rFonts w:ascii="Verdana Pro Cond Light" w:hAnsi="Verdana Pro Cond Light"/>
                <w:color w:val="000000" w:themeColor="text1"/>
                <w:spacing w:val="-5"/>
                <w:sz w:val="18"/>
                <w:szCs w:val="18"/>
              </w:rPr>
            </w:pPr>
            <w:r w:rsidRPr="00044003">
              <w:rPr>
                <w:rFonts w:ascii="Verdana Pro Cond Light" w:hAnsi="Verdana Pro Cond Light"/>
                <w:color w:val="000000" w:themeColor="text1"/>
                <w:spacing w:val="-5"/>
                <w:sz w:val="18"/>
                <w:szCs w:val="18"/>
              </w:rPr>
              <w:t>Engage in extended conversations about stories, learning new vocabulary.</w:t>
            </w:r>
          </w:p>
          <w:p w:rsidR="007F37B5" w:rsidRPr="00044003" w:rsidRDefault="007F37B5" w:rsidP="00EB222E">
            <w:pPr>
              <w:pStyle w:val="TableParagraph"/>
              <w:kinsoku w:val="0"/>
              <w:overflowPunct w:val="0"/>
              <w:spacing w:before="169" w:line="244" w:lineRule="auto"/>
              <w:ind w:left="92" w:right="31"/>
              <w:rPr>
                <w:rFonts w:ascii="Verdana Pro Cond Light" w:hAnsi="Verdana Pro Cond Light"/>
                <w:color w:val="000000" w:themeColor="text1"/>
                <w:sz w:val="18"/>
                <w:szCs w:val="18"/>
              </w:rPr>
            </w:pPr>
            <w:r w:rsidRPr="00044003">
              <w:rPr>
                <w:rFonts w:ascii="Verdana Pro Cond Light" w:hAnsi="Verdana Pro Cond Light"/>
                <w:color w:val="000000" w:themeColor="text1"/>
                <w:sz w:val="18"/>
                <w:szCs w:val="18"/>
              </w:rPr>
              <w:t>Learn new vocabulary.</w:t>
            </w:r>
          </w:p>
          <w:p w:rsidR="007F37B5" w:rsidRPr="00044003" w:rsidRDefault="007F37B5" w:rsidP="00EB222E">
            <w:pPr>
              <w:pStyle w:val="TableParagraph"/>
              <w:kinsoku w:val="0"/>
              <w:overflowPunct w:val="0"/>
              <w:spacing w:before="169" w:line="244" w:lineRule="auto"/>
              <w:ind w:left="92" w:right="31"/>
              <w:rPr>
                <w:rFonts w:ascii="Verdana Pro Cond Light" w:hAnsi="Verdana Pro Cond Light"/>
                <w:color w:val="000000" w:themeColor="text1"/>
                <w:sz w:val="18"/>
                <w:szCs w:val="18"/>
              </w:rPr>
            </w:pPr>
            <w:r w:rsidRPr="00044003">
              <w:rPr>
                <w:rFonts w:ascii="Verdana Pro Cond Light" w:hAnsi="Verdana Pro Cond Light"/>
                <w:color w:val="000000" w:themeColor="text1"/>
                <w:sz w:val="18"/>
                <w:szCs w:val="18"/>
              </w:rPr>
              <w:t>Use new vocabulary throughout the day.</w:t>
            </w:r>
          </w:p>
          <w:p w:rsidR="007F37B5" w:rsidRPr="0004078F" w:rsidRDefault="007F37B5" w:rsidP="00EB222E">
            <w:pPr>
              <w:pStyle w:val="TableParagraph"/>
              <w:kinsoku w:val="0"/>
              <w:overflowPunct w:val="0"/>
              <w:spacing w:before="168" w:line="244" w:lineRule="auto"/>
              <w:ind w:right="52"/>
              <w:jc w:val="left"/>
              <w:rPr>
                <w:rFonts w:ascii="Verdana Pro Cond Light" w:hAnsi="Verdana Pro Cond Light"/>
                <w:color w:val="00689E"/>
                <w:sz w:val="18"/>
                <w:szCs w:val="18"/>
              </w:rPr>
            </w:pPr>
          </w:p>
        </w:tc>
        <w:tc>
          <w:tcPr>
            <w:tcW w:w="2175" w:type="dxa"/>
            <w:tcBorders>
              <w:top w:val="single" w:sz="8" w:space="0" w:color="231F20"/>
              <w:left w:val="single" w:sz="24" w:space="0" w:color="231F20"/>
              <w:bottom w:val="single" w:sz="4" w:space="0" w:color="FFFFFF" w:themeColor="background1"/>
              <w:right w:val="single" w:sz="8" w:space="0" w:color="231F20"/>
            </w:tcBorders>
            <w:shd w:val="clear" w:color="auto" w:fill="FFFFFF" w:themeFill="background1"/>
          </w:tcPr>
          <w:p w:rsidR="007F37B5" w:rsidRPr="0004078F" w:rsidRDefault="007F37B5" w:rsidP="00EB222E">
            <w:pPr>
              <w:pStyle w:val="TableParagraph"/>
              <w:kinsoku w:val="0"/>
              <w:overflowPunct w:val="0"/>
              <w:spacing w:before="62" w:line="244" w:lineRule="auto"/>
              <w:ind w:left="75" w:right="38"/>
              <w:rPr>
                <w:rFonts w:ascii="Verdana Pro Cond Light" w:hAnsi="Verdana Pro Cond Light"/>
                <w:color w:val="292526"/>
                <w:sz w:val="18"/>
                <w:szCs w:val="18"/>
              </w:rPr>
            </w:pPr>
            <w:r w:rsidRPr="0004078F">
              <w:rPr>
                <w:rFonts w:ascii="Verdana Pro Cond Light" w:hAnsi="Verdana Pro Cond Light"/>
                <w:color w:val="292526"/>
                <w:w w:val="95"/>
                <w:sz w:val="18"/>
                <w:szCs w:val="18"/>
              </w:rPr>
              <w:t xml:space="preserve">To discuss word meaning and link new meanings to </w:t>
            </w:r>
            <w:r w:rsidRPr="0004078F">
              <w:rPr>
                <w:rFonts w:ascii="Verdana Pro Cond Light" w:hAnsi="Verdana Pro Cond Light"/>
                <w:color w:val="292526"/>
                <w:sz w:val="18"/>
                <w:szCs w:val="18"/>
              </w:rPr>
              <w:t>those already known.</w:t>
            </w:r>
          </w:p>
        </w:tc>
        <w:tc>
          <w:tcPr>
            <w:tcW w:w="2175" w:type="dxa"/>
            <w:tcBorders>
              <w:top w:val="single" w:sz="8" w:space="0" w:color="231F20"/>
              <w:left w:val="single" w:sz="8" w:space="0" w:color="231F20"/>
              <w:bottom w:val="single" w:sz="4" w:space="0" w:color="FFFFFF" w:themeColor="background1"/>
              <w:right w:val="single" w:sz="24" w:space="0" w:color="231F20"/>
            </w:tcBorders>
            <w:shd w:val="clear" w:color="auto" w:fill="FFFFFF" w:themeFill="background1"/>
          </w:tcPr>
          <w:p w:rsidR="007F37B5" w:rsidRPr="0004078F" w:rsidRDefault="007F37B5" w:rsidP="00EB222E">
            <w:pPr>
              <w:pStyle w:val="TableParagraph"/>
              <w:kinsoku w:val="0"/>
              <w:overflowPunct w:val="0"/>
              <w:spacing w:before="62" w:line="266" w:lineRule="auto"/>
              <w:ind w:left="139" w:right="62" w:hanging="1"/>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discuss and clarify the meanings of words, linking new meanings</w:t>
            </w:r>
            <w:r w:rsidRPr="0004078F">
              <w:rPr>
                <w:rFonts w:ascii="Verdana Pro Cond Light" w:hAnsi="Verdana Pro Cond Light"/>
                <w:color w:val="292526"/>
                <w:spacing w:val="-11"/>
                <w:sz w:val="18"/>
                <w:szCs w:val="18"/>
              </w:rPr>
              <w:t xml:space="preserve"> </w:t>
            </w:r>
            <w:r w:rsidRPr="0004078F">
              <w:rPr>
                <w:rFonts w:ascii="Verdana Pro Cond Light" w:hAnsi="Verdana Pro Cond Light"/>
                <w:color w:val="292526"/>
                <w:sz w:val="18"/>
                <w:szCs w:val="18"/>
              </w:rPr>
              <w:t>to known</w:t>
            </w:r>
            <w:r w:rsidRPr="0004078F">
              <w:rPr>
                <w:rFonts w:ascii="Verdana Pro Cond Light" w:hAnsi="Verdana Pro Cond Light"/>
                <w:color w:val="292526"/>
                <w:spacing w:val="-3"/>
                <w:sz w:val="18"/>
                <w:szCs w:val="18"/>
              </w:rPr>
              <w:t xml:space="preserve"> </w:t>
            </w:r>
            <w:r w:rsidRPr="0004078F">
              <w:rPr>
                <w:rFonts w:ascii="Verdana Pro Cond Light" w:hAnsi="Verdana Pro Cond Light"/>
                <w:color w:val="292526"/>
                <w:sz w:val="18"/>
                <w:szCs w:val="18"/>
              </w:rPr>
              <w:t>vocabulary.</w:t>
            </w:r>
          </w:p>
          <w:p w:rsidR="007F37B5" w:rsidRPr="0004078F" w:rsidRDefault="007F37B5" w:rsidP="00EB222E">
            <w:pPr>
              <w:pStyle w:val="TableParagraph"/>
              <w:kinsoku w:val="0"/>
              <w:overflowPunct w:val="0"/>
              <w:spacing w:before="171" w:line="266" w:lineRule="auto"/>
              <w:ind w:left="313" w:right="235" w:firstLine="1"/>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discuss their favourite words</w:t>
            </w:r>
            <w:r w:rsidRPr="0004078F">
              <w:rPr>
                <w:rFonts w:ascii="Verdana Pro Cond Light" w:hAnsi="Verdana Pro Cond Light"/>
                <w:color w:val="292526"/>
                <w:spacing w:val="-15"/>
                <w:sz w:val="18"/>
                <w:szCs w:val="18"/>
              </w:rPr>
              <w:t xml:space="preserve"> </w:t>
            </w:r>
            <w:r w:rsidRPr="0004078F">
              <w:rPr>
                <w:rFonts w:ascii="Verdana Pro Cond Light" w:hAnsi="Verdana Pro Cond Light"/>
                <w:color w:val="292526"/>
                <w:sz w:val="18"/>
                <w:szCs w:val="18"/>
              </w:rPr>
              <w:t>and phrases.</w:t>
            </w:r>
          </w:p>
        </w:tc>
        <w:tc>
          <w:tcPr>
            <w:tcW w:w="2175" w:type="dxa"/>
            <w:tcBorders>
              <w:top w:val="single" w:sz="8" w:space="0" w:color="231F20"/>
              <w:left w:val="single" w:sz="24" w:space="0" w:color="231F20"/>
              <w:bottom w:val="single" w:sz="4" w:space="0" w:color="FFFFFF" w:themeColor="background1"/>
              <w:right w:val="single" w:sz="8" w:space="0" w:color="231F20"/>
            </w:tcBorders>
            <w:shd w:val="clear" w:color="auto" w:fill="FFFFFF" w:themeFill="background1"/>
          </w:tcPr>
          <w:p w:rsidR="007F37B5" w:rsidRPr="0004078F" w:rsidRDefault="007F37B5" w:rsidP="00EB222E">
            <w:pPr>
              <w:pStyle w:val="TableParagraph"/>
              <w:kinsoku w:val="0"/>
              <w:overflowPunct w:val="0"/>
              <w:spacing w:before="62" w:line="244" w:lineRule="auto"/>
              <w:ind w:left="207" w:right="108" w:firstLine="188"/>
              <w:rPr>
                <w:rFonts w:ascii="Verdana Pro Cond Light" w:hAnsi="Verdana Pro Cond Light"/>
                <w:color w:val="292526"/>
                <w:spacing w:val="-4"/>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check that the text makes sense to them, discussing</w:t>
            </w:r>
            <w:r w:rsidRPr="0004078F">
              <w:rPr>
                <w:rFonts w:ascii="Verdana Pro Cond Light" w:hAnsi="Verdana Pro Cond Light"/>
                <w:color w:val="292526"/>
                <w:spacing w:val="4"/>
                <w:sz w:val="18"/>
                <w:szCs w:val="18"/>
              </w:rPr>
              <w:t xml:space="preserve"> </w:t>
            </w:r>
            <w:r w:rsidRPr="0004078F">
              <w:rPr>
                <w:rFonts w:ascii="Verdana Pro Cond Light" w:hAnsi="Verdana Pro Cond Light"/>
                <w:color w:val="292526"/>
                <w:spacing w:val="-4"/>
                <w:sz w:val="18"/>
                <w:szCs w:val="18"/>
              </w:rPr>
              <w:t>their</w:t>
            </w:r>
          </w:p>
          <w:p w:rsidR="007F37B5" w:rsidRPr="0004078F" w:rsidRDefault="007F37B5" w:rsidP="00EB222E">
            <w:pPr>
              <w:pStyle w:val="TableParagraph"/>
              <w:kinsoku w:val="0"/>
              <w:overflowPunct w:val="0"/>
              <w:spacing w:line="244" w:lineRule="auto"/>
              <w:ind w:left="159" w:right="122" w:hanging="2"/>
              <w:rPr>
                <w:rFonts w:ascii="Verdana Pro Cond Light" w:hAnsi="Verdana Pro Cond Light"/>
                <w:color w:val="292526"/>
                <w:sz w:val="18"/>
                <w:szCs w:val="18"/>
              </w:rPr>
            </w:pPr>
            <w:r w:rsidRPr="0004078F">
              <w:rPr>
                <w:rFonts w:ascii="Verdana Pro Cond Light" w:hAnsi="Verdana Pro Cond Light"/>
                <w:color w:val="292526"/>
                <w:sz w:val="18"/>
                <w:szCs w:val="18"/>
              </w:rPr>
              <w:t>understanding and explaining the</w:t>
            </w:r>
            <w:r w:rsidRPr="0004078F">
              <w:rPr>
                <w:rFonts w:ascii="Verdana Pro Cond Light" w:hAnsi="Verdana Pro Cond Light"/>
                <w:color w:val="292526"/>
                <w:spacing w:val="-7"/>
                <w:sz w:val="18"/>
                <w:szCs w:val="18"/>
              </w:rPr>
              <w:t xml:space="preserve"> </w:t>
            </w:r>
            <w:r w:rsidRPr="0004078F">
              <w:rPr>
                <w:rFonts w:ascii="Verdana Pro Cond Light" w:hAnsi="Verdana Pro Cond Light"/>
                <w:color w:val="292526"/>
                <w:sz w:val="18"/>
                <w:szCs w:val="18"/>
              </w:rPr>
              <w:t>meaning of words in</w:t>
            </w:r>
            <w:r w:rsidRPr="0004078F">
              <w:rPr>
                <w:rFonts w:ascii="Verdana Pro Cond Light" w:hAnsi="Verdana Pro Cond Light"/>
                <w:color w:val="292526"/>
                <w:spacing w:val="-8"/>
                <w:sz w:val="18"/>
                <w:szCs w:val="18"/>
              </w:rPr>
              <w:t xml:space="preserve"> </w:t>
            </w:r>
            <w:r w:rsidRPr="0004078F">
              <w:rPr>
                <w:rFonts w:ascii="Verdana Pro Cond Light" w:hAnsi="Verdana Pro Cond Light"/>
                <w:color w:val="292526"/>
                <w:sz w:val="18"/>
                <w:szCs w:val="18"/>
              </w:rPr>
              <w:t>context.</w:t>
            </w:r>
          </w:p>
          <w:p w:rsidR="007F37B5" w:rsidRPr="0004078F" w:rsidRDefault="007F37B5" w:rsidP="00EB222E">
            <w:pPr>
              <w:pStyle w:val="TableParagraph"/>
              <w:kinsoku w:val="0"/>
              <w:overflowPunct w:val="0"/>
              <w:spacing w:before="168" w:line="244" w:lineRule="auto"/>
              <w:ind w:left="275" w:right="239" w:firstLine="31"/>
              <w:jc w:val="both"/>
              <w:rPr>
                <w:rFonts w:ascii="Verdana Pro Cond Light" w:hAnsi="Verdana Pro Cond Light"/>
                <w:color w:val="292526"/>
                <w:sz w:val="18"/>
                <w:szCs w:val="18"/>
              </w:rPr>
            </w:pPr>
            <w:r w:rsidRPr="0004078F">
              <w:rPr>
                <w:rFonts w:ascii="Verdana Pro Cond Light" w:hAnsi="Verdana Pro Cond Light"/>
                <w:color w:val="292526"/>
                <w:sz w:val="18"/>
                <w:szCs w:val="18"/>
              </w:rPr>
              <w:t>To discuss authors’ choice of words and phrases for effect.</w:t>
            </w:r>
          </w:p>
        </w:tc>
        <w:tc>
          <w:tcPr>
            <w:tcW w:w="2175" w:type="dxa"/>
            <w:tcBorders>
              <w:top w:val="single" w:sz="8" w:space="0" w:color="231F20"/>
              <w:left w:val="single" w:sz="8" w:space="0" w:color="231F20"/>
              <w:bottom w:val="single" w:sz="4" w:space="0" w:color="FFFFFF" w:themeColor="background1"/>
              <w:right w:val="single" w:sz="8" w:space="0" w:color="231F20"/>
            </w:tcBorders>
            <w:shd w:val="clear" w:color="auto" w:fill="FFFFFF" w:themeFill="background1"/>
          </w:tcPr>
          <w:p w:rsidR="007F37B5" w:rsidRPr="0004078F" w:rsidRDefault="007F37B5" w:rsidP="00EB222E">
            <w:pPr>
              <w:pStyle w:val="TableParagraph"/>
              <w:kinsoku w:val="0"/>
              <w:overflowPunct w:val="0"/>
              <w:spacing w:before="62" w:line="266" w:lineRule="auto"/>
              <w:ind w:left="289" w:right="232" w:hanging="1"/>
              <w:rPr>
                <w:rFonts w:ascii="Verdana Pro Cond Light" w:hAnsi="Verdana Pro Cond Light"/>
                <w:color w:val="292526"/>
                <w:sz w:val="18"/>
                <w:szCs w:val="18"/>
              </w:rPr>
            </w:pPr>
            <w:r w:rsidRPr="0004078F">
              <w:rPr>
                <w:rFonts w:ascii="Verdana Pro Cond Light" w:hAnsi="Verdana Pro Cond Light"/>
                <w:color w:val="292526"/>
                <w:sz w:val="18"/>
                <w:szCs w:val="18"/>
              </w:rPr>
              <w:t>Discuss vocabulary used to capture readers’ interest and imagination.</w:t>
            </w:r>
          </w:p>
        </w:tc>
        <w:tc>
          <w:tcPr>
            <w:tcW w:w="2175" w:type="dxa"/>
            <w:tcBorders>
              <w:top w:val="single" w:sz="8" w:space="0" w:color="231F20"/>
              <w:left w:val="single" w:sz="8" w:space="0" w:color="231F20"/>
              <w:bottom w:val="single" w:sz="4" w:space="0" w:color="FFFFFF" w:themeColor="background1"/>
              <w:right w:val="single" w:sz="8" w:space="0" w:color="231F20"/>
            </w:tcBorders>
            <w:shd w:val="clear" w:color="auto" w:fill="FFFFFF" w:themeFill="background1"/>
          </w:tcPr>
          <w:p w:rsidR="007F37B5" w:rsidRPr="0004078F" w:rsidRDefault="007F37B5" w:rsidP="00EB222E">
            <w:pPr>
              <w:pStyle w:val="TableParagraph"/>
              <w:kinsoku w:val="0"/>
              <w:overflowPunct w:val="0"/>
              <w:spacing w:before="62" w:line="266" w:lineRule="auto"/>
              <w:ind w:left="212" w:right="156" w:firstLine="2"/>
              <w:jc w:val="both"/>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discuss vocabulary used by the author to create effect including figurative language.</w:t>
            </w:r>
          </w:p>
          <w:p w:rsidR="007F37B5" w:rsidRPr="0004078F" w:rsidRDefault="007F37B5" w:rsidP="00EB222E">
            <w:pPr>
              <w:pStyle w:val="TableParagraph"/>
              <w:kinsoku w:val="0"/>
              <w:overflowPunct w:val="0"/>
              <w:spacing w:before="171" w:line="266" w:lineRule="auto"/>
              <w:ind w:left="215" w:right="143" w:firstLine="113"/>
              <w:jc w:val="left"/>
              <w:rPr>
                <w:rFonts w:ascii="Verdana Pro Cond Light" w:hAnsi="Verdana Pro Cond Light"/>
                <w:color w:val="292526"/>
                <w:sz w:val="18"/>
                <w:szCs w:val="18"/>
              </w:rPr>
            </w:pPr>
            <w:r w:rsidRPr="0004078F">
              <w:rPr>
                <w:rFonts w:ascii="Verdana Pro Cond Light" w:hAnsi="Verdana Pro Cond Light"/>
                <w:color w:val="292526"/>
                <w:sz w:val="18"/>
                <w:szCs w:val="18"/>
              </w:rPr>
              <w:t>To evaluate the use of authors’ language and explain how it has created an impact on</w:t>
            </w:r>
          </w:p>
          <w:p w:rsidR="007F37B5" w:rsidRPr="0004078F" w:rsidRDefault="007F37B5" w:rsidP="00EB222E">
            <w:pPr>
              <w:pStyle w:val="TableParagraph"/>
              <w:kinsoku w:val="0"/>
              <w:overflowPunct w:val="0"/>
              <w:spacing w:before="1"/>
              <w:ind w:left="681"/>
              <w:jc w:val="left"/>
              <w:rPr>
                <w:rFonts w:ascii="Verdana Pro Cond Light" w:hAnsi="Verdana Pro Cond Light"/>
                <w:color w:val="292526"/>
                <w:sz w:val="18"/>
                <w:szCs w:val="18"/>
              </w:rPr>
            </w:pPr>
            <w:r w:rsidRPr="0004078F">
              <w:rPr>
                <w:rFonts w:ascii="Verdana Pro Cond Light" w:hAnsi="Verdana Pro Cond Light"/>
                <w:color w:val="292526"/>
                <w:sz w:val="18"/>
                <w:szCs w:val="18"/>
              </w:rPr>
              <w:t>the reader.</w:t>
            </w:r>
          </w:p>
        </w:tc>
        <w:tc>
          <w:tcPr>
            <w:tcW w:w="2175" w:type="dxa"/>
            <w:tcBorders>
              <w:top w:val="single" w:sz="8" w:space="0" w:color="231F20"/>
              <w:left w:val="single" w:sz="8" w:space="0" w:color="231F20"/>
              <w:bottom w:val="single" w:sz="4" w:space="0" w:color="FFFFFF" w:themeColor="background1"/>
              <w:right w:val="single" w:sz="24" w:space="0" w:color="231F20"/>
            </w:tcBorders>
            <w:shd w:val="clear" w:color="auto" w:fill="FFFFFF" w:themeFill="background1"/>
          </w:tcPr>
          <w:p w:rsidR="007F37B5" w:rsidRPr="0004078F" w:rsidRDefault="007F37B5" w:rsidP="00EB222E">
            <w:pPr>
              <w:pStyle w:val="TableParagraph"/>
              <w:kinsoku w:val="0"/>
              <w:overflowPunct w:val="0"/>
              <w:spacing w:before="62" w:line="266" w:lineRule="auto"/>
              <w:ind w:left="140" w:right="66" w:hanging="2"/>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analyse and evaluate the use of language, including figurative language and how it is used for effect, using technical terminology such as </w:t>
            </w:r>
            <w:r w:rsidRPr="0004078F">
              <w:rPr>
                <w:rFonts w:ascii="Verdana Pro Cond Light" w:hAnsi="Verdana Pro Cond Light"/>
                <w:color w:val="292526"/>
                <w:spacing w:val="-3"/>
                <w:sz w:val="18"/>
                <w:szCs w:val="18"/>
              </w:rPr>
              <w:t xml:space="preserve">metaphor, </w:t>
            </w:r>
            <w:r w:rsidRPr="0004078F">
              <w:rPr>
                <w:rFonts w:ascii="Verdana Pro Cond Light" w:hAnsi="Verdana Pro Cond Light"/>
                <w:color w:val="292526"/>
                <w:sz w:val="18"/>
                <w:szCs w:val="18"/>
              </w:rPr>
              <w:t xml:space="preserve">simile, analogy, </w:t>
            </w:r>
            <w:r w:rsidRPr="0004078F">
              <w:rPr>
                <w:rFonts w:ascii="Verdana Pro Cond Light" w:hAnsi="Verdana Pro Cond Light"/>
                <w:color w:val="292526"/>
                <w:spacing w:val="-4"/>
                <w:sz w:val="18"/>
                <w:szCs w:val="18"/>
              </w:rPr>
              <w:t xml:space="preserve">imagery, </w:t>
            </w:r>
            <w:r w:rsidRPr="0004078F">
              <w:rPr>
                <w:rFonts w:ascii="Verdana Pro Cond Light" w:hAnsi="Verdana Pro Cond Light"/>
                <w:color w:val="292526"/>
                <w:sz w:val="18"/>
                <w:szCs w:val="18"/>
              </w:rPr>
              <w:t>style and effect.</w:t>
            </w:r>
          </w:p>
        </w:tc>
      </w:tr>
    </w:tbl>
    <w:p w:rsidR="007F37B5" w:rsidRPr="0004078F" w:rsidRDefault="007F37B5" w:rsidP="007F37B5">
      <w:pPr>
        <w:rPr>
          <w:rFonts w:ascii="Verdana Pro Cond Light" w:hAnsi="Verdana Pro Cond Light"/>
          <w:b/>
          <w:bCs/>
          <w:sz w:val="26"/>
          <w:szCs w:val="26"/>
        </w:rPr>
        <w:sectPr w:rsidR="007F37B5" w:rsidRPr="0004078F">
          <w:pgSz w:w="16840" w:h="11910" w:orient="landscape"/>
          <w:pgMar w:top="680" w:right="140" w:bottom="900" w:left="240" w:header="0" w:footer="706" w:gutter="0"/>
          <w:cols w:space="720"/>
          <w:noEndnote/>
        </w:sectPr>
      </w:pPr>
    </w:p>
    <w:tbl>
      <w:tblPr>
        <w:tblW w:w="0" w:type="auto"/>
        <w:tblInd w:w="160" w:type="dxa"/>
        <w:tblLayout w:type="fixed"/>
        <w:tblCellMar>
          <w:left w:w="0" w:type="dxa"/>
          <w:right w:w="0" w:type="dxa"/>
        </w:tblCellMar>
        <w:tblLook w:val="0000" w:firstRow="0" w:lastRow="0" w:firstColumn="0" w:lastColumn="0" w:noHBand="0" w:noVBand="0"/>
      </w:tblPr>
      <w:tblGrid>
        <w:gridCol w:w="934"/>
        <w:gridCol w:w="2175"/>
        <w:gridCol w:w="2175"/>
        <w:gridCol w:w="2175"/>
        <w:gridCol w:w="2175"/>
        <w:gridCol w:w="2175"/>
        <w:gridCol w:w="2175"/>
        <w:gridCol w:w="2175"/>
      </w:tblGrid>
      <w:tr w:rsidR="007F37B5" w:rsidRPr="0004078F" w:rsidTr="00EB222E">
        <w:trPr>
          <w:trHeight w:val="3252"/>
        </w:trPr>
        <w:tc>
          <w:tcPr>
            <w:tcW w:w="934" w:type="dxa"/>
            <w:tcBorders>
              <w:top w:val="single" w:sz="4" w:space="0" w:color="FFFFFF" w:themeColor="background1"/>
              <w:left w:val="single" w:sz="24" w:space="0" w:color="231F20"/>
              <w:bottom w:val="single" w:sz="8" w:space="0" w:color="231F20"/>
              <w:right w:val="single" w:sz="24" w:space="0" w:color="231F20"/>
            </w:tcBorders>
            <w:shd w:val="clear" w:color="auto" w:fill="FFFFFF" w:themeFill="background1"/>
            <w:textDirection w:val="tbRl"/>
          </w:tcPr>
          <w:p w:rsidR="007F37B5" w:rsidRPr="0004078F" w:rsidRDefault="007F37B5" w:rsidP="00EB222E">
            <w:pPr>
              <w:pStyle w:val="TableParagraph"/>
              <w:kinsoku w:val="0"/>
              <w:overflowPunct w:val="0"/>
              <w:spacing w:before="5"/>
              <w:jc w:val="left"/>
              <w:rPr>
                <w:rFonts w:ascii="Verdana Pro Cond Light" w:hAnsi="Verdana Pro Cond Light"/>
                <w:b/>
                <w:bCs/>
                <w:sz w:val="22"/>
                <w:szCs w:val="22"/>
              </w:rPr>
            </w:pPr>
          </w:p>
        </w:tc>
        <w:tc>
          <w:tcPr>
            <w:tcW w:w="2175" w:type="dxa"/>
            <w:tcBorders>
              <w:top w:val="single" w:sz="4" w:space="0" w:color="FFFFFF" w:themeColor="background1"/>
              <w:left w:val="single" w:sz="24" w:space="0" w:color="231F20"/>
              <w:bottom w:val="single" w:sz="8" w:space="0" w:color="231F20"/>
              <w:right w:val="single" w:sz="24" w:space="0" w:color="231F20"/>
            </w:tcBorders>
            <w:shd w:val="clear" w:color="auto" w:fill="FFFFFF" w:themeFill="background1"/>
          </w:tcPr>
          <w:p w:rsidR="007F37B5" w:rsidRPr="00044003" w:rsidRDefault="007F37B5" w:rsidP="00EB222E">
            <w:pPr>
              <w:pStyle w:val="TableParagraph"/>
              <w:kinsoku w:val="0"/>
              <w:overflowPunct w:val="0"/>
              <w:spacing w:before="169" w:line="244" w:lineRule="auto"/>
              <w:ind w:left="92" w:right="31"/>
              <w:rPr>
                <w:rFonts w:ascii="Verdana Pro Cond Light" w:hAnsi="Verdana Pro Cond Light"/>
                <w:color w:val="000000" w:themeColor="text1"/>
                <w:sz w:val="18"/>
                <w:szCs w:val="18"/>
              </w:rPr>
            </w:pPr>
            <w:r w:rsidRPr="00044003">
              <w:rPr>
                <w:rFonts w:ascii="Verdana Pro Cond Light" w:hAnsi="Verdana Pro Cond Light"/>
                <w:color w:val="000000" w:themeColor="text1"/>
                <w:sz w:val="18"/>
                <w:szCs w:val="18"/>
              </w:rPr>
              <w:t>Retell the story, once they have developed a deep familiarity with the text; some as exact repetition and some in their own words.</w:t>
            </w:r>
          </w:p>
          <w:p w:rsidR="007F37B5" w:rsidRPr="00044003" w:rsidRDefault="007F37B5" w:rsidP="00EB222E">
            <w:pPr>
              <w:pStyle w:val="TableParagraph"/>
              <w:kinsoku w:val="0"/>
              <w:overflowPunct w:val="0"/>
              <w:spacing w:before="169" w:line="244" w:lineRule="auto"/>
              <w:ind w:left="92" w:right="31"/>
              <w:rPr>
                <w:rFonts w:ascii="Verdana Pro Cond Light" w:hAnsi="Verdana Pro Cond Light"/>
                <w:color w:val="000000" w:themeColor="text1"/>
                <w:sz w:val="18"/>
                <w:szCs w:val="18"/>
              </w:rPr>
            </w:pPr>
            <w:r w:rsidRPr="00044003">
              <w:rPr>
                <w:rFonts w:ascii="Verdana Pro Cond Light" w:hAnsi="Verdana Pro Cond Light"/>
                <w:color w:val="000000" w:themeColor="text1"/>
                <w:sz w:val="18"/>
                <w:szCs w:val="18"/>
              </w:rPr>
              <w:t>Use new vocabulary in different contexts.</w:t>
            </w:r>
          </w:p>
          <w:p w:rsidR="007F37B5" w:rsidRPr="00044003" w:rsidRDefault="007F37B5" w:rsidP="00EB222E">
            <w:pPr>
              <w:pStyle w:val="TableParagraph"/>
              <w:kinsoku w:val="0"/>
              <w:overflowPunct w:val="0"/>
              <w:spacing w:before="47"/>
              <w:ind w:right="52"/>
              <w:rPr>
                <w:rFonts w:ascii="Verdana Pro Cond Light" w:hAnsi="Verdana Pro Cond Light"/>
                <w:color w:val="000000" w:themeColor="text1"/>
                <w:sz w:val="18"/>
                <w:szCs w:val="18"/>
              </w:rPr>
            </w:pPr>
            <w:r w:rsidRPr="00044003">
              <w:rPr>
                <w:rFonts w:ascii="Verdana Pro Cond Light" w:hAnsi="Verdana Pro Cond Light"/>
                <w:color w:val="000000" w:themeColor="text1"/>
                <w:sz w:val="18"/>
                <w:szCs w:val="18"/>
              </w:rPr>
              <w:t>Listen to and talk about selected non-fiction to develop a deep familiarity with new knowledge and vocabulary.</w:t>
            </w:r>
          </w:p>
          <w:p w:rsidR="007F37B5" w:rsidRPr="0004078F" w:rsidRDefault="007F37B5" w:rsidP="00EB222E">
            <w:pPr>
              <w:pStyle w:val="TableParagraph"/>
              <w:kinsoku w:val="0"/>
              <w:overflowPunct w:val="0"/>
              <w:spacing w:before="47"/>
              <w:ind w:right="52"/>
              <w:rPr>
                <w:rFonts w:ascii="Verdana Pro Cond Light" w:hAnsi="Verdana Pro Cond Light"/>
                <w:color w:val="00689E"/>
                <w:sz w:val="18"/>
                <w:szCs w:val="18"/>
              </w:rPr>
            </w:pPr>
          </w:p>
          <w:p w:rsidR="007F37B5" w:rsidRPr="00044003" w:rsidRDefault="007F37B5" w:rsidP="00EB222E">
            <w:pPr>
              <w:pStyle w:val="TableParagraph"/>
              <w:kinsoku w:val="0"/>
              <w:overflowPunct w:val="0"/>
              <w:spacing w:before="47"/>
              <w:ind w:right="52"/>
              <w:rPr>
                <w:rFonts w:ascii="Verdana Pro Cond Light" w:hAnsi="Verdana Pro Cond Light"/>
                <w:color w:val="000000" w:themeColor="text1"/>
                <w:sz w:val="18"/>
                <w:szCs w:val="18"/>
              </w:rPr>
            </w:pPr>
            <w:r w:rsidRPr="00044003">
              <w:rPr>
                <w:rFonts w:ascii="Verdana Pro Cond Light" w:hAnsi="Verdana Pro Cond Light"/>
                <w:color w:val="000000" w:themeColor="text1"/>
                <w:sz w:val="18"/>
                <w:szCs w:val="18"/>
              </w:rPr>
              <w:t>Offer explanations for why things might happen, making use of recently introduced vocabulary from stories, non-fiction, rhymes and poems when appropriate.</w:t>
            </w:r>
          </w:p>
          <w:p w:rsidR="007F37B5" w:rsidRPr="00044003" w:rsidRDefault="007F37B5" w:rsidP="00EB222E">
            <w:pPr>
              <w:pStyle w:val="TableParagraph"/>
              <w:kinsoku w:val="0"/>
              <w:overflowPunct w:val="0"/>
              <w:spacing w:before="47"/>
              <w:ind w:right="52"/>
              <w:rPr>
                <w:rFonts w:ascii="Verdana Pro Cond Light" w:hAnsi="Verdana Pro Cond Light"/>
                <w:color w:val="000000" w:themeColor="text1"/>
                <w:sz w:val="18"/>
                <w:szCs w:val="18"/>
              </w:rPr>
            </w:pPr>
          </w:p>
          <w:p w:rsidR="007F37B5" w:rsidRPr="00044003" w:rsidRDefault="007F37B5" w:rsidP="00EB222E">
            <w:pPr>
              <w:pStyle w:val="TableParagraph"/>
              <w:kinsoku w:val="0"/>
              <w:overflowPunct w:val="0"/>
              <w:spacing w:before="47"/>
              <w:ind w:right="52"/>
              <w:rPr>
                <w:rFonts w:ascii="Verdana Pro Cond Light" w:hAnsi="Verdana Pro Cond Light"/>
                <w:color w:val="000000" w:themeColor="text1"/>
                <w:sz w:val="18"/>
                <w:szCs w:val="18"/>
              </w:rPr>
            </w:pPr>
            <w:r w:rsidRPr="00044003">
              <w:rPr>
                <w:rFonts w:ascii="Verdana Pro Cond Light" w:hAnsi="Verdana Pro Cond Light"/>
                <w:color w:val="000000" w:themeColor="text1"/>
                <w:sz w:val="18"/>
                <w:szCs w:val="18"/>
              </w:rPr>
              <w:t>Demonstrate understanding of what has been read to them by retelling stories and narratives using their own words and recently introduced vocabulary.</w:t>
            </w:r>
          </w:p>
          <w:p w:rsidR="007F37B5" w:rsidRPr="0004078F" w:rsidRDefault="007F37B5" w:rsidP="00EB222E">
            <w:pPr>
              <w:pStyle w:val="TableParagraph"/>
              <w:kinsoku w:val="0"/>
              <w:overflowPunct w:val="0"/>
              <w:spacing w:before="59" w:line="266" w:lineRule="auto"/>
              <w:ind w:left="92" w:right="30"/>
              <w:rPr>
                <w:rFonts w:ascii="Verdana Pro Cond Light" w:hAnsi="Verdana Pro Cond Light"/>
                <w:color w:val="F6862A"/>
                <w:spacing w:val="-5"/>
                <w:sz w:val="18"/>
                <w:szCs w:val="18"/>
              </w:rPr>
            </w:pPr>
            <w:r w:rsidRPr="00044003">
              <w:rPr>
                <w:rFonts w:ascii="Verdana Pro Cond Light" w:hAnsi="Verdana Pro Cond Light"/>
                <w:color w:val="000000" w:themeColor="text1"/>
                <w:sz w:val="18"/>
                <w:szCs w:val="18"/>
              </w:rPr>
              <w:t>Use and understand recently introduced vocabulary during discussions about stories, non-fiction, rhymes and poems and during role play.</w:t>
            </w:r>
          </w:p>
        </w:tc>
        <w:tc>
          <w:tcPr>
            <w:tcW w:w="2175" w:type="dxa"/>
            <w:tcBorders>
              <w:top w:val="single" w:sz="4" w:space="0" w:color="FFFFFF" w:themeColor="background1"/>
              <w:left w:val="single" w:sz="24"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59" w:line="266" w:lineRule="auto"/>
              <w:ind w:left="355" w:right="315" w:hanging="2"/>
              <w:rPr>
                <w:rFonts w:ascii="Verdana Pro Cond Light" w:hAnsi="Verdana Pro Cond Light"/>
                <w:color w:val="292526"/>
                <w:spacing w:val="-5"/>
                <w:sz w:val="18"/>
                <w:szCs w:val="18"/>
              </w:rPr>
            </w:pPr>
          </w:p>
        </w:tc>
        <w:tc>
          <w:tcPr>
            <w:tcW w:w="2175" w:type="dxa"/>
            <w:tcBorders>
              <w:top w:val="single" w:sz="4" w:space="0" w:color="FFFFFF" w:themeColor="background1"/>
              <w:left w:val="single" w:sz="8" w:space="0" w:color="231F20"/>
              <w:bottom w:val="single" w:sz="8"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spacing w:before="59" w:line="266" w:lineRule="auto"/>
              <w:ind w:left="205" w:right="128"/>
              <w:rPr>
                <w:rFonts w:ascii="Verdana Pro Cond Light" w:hAnsi="Verdana Pro Cond Light"/>
                <w:color w:val="292526"/>
                <w:spacing w:val="-5"/>
                <w:sz w:val="18"/>
                <w:szCs w:val="18"/>
              </w:rPr>
            </w:pPr>
          </w:p>
        </w:tc>
        <w:tc>
          <w:tcPr>
            <w:tcW w:w="2175" w:type="dxa"/>
            <w:tcBorders>
              <w:top w:val="single" w:sz="4" w:space="0" w:color="FFFFFF" w:themeColor="background1"/>
              <w:left w:val="single" w:sz="24"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59" w:line="266" w:lineRule="auto"/>
              <w:ind w:left="132" w:right="97" w:firstLine="2"/>
              <w:rPr>
                <w:rFonts w:ascii="Verdana Pro Cond Light" w:hAnsi="Verdana Pro Cond Light"/>
                <w:color w:val="292526"/>
                <w:spacing w:val="-5"/>
                <w:sz w:val="18"/>
                <w:szCs w:val="18"/>
              </w:rPr>
            </w:pPr>
          </w:p>
        </w:tc>
        <w:tc>
          <w:tcPr>
            <w:tcW w:w="2175" w:type="dxa"/>
            <w:tcBorders>
              <w:top w:val="single" w:sz="4" w:space="0" w:color="FFFFFF" w:themeColor="background1"/>
              <w:left w:val="single" w:sz="8"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59" w:line="266" w:lineRule="auto"/>
              <w:ind w:left="120" w:right="64"/>
              <w:rPr>
                <w:rFonts w:ascii="Verdana Pro Cond Light" w:hAnsi="Verdana Pro Cond Light"/>
                <w:color w:val="292526"/>
                <w:sz w:val="18"/>
                <w:szCs w:val="18"/>
              </w:rPr>
            </w:pPr>
          </w:p>
        </w:tc>
        <w:tc>
          <w:tcPr>
            <w:tcW w:w="2175" w:type="dxa"/>
            <w:tcBorders>
              <w:top w:val="single" w:sz="4" w:space="0" w:color="FFFFFF" w:themeColor="background1"/>
              <w:left w:val="single" w:sz="8"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59" w:line="266" w:lineRule="auto"/>
              <w:ind w:left="103" w:right="48"/>
              <w:rPr>
                <w:rFonts w:ascii="Verdana Pro Cond Light" w:hAnsi="Verdana Pro Cond Light"/>
                <w:color w:val="292526"/>
                <w:spacing w:val="-5"/>
                <w:sz w:val="18"/>
                <w:szCs w:val="18"/>
              </w:rPr>
            </w:pPr>
          </w:p>
        </w:tc>
        <w:tc>
          <w:tcPr>
            <w:tcW w:w="2175" w:type="dxa"/>
            <w:tcBorders>
              <w:top w:val="single" w:sz="4" w:space="0" w:color="FFFFFF" w:themeColor="background1"/>
              <w:left w:val="single" w:sz="8" w:space="0" w:color="231F20"/>
              <w:bottom w:val="single" w:sz="8"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spacing w:before="59" w:line="266" w:lineRule="auto"/>
              <w:ind w:left="175" w:right="102" w:hanging="1"/>
              <w:rPr>
                <w:rFonts w:ascii="Verdana Pro Cond Light" w:hAnsi="Verdana Pro Cond Light"/>
                <w:color w:val="292526"/>
                <w:sz w:val="18"/>
                <w:szCs w:val="18"/>
              </w:rPr>
            </w:pPr>
          </w:p>
        </w:tc>
      </w:tr>
      <w:tr w:rsidR="007F37B5" w:rsidRPr="0004078F" w:rsidTr="00EB222E">
        <w:trPr>
          <w:trHeight w:val="3252"/>
        </w:trPr>
        <w:tc>
          <w:tcPr>
            <w:tcW w:w="934" w:type="dxa"/>
            <w:tcBorders>
              <w:top w:val="single" w:sz="8" w:space="0" w:color="231F20"/>
              <w:left w:val="single" w:sz="24" w:space="0" w:color="231F20"/>
              <w:bottom w:val="single" w:sz="4" w:space="0" w:color="auto"/>
              <w:right w:val="single" w:sz="24" w:space="0" w:color="231F20"/>
            </w:tcBorders>
            <w:shd w:val="clear" w:color="auto" w:fill="FFFFFF" w:themeFill="background1"/>
            <w:textDirection w:val="tbRl"/>
          </w:tcPr>
          <w:p w:rsidR="007F37B5" w:rsidRPr="0004078F" w:rsidRDefault="007F37B5" w:rsidP="00EB222E">
            <w:pPr>
              <w:pStyle w:val="TableParagraph"/>
              <w:kinsoku w:val="0"/>
              <w:overflowPunct w:val="0"/>
              <w:spacing w:before="5"/>
              <w:jc w:val="left"/>
              <w:rPr>
                <w:rFonts w:ascii="Verdana Pro Cond Light" w:hAnsi="Verdana Pro Cond Light"/>
                <w:b/>
                <w:bCs/>
                <w:sz w:val="22"/>
                <w:szCs w:val="22"/>
              </w:rPr>
            </w:pPr>
          </w:p>
          <w:p w:rsidR="007F37B5" w:rsidRPr="0004078F" w:rsidRDefault="00193168" w:rsidP="00EB222E">
            <w:pPr>
              <w:pStyle w:val="TableParagraph"/>
              <w:kinsoku w:val="0"/>
              <w:overflowPunct w:val="0"/>
              <w:ind w:left="293"/>
              <w:jc w:val="left"/>
              <w:rPr>
                <w:rFonts w:ascii="Verdana Pro Cond Light" w:hAnsi="Verdana Pro Cond Light"/>
                <w:b/>
                <w:bCs/>
                <w:color w:val="292526"/>
              </w:rPr>
            </w:pPr>
            <w:hyperlink r:id="rId23" w:history="1">
              <w:r w:rsidR="007F37B5" w:rsidRPr="0004078F">
                <w:rPr>
                  <w:rFonts w:ascii="Verdana Pro Cond Light" w:hAnsi="Verdana Pro Cond Light"/>
                  <w:b/>
                  <w:bCs/>
                  <w:color w:val="292526"/>
                </w:rPr>
                <w:t>Inference and Prediction</w:t>
              </w:r>
            </w:hyperlink>
          </w:p>
        </w:tc>
        <w:tc>
          <w:tcPr>
            <w:tcW w:w="2175" w:type="dxa"/>
            <w:tcBorders>
              <w:top w:val="single" w:sz="8" w:space="0" w:color="231F20"/>
              <w:left w:val="single" w:sz="24" w:space="0" w:color="231F20"/>
              <w:bottom w:val="single" w:sz="4" w:space="0" w:color="auto"/>
              <w:right w:val="single" w:sz="24" w:space="0" w:color="231F20"/>
            </w:tcBorders>
            <w:shd w:val="clear" w:color="auto" w:fill="FFFFFF" w:themeFill="background1"/>
          </w:tcPr>
          <w:p w:rsidR="007F37B5" w:rsidRPr="00044003" w:rsidRDefault="007F37B5" w:rsidP="00EB222E">
            <w:pPr>
              <w:pStyle w:val="TableParagraph"/>
              <w:kinsoku w:val="0"/>
              <w:overflowPunct w:val="0"/>
              <w:spacing w:before="171"/>
              <w:ind w:left="148" w:right="85" w:hanging="2"/>
              <w:rPr>
                <w:rFonts w:ascii="Verdana Pro Cond Light" w:hAnsi="Verdana Pro Cond Light"/>
                <w:color w:val="000000" w:themeColor="text1"/>
                <w:spacing w:val="-12"/>
                <w:sz w:val="18"/>
                <w:szCs w:val="18"/>
              </w:rPr>
            </w:pPr>
            <w:r w:rsidRPr="00044003">
              <w:rPr>
                <w:rFonts w:ascii="Verdana Pro Cond Light" w:hAnsi="Verdana Pro Cond Light"/>
                <w:color w:val="000000" w:themeColor="text1"/>
                <w:spacing w:val="-12"/>
                <w:sz w:val="18"/>
                <w:szCs w:val="18"/>
              </w:rPr>
              <w:t>Understand ‘why’ questions, like: “Why do you think the caterpillar got so fat?”</w:t>
            </w:r>
          </w:p>
          <w:p w:rsidR="007F37B5" w:rsidRPr="00044003" w:rsidRDefault="007F37B5" w:rsidP="00EB222E">
            <w:pPr>
              <w:pStyle w:val="TableParagraph"/>
              <w:kinsoku w:val="0"/>
              <w:overflowPunct w:val="0"/>
              <w:spacing w:before="171"/>
              <w:ind w:left="148" w:right="85" w:hanging="2"/>
              <w:rPr>
                <w:rFonts w:ascii="Verdana Pro Cond Light" w:hAnsi="Verdana Pro Cond Light"/>
                <w:color w:val="000000" w:themeColor="text1"/>
                <w:spacing w:val="-12"/>
                <w:sz w:val="18"/>
                <w:szCs w:val="18"/>
              </w:rPr>
            </w:pPr>
            <w:r w:rsidRPr="00044003">
              <w:rPr>
                <w:rFonts w:ascii="Verdana Pro Cond Light" w:hAnsi="Verdana Pro Cond Light"/>
                <w:color w:val="000000" w:themeColor="text1"/>
                <w:spacing w:val="-12"/>
                <w:sz w:val="18"/>
                <w:szCs w:val="18"/>
              </w:rPr>
              <w:t>Offer explanations for why things might happen, making use of recently introduced vocabulary from stories, non-fiction, rhymes and poems when appropriate.</w:t>
            </w:r>
          </w:p>
          <w:p w:rsidR="007F37B5" w:rsidRPr="0004078F" w:rsidRDefault="007F37B5" w:rsidP="00EB222E">
            <w:pPr>
              <w:pStyle w:val="TableParagraph"/>
              <w:kinsoku w:val="0"/>
              <w:overflowPunct w:val="0"/>
              <w:spacing w:before="171"/>
              <w:ind w:left="148" w:right="85" w:hanging="2"/>
              <w:rPr>
                <w:rFonts w:ascii="Verdana Pro Cond Light" w:hAnsi="Verdana Pro Cond Light"/>
                <w:color w:val="00A650"/>
                <w:sz w:val="18"/>
                <w:szCs w:val="18"/>
              </w:rPr>
            </w:pPr>
            <w:r w:rsidRPr="00044003">
              <w:rPr>
                <w:rFonts w:ascii="Verdana Pro Cond Light" w:hAnsi="Verdana Pro Cond Light"/>
                <w:color w:val="000000" w:themeColor="text1"/>
                <w:spacing w:val="-12"/>
                <w:sz w:val="18"/>
                <w:szCs w:val="18"/>
              </w:rPr>
              <w:t>Anticipate (where appropriate) key events in stories.</w:t>
            </w:r>
          </w:p>
        </w:tc>
        <w:tc>
          <w:tcPr>
            <w:tcW w:w="2175" w:type="dxa"/>
            <w:tcBorders>
              <w:top w:val="single" w:sz="8" w:space="0" w:color="231F20"/>
              <w:left w:val="single" w:sz="24" w:space="0" w:color="231F20"/>
              <w:bottom w:val="single" w:sz="4" w:space="0" w:color="auto"/>
              <w:right w:val="single" w:sz="8" w:space="0" w:color="231F20"/>
            </w:tcBorders>
            <w:shd w:val="clear" w:color="auto" w:fill="FFFFFF" w:themeFill="background1"/>
          </w:tcPr>
          <w:p w:rsidR="007F37B5" w:rsidRPr="0004078F" w:rsidRDefault="007F37B5" w:rsidP="00EB222E">
            <w:pPr>
              <w:pStyle w:val="TableParagraph"/>
              <w:kinsoku w:val="0"/>
              <w:overflowPunct w:val="0"/>
              <w:spacing w:before="59" w:line="266" w:lineRule="auto"/>
              <w:ind w:left="355" w:right="315" w:hanging="2"/>
              <w:rPr>
                <w:rFonts w:ascii="Verdana Pro Cond Light" w:hAnsi="Verdana Pro Cond Light"/>
                <w:color w:val="292526"/>
                <w:spacing w:val="-3"/>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begin to make simple </w:t>
            </w:r>
            <w:r w:rsidRPr="0004078F">
              <w:rPr>
                <w:rFonts w:ascii="Verdana Pro Cond Light" w:hAnsi="Verdana Pro Cond Light"/>
                <w:color w:val="292526"/>
                <w:spacing w:val="-3"/>
                <w:sz w:val="18"/>
                <w:szCs w:val="18"/>
              </w:rPr>
              <w:t>inferences.</w:t>
            </w:r>
          </w:p>
          <w:p w:rsidR="007F37B5" w:rsidRPr="0004078F" w:rsidRDefault="007F37B5" w:rsidP="00EB222E">
            <w:pPr>
              <w:pStyle w:val="TableParagraph"/>
              <w:kinsoku w:val="0"/>
              <w:overflowPunct w:val="0"/>
              <w:spacing w:before="170" w:line="266" w:lineRule="auto"/>
              <w:ind w:left="175" w:right="135" w:hanging="2"/>
              <w:rPr>
                <w:rFonts w:ascii="Verdana Pro Cond Light" w:hAnsi="Verdana Pro Cond Light"/>
                <w:color w:val="292526"/>
                <w:sz w:val="18"/>
                <w:szCs w:val="18"/>
              </w:rPr>
            </w:pPr>
            <w:r w:rsidRPr="0004078F">
              <w:rPr>
                <w:rFonts w:ascii="Verdana Pro Cond Light" w:hAnsi="Verdana Pro Cond Light"/>
                <w:color w:val="292526"/>
                <w:sz w:val="18"/>
                <w:szCs w:val="18"/>
              </w:rPr>
              <w:t>To predict what might happen on the basis of what has been read so far.</w:t>
            </w:r>
          </w:p>
        </w:tc>
        <w:tc>
          <w:tcPr>
            <w:tcW w:w="2175" w:type="dxa"/>
            <w:tcBorders>
              <w:top w:val="single" w:sz="8" w:space="0" w:color="231F20"/>
              <w:left w:val="single" w:sz="8" w:space="0" w:color="231F20"/>
              <w:bottom w:val="single" w:sz="4" w:space="0" w:color="auto"/>
              <w:right w:val="single" w:sz="24" w:space="0" w:color="231F20"/>
            </w:tcBorders>
            <w:shd w:val="clear" w:color="auto" w:fill="FFFFFF" w:themeFill="background1"/>
          </w:tcPr>
          <w:p w:rsidR="007F37B5" w:rsidRPr="0004078F" w:rsidRDefault="007F37B5" w:rsidP="00EB222E">
            <w:pPr>
              <w:pStyle w:val="TableParagraph"/>
              <w:kinsoku w:val="0"/>
              <w:overflowPunct w:val="0"/>
              <w:spacing w:before="59" w:line="266" w:lineRule="auto"/>
              <w:ind w:left="205" w:right="128"/>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make inferences on the basis of what</w:t>
            </w:r>
            <w:r w:rsidRPr="0004078F">
              <w:rPr>
                <w:rFonts w:ascii="Verdana Pro Cond Light" w:hAnsi="Verdana Pro Cond Light"/>
                <w:color w:val="292526"/>
                <w:spacing w:val="-12"/>
                <w:sz w:val="18"/>
                <w:szCs w:val="18"/>
              </w:rPr>
              <w:t xml:space="preserve"> </w:t>
            </w:r>
            <w:r w:rsidRPr="0004078F">
              <w:rPr>
                <w:rFonts w:ascii="Verdana Pro Cond Light" w:hAnsi="Verdana Pro Cond Light"/>
                <w:color w:val="292526"/>
                <w:sz w:val="18"/>
                <w:szCs w:val="18"/>
              </w:rPr>
              <w:t>is being said and</w:t>
            </w:r>
            <w:r w:rsidRPr="0004078F">
              <w:rPr>
                <w:rFonts w:ascii="Verdana Pro Cond Light" w:hAnsi="Verdana Pro Cond Light"/>
                <w:color w:val="292526"/>
                <w:spacing w:val="-3"/>
                <w:sz w:val="18"/>
                <w:szCs w:val="18"/>
              </w:rPr>
              <w:t xml:space="preserve"> </w:t>
            </w:r>
            <w:r w:rsidRPr="0004078F">
              <w:rPr>
                <w:rFonts w:ascii="Verdana Pro Cond Light" w:hAnsi="Verdana Pro Cond Light"/>
                <w:color w:val="292526"/>
                <w:sz w:val="18"/>
                <w:szCs w:val="18"/>
              </w:rPr>
              <w:t>done.</w:t>
            </w:r>
          </w:p>
          <w:p w:rsidR="007F37B5" w:rsidRPr="0004078F" w:rsidRDefault="007F37B5" w:rsidP="00EB222E">
            <w:pPr>
              <w:pStyle w:val="TableParagraph"/>
              <w:kinsoku w:val="0"/>
              <w:overflowPunct w:val="0"/>
              <w:spacing w:before="170" w:line="266" w:lineRule="auto"/>
              <w:ind w:left="195" w:right="116" w:hanging="2"/>
              <w:rPr>
                <w:rFonts w:ascii="Verdana Pro Cond Light" w:hAnsi="Verdana Pro Cond Light"/>
                <w:color w:val="292526"/>
                <w:sz w:val="18"/>
                <w:szCs w:val="18"/>
              </w:rPr>
            </w:pPr>
            <w:r w:rsidRPr="0004078F">
              <w:rPr>
                <w:rFonts w:ascii="Verdana Pro Cond Light" w:hAnsi="Verdana Pro Cond Light"/>
                <w:color w:val="292526"/>
                <w:sz w:val="18"/>
                <w:szCs w:val="18"/>
              </w:rPr>
              <w:t>To predict what might happen on the basis of what has been read so far in a text.</w:t>
            </w:r>
          </w:p>
        </w:tc>
        <w:tc>
          <w:tcPr>
            <w:tcW w:w="2175" w:type="dxa"/>
            <w:tcBorders>
              <w:top w:val="single" w:sz="8" w:space="0" w:color="231F20"/>
              <w:left w:val="single" w:sz="24" w:space="0" w:color="231F20"/>
              <w:bottom w:val="single" w:sz="4" w:space="0" w:color="auto"/>
              <w:right w:val="single" w:sz="8" w:space="0" w:color="231F20"/>
            </w:tcBorders>
            <w:shd w:val="clear" w:color="auto" w:fill="FFFFFF" w:themeFill="background1"/>
          </w:tcPr>
          <w:p w:rsidR="007F37B5" w:rsidRPr="0004078F" w:rsidRDefault="007F37B5" w:rsidP="00EB222E">
            <w:pPr>
              <w:pStyle w:val="TableParagraph"/>
              <w:kinsoku w:val="0"/>
              <w:overflowPunct w:val="0"/>
              <w:spacing w:before="59" w:line="266" w:lineRule="auto"/>
              <w:ind w:left="132" w:right="97" w:firstLine="2"/>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ask and answer questions</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appropriately, including some simple inference questions based on characters’ feelings, thoughts and motives.</w:t>
            </w:r>
          </w:p>
          <w:p w:rsidR="007F37B5" w:rsidRPr="0004078F" w:rsidRDefault="007F37B5" w:rsidP="00EB222E">
            <w:pPr>
              <w:pStyle w:val="TableParagraph"/>
              <w:kinsoku w:val="0"/>
              <w:overflowPunct w:val="0"/>
              <w:spacing w:before="171" w:line="266" w:lineRule="auto"/>
              <w:ind w:left="126" w:right="91" w:firstLine="2"/>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justify predictions using evidence from</w:t>
            </w:r>
            <w:r w:rsidRPr="0004078F">
              <w:rPr>
                <w:rFonts w:ascii="Verdana Pro Cond Light" w:hAnsi="Verdana Pro Cond Light"/>
                <w:color w:val="292526"/>
                <w:spacing w:val="-18"/>
                <w:sz w:val="18"/>
                <w:szCs w:val="18"/>
              </w:rPr>
              <w:t xml:space="preserve"> </w:t>
            </w:r>
            <w:r w:rsidRPr="0004078F">
              <w:rPr>
                <w:rFonts w:ascii="Verdana Pro Cond Light" w:hAnsi="Verdana Pro Cond Light"/>
                <w:color w:val="292526"/>
                <w:sz w:val="18"/>
                <w:szCs w:val="18"/>
              </w:rPr>
              <w:t>the text.</w:t>
            </w:r>
          </w:p>
        </w:tc>
        <w:tc>
          <w:tcPr>
            <w:tcW w:w="2175" w:type="dxa"/>
            <w:tcBorders>
              <w:top w:val="single" w:sz="8" w:space="0" w:color="231F20"/>
              <w:left w:val="single" w:sz="8" w:space="0" w:color="231F20"/>
              <w:bottom w:val="single" w:sz="4" w:space="0" w:color="auto"/>
              <w:right w:val="single" w:sz="8" w:space="0" w:color="231F20"/>
            </w:tcBorders>
            <w:shd w:val="clear" w:color="auto" w:fill="FFFFFF" w:themeFill="background1"/>
          </w:tcPr>
          <w:p w:rsidR="007F37B5" w:rsidRPr="0004078F" w:rsidRDefault="007F37B5" w:rsidP="00EB222E">
            <w:pPr>
              <w:pStyle w:val="TableParagraph"/>
              <w:kinsoku w:val="0"/>
              <w:overflowPunct w:val="0"/>
              <w:spacing w:before="59" w:line="266" w:lineRule="auto"/>
              <w:ind w:left="120" w:right="64"/>
              <w:rPr>
                <w:rFonts w:ascii="Verdana Pro Cond Light" w:hAnsi="Verdana Pro Cond Light"/>
                <w:color w:val="292526"/>
                <w:sz w:val="18"/>
                <w:szCs w:val="18"/>
              </w:rPr>
            </w:pPr>
            <w:r w:rsidRPr="0004078F">
              <w:rPr>
                <w:rFonts w:ascii="Verdana Pro Cond Light" w:hAnsi="Verdana Pro Cond Light"/>
                <w:color w:val="292526"/>
                <w:sz w:val="18"/>
                <w:szCs w:val="18"/>
              </w:rPr>
              <w:t>To draw inferences from characters’ feelings, thoughts and motives that justifies their actions, supporting their views with evidence from the text.</w:t>
            </w:r>
          </w:p>
          <w:p w:rsidR="007F37B5" w:rsidRPr="0004078F" w:rsidRDefault="007F37B5" w:rsidP="00EB222E">
            <w:pPr>
              <w:pStyle w:val="TableParagraph"/>
              <w:kinsoku w:val="0"/>
              <w:overflowPunct w:val="0"/>
              <w:spacing w:before="171" w:line="266" w:lineRule="auto"/>
              <w:ind w:left="103" w:right="47"/>
              <w:rPr>
                <w:rFonts w:ascii="Verdana Pro Cond Light" w:hAnsi="Verdana Pro Cond Light"/>
                <w:color w:val="292526"/>
                <w:sz w:val="18"/>
                <w:szCs w:val="18"/>
              </w:rPr>
            </w:pPr>
            <w:r w:rsidRPr="0004078F">
              <w:rPr>
                <w:rFonts w:ascii="Verdana Pro Cond Light" w:hAnsi="Verdana Pro Cond Light"/>
                <w:color w:val="292526"/>
                <w:sz w:val="18"/>
                <w:szCs w:val="18"/>
              </w:rPr>
              <w:t>To justify predictions from details stated and implied.</w:t>
            </w:r>
            <w:r>
              <w:rPr>
                <w:rFonts w:ascii="Verdana Pro Cond Light" w:hAnsi="Verdana Pro Cond Light"/>
                <w:color w:val="292526"/>
                <w:sz w:val="18"/>
                <w:szCs w:val="18"/>
              </w:rPr>
              <w:t xml:space="preserve"> ‘I predict this because…’</w:t>
            </w:r>
          </w:p>
        </w:tc>
        <w:tc>
          <w:tcPr>
            <w:tcW w:w="2175" w:type="dxa"/>
            <w:tcBorders>
              <w:top w:val="single" w:sz="8" w:space="0" w:color="231F20"/>
              <w:left w:val="single" w:sz="8" w:space="0" w:color="231F20"/>
              <w:bottom w:val="single" w:sz="4" w:space="0" w:color="auto"/>
              <w:right w:val="single" w:sz="8" w:space="0" w:color="231F20"/>
            </w:tcBorders>
            <w:shd w:val="clear" w:color="auto" w:fill="FFFFFF" w:themeFill="background1"/>
          </w:tcPr>
          <w:p w:rsidR="007F37B5" w:rsidRPr="0004078F" w:rsidRDefault="007F37B5" w:rsidP="00EB222E">
            <w:pPr>
              <w:pStyle w:val="TableParagraph"/>
              <w:kinsoku w:val="0"/>
              <w:overflowPunct w:val="0"/>
              <w:spacing w:before="59" w:line="266" w:lineRule="auto"/>
              <w:ind w:left="103" w:right="48"/>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draw inferences</w:t>
            </w:r>
            <w:r w:rsidRPr="0004078F">
              <w:rPr>
                <w:rFonts w:ascii="Verdana Pro Cond Light" w:hAnsi="Verdana Pro Cond Light"/>
                <w:color w:val="292526"/>
                <w:spacing w:val="-9"/>
                <w:sz w:val="18"/>
                <w:szCs w:val="18"/>
              </w:rPr>
              <w:t xml:space="preserve"> </w:t>
            </w:r>
            <w:r w:rsidRPr="0004078F">
              <w:rPr>
                <w:rFonts w:ascii="Verdana Pro Cond Light" w:hAnsi="Verdana Pro Cond Light"/>
                <w:color w:val="292526"/>
                <w:sz w:val="18"/>
                <w:szCs w:val="18"/>
              </w:rPr>
              <w:t>from characters’ feelings, thoughts and</w:t>
            </w:r>
            <w:r w:rsidRPr="0004078F">
              <w:rPr>
                <w:rFonts w:ascii="Verdana Pro Cond Light" w:hAnsi="Verdana Pro Cond Light"/>
                <w:color w:val="292526"/>
                <w:spacing w:val="-4"/>
                <w:sz w:val="18"/>
                <w:szCs w:val="18"/>
              </w:rPr>
              <w:t xml:space="preserve"> </w:t>
            </w:r>
            <w:r w:rsidRPr="0004078F">
              <w:rPr>
                <w:rFonts w:ascii="Verdana Pro Cond Light" w:hAnsi="Verdana Pro Cond Light"/>
                <w:color w:val="292526"/>
                <w:sz w:val="18"/>
                <w:szCs w:val="18"/>
              </w:rPr>
              <w:t>motives.</w:t>
            </w:r>
          </w:p>
          <w:p w:rsidR="007F37B5" w:rsidRPr="0004078F" w:rsidRDefault="007F37B5" w:rsidP="00EB222E">
            <w:pPr>
              <w:pStyle w:val="TableParagraph"/>
              <w:kinsoku w:val="0"/>
              <w:overflowPunct w:val="0"/>
              <w:spacing w:before="170" w:line="266" w:lineRule="auto"/>
              <w:ind w:left="171" w:right="117" w:hanging="1"/>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make predictions based on details</w:t>
            </w:r>
            <w:r w:rsidRPr="0004078F">
              <w:rPr>
                <w:rFonts w:ascii="Verdana Pro Cond Light" w:hAnsi="Verdana Pro Cond Light"/>
                <w:color w:val="292526"/>
                <w:spacing w:val="-16"/>
                <w:sz w:val="18"/>
                <w:szCs w:val="18"/>
              </w:rPr>
              <w:t xml:space="preserve"> </w:t>
            </w:r>
            <w:r w:rsidRPr="0004078F">
              <w:rPr>
                <w:rFonts w:ascii="Verdana Pro Cond Light" w:hAnsi="Verdana Pro Cond Light"/>
                <w:color w:val="292526"/>
                <w:sz w:val="18"/>
                <w:szCs w:val="18"/>
              </w:rPr>
              <w:t>stated and implied, justifying them in detail with evidence from the</w:t>
            </w:r>
            <w:r w:rsidRPr="0004078F">
              <w:rPr>
                <w:rFonts w:ascii="Verdana Pro Cond Light" w:hAnsi="Verdana Pro Cond Light"/>
                <w:color w:val="292526"/>
                <w:spacing w:val="-14"/>
                <w:sz w:val="18"/>
                <w:szCs w:val="18"/>
              </w:rPr>
              <w:t xml:space="preserve"> </w:t>
            </w:r>
            <w:r w:rsidRPr="0004078F">
              <w:rPr>
                <w:rFonts w:ascii="Verdana Pro Cond Light" w:hAnsi="Verdana Pro Cond Light"/>
                <w:color w:val="292526"/>
                <w:sz w:val="18"/>
                <w:szCs w:val="18"/>
              </w:rPr>
              <w:t>text.</w:t>
            </w:r>
            <w:r>
              <w:rPr>
                <w:rFonts w:ascii="Verdana Pro Cond Light" w:hAnsi="Verdana Pro Cond Light"/>
                <w:color w:val="292526"/>
                <w:sz w:val="18"/>
                <w:szCs w:val="18"/>
              </w:rPr>
              <w:t xml:space="preserve"> ‘Using P.E.E’</w:t>
            </w:r>
          </w:p>
        </w:tc>
        <w:tc>
          <w:tcPr>
            <w:tcW w:w="2175" w:type="dxa"/>
            <w:tcBorders>
              <w:top w:val="single" w:sz="8" w:space="0" w:color="231F20"/>
              <w:left w:val="single" w:sz="8" w:space="0" w:color="231F20"/>
              <w:bottom w:val="single" w:sz="4" w:space="0" w:color="auto"/>
              <w:right w:val="single" w:sz="24" w:space="0" w:color="231F20"/>
            </w:tcBorders>
            <w:shd w:val="clear" w:color="auto" w:fill="FFFFFF" w:themeFill="background1"/>
          </w:tcPr>
          <w:p w:rsidR="007F37B5" w:rsidRPr="0004078F" w:rsidRDefault="007F37B5" w:rsidP="00EB222E">
            <w:pPr>
              <w:pStyle w:val="TableParagraph"/>
              <w:kinsoku w:val="0"/>
              <w:overflowPunct w:val="0"/>
              <w:spacing w:before="59" w:line="266" w:lineRule="auto"/>
              <w:ind w:left="175" w:right="102" w:hanging="1"/>
              <w:rPr>
                <w:rFonts w:ascii="Verdana Pro Cond Light" w:hAnsi="Verdana Pro Cond Light"/>
                <w:color w:val="292526"/>
                <w:sz w:val="18"/>
                <w:szCs w:val="18"/>
              </w:rPr>
            </w:pPr>
            <w:r w:rsidRPr="0004078F">
              <w:rPr>
                <w:rFonts w:ascii="Verdana Pro Cond Light" w:hAnsi="Verdana Pro Cond Light"/>
                <w:color w:val="292526"/>
                <w:sz w:val="18"/>
                <w:szCs w:val="18"/>
              </w:rPr>
              <w:t>To consider different accounts of the same event and to discuss viewpoints (both of authors and of fictional characters).</w:t>
            </w:r>
          </w:p>
          <w:p w:rsidR="007F37B5" w:rsidRPr="0004078F" w:rsidRDefault="007F37B5" w:rsidP="00EB222E">
            <w:pPr>
              <w:pStyle w:val="TableParagraph"/>
              <w:kinsoku w:val="0"/>
              <w:overflowPunct w:val="0"/>
              <w:spacing w:before="171" w:line="266" w:lineRule="auto"/>
              <w:ind w:left="156" w:right="84"/>
              <w:rPr>
                <w:rFonts w:ascii="Verdana Pro Cond Light" w:hAnsi="Verdana Pro Cond Light"/>
                <w:color w:val="292526"/>
                <w:sz w:val="18"/>
                <w:szCs w:val="18"/>
              </w:rPr>
            </w:pPr>
            <w:r w:rsidRPr="0004078F">
              <w:rPr>
                <w:rFonts w:ascii="Verdana Pro Cond Light" w:hAnsi="Verdana Pro Cond Light"/>
                <w:color w:val="292526"/>
                <w:sz w:val="18"/>
                <w:szCs w:val="18"/>
              </w:rPr>
              <w:t>To discuss how characters change and develop through texts by drawing inf</w:t>
            </w:r>
            <w:r>
              <w:rPr>
                <w:rFonts w:ascii="Verdana Pro Cond Light" w:hAnsi="Verdana Pro Cond Light"/>
                <w:color w:val="292526"/>
                <w:sz w:val="18"/>
                <w:szCs w:val="18"/>
              </w:rPr>
              <w:t>erences based on indirect clues – Character development maps.</w:t>
            </w:r>
          </w:p>
        </w:tc>
      </w:tr>
      <w:tr w:rsidR="007F37B5" w:rsidRPr="0004078F" w:rsidTr="00EB222E">
        <w:trPr>
          <w:trHeight w:val="3252"/>
        </w:trPr>
        <w:tc>
          <w:tcPr>
            <w:tcW w:w="934" w:type="dxa"/>
            <w:tcBorders>
              <w:top w:val="single" w:sz="4" w:space="0" w:color="auto"/>
              <w:left w:val="single" w:sz="24" w:space="0" w:color="231F20"/>
              <w:bottom w:val="single" w:sz="8" w:space="0" w:color="231F20"/>
              <w:right w:val="single" w:sz="24" w:space="0" w:color="231F20"/>
            </w:tcBorders>
            <w:shd w:val="clear" w:color="auto" w:fill="FFFFFF" w:themeFill="background1"/>
            <w:textDirection w:val="tbRl"/>
            <w:vAlign w:val="center"/>
          </w:tcPr>
          <w:p w:rsidR="007F37B5" w:rsidRPr="0004078F" w:rsidRDefault="00193168" w:rsidP="00EB222E">
            <w:pPr>
              <w:pStyle w:val="TableParagraph"/>
              <w:kinsoku w:val="0"/>
              <w:overflowPunct w:val="0"/>
              <w:spacing w:before="5"/>
              <w:rPr>
                <w:rFonts w:ascii="Verdana Pro Cond Light" w:hAnsi="Verdana Pro Cond Light"/>
                <w:b/>
                <w:bCs/>
                <w:sz w:val="22"/>
                <w:szCs w:val="22"/>
              </w:rPr>
            </w:pPr>
            <w:hyperlink r:id="rId24" w:history="1">
              <w:r w:rsidR="007F37B5" w:rsidRPr="0004078F">
                <w:rPr>
                  <w:rFonts w:ascii="Verdana Pro Cond Light" w:hAnsi="Verdana Pro Cond Light"/>
                  <w:b/>
                  <w:bCs/>
                  <w:color w:val="292526"/>
                </w:rPr>
                <w:t>Poetry and Performance</w:t>
              </w:r>
            </w:hyperlink>
          </w:p>
        </w:tc>
        <w:tc>
          <w:tcPr>
            <w:tcW w:w="2175" w:type="dxa"/>
            <w:tcBorders>
              <w:top w:val="single" w:sz="4" w:space="0" w:color="auto"/>
              <w:left w:val="single" w:sz="24" w:space="0" w:color="231F20"/>
              <w:bottom w:val="single" w:sz="8" w:space="0" w:color="231F20"/>
              <w:right w:val="single" w:sz="24" w:space="0" w:color="231F20"/>
            </w:tcBorders>
            <w:shd w:val="clear" w:color="auto" w:fill="FFFFFF" w:themeFill="background1"/>
          </w:tcPr>
          <w:p w:rsidR="007F37B5" w:rsidRPr="00044003" w:rsidRDefault="007F37B5" w:rsidP="00EB222E">
            <w:pPr>
              <w:pStyle w:val="TableParagraph"/>
              <w:kinsoku w:val="0"/>
              <w:overflowPunct w:val="0"/>
              <w:spacing w:before="59"/>
              <w:ind w:right="87"/>
              <w:rPr>
                <w:rFonts w:ascii="Verdana Pro Cond Light" w:hAnsi="Verdana Pro Cond Light"/>
                <w:color w:val="000000" w:themeColor="text1"/>
                <w:spacing w:val="-10"/>
                <w:sz w:val="18"/>
                <w:szCs w:val="18"/>
                <w:lang w:val="en-US"/>
              </w:rPr>
            </w:pPr>
            <w:r w:rsidRPr="00044003">
              <w:rPr>
                <w:rFonts w:ascii="Verdana Pro Cond Light" w:hAnsi="Verdana Pro Cond Light"/>
                <w:color w:val="000000" w:themeColor="text1"/>
                <w:spacing w:val="-10"/>
                <w:sz w:val="18"/>
                <w:szCs w:val="18"/>
                <w:lang w:val="en-US"/>
              </w:rPr>
              <w:t>Sing a large repertoire of songs.</w:t>
            </w:r>
          </w:p>
          <w:p w:rsidR="007F37B5" w:rsidRPr="00044003" w:rsidRDefault="007F37B5" w:rsidP="00EB222E">
            <w:pPr>
              <w:pStyle w:val="TableParagraph"/>
              <w:kinsoku w:val="0"/>
              <w:overflowPunct w:val="0"/>
              <w:spacing w:before="170"/>
              <w:ind w:left="239" w:right="179" w:hanging="1"/>
              <w:rPr>
                <w:rFonts w:ascii="Verdana Pro Cond Light" w:hAnsi="Verdana Pro Cond Light"/>
                <w:color w:val="000000" w:themeColor="text1"/>
                <w:spacing w:val="-10"/>
                <w:sz w:val="18"/>
                <w:szCs w:val="18"/>
                <w:lang w:val="en-US"/>
              </w:rPr>
            </w:pPr>
            <w:r w:rsidRPr="00044003">
              <w:rPr>
                <w:rFonts w:ascii="Verdana Pro Cond Light" w:hAnsi="Verdana Pro Cond Light"/>
                <w:color w:val="000000" w:themeColor="text1"/>
                <w:spacing w:val="-10"/>
                <w:sz w:val="18"/>
                <w:szCs w:val="18"/>
                <w:lang w:val="en-US"/>
              </w:rPr>
              <w:t>Know many rhymes, be able to talk about familiar books, and be able to tell a long story.</w:t>
            </w:r>
          </w:p>
          <w:p w:rsidR="007F37B5" w:rsidRPr="00044003" w:rsidRDefault="007F37B5" w:rsidP="00EB222E">
            <w:pPr>
              <w:pStyle w:val="TableParagraph"/>
              <w:kinsoku w:val="0"/>
              <w:overflowPunct w:val="0"/>
              <w:spacing w:before="170"/>
              <w:ind w:left="238" w:right="179"/>
              <w:rPr>
                <w:rFonts w:ascii="Verdana Pro Cond Light" w:hAnsi="Verdana Pro Cond Light"/>
                <w:color w:val="000000" w:themeColor="text1"/>
                <w:spacing w:val="-10"/>
                <w:sz w:val="18"/>
                <w:szCs w:val="18"/>
                <w:lang w:val="en-US"/>
              </w:rPr>
            </w:pPr>
            <w:r w:rsidRPr="00044003">
              <w:rPr>
                <w:rFonts w:ascii="Verdana Pro Cond Light" w:hAnsi="Verdana Pro Cond Light"/>
                <w:color w:val="000000" w:themeColor="text1"/>
                <w:spacing w:val="-10"/>
                <w:sz w:val="18"/>
                <w:szCs w:val="18"/>
                <w:lang w:val="en-US"/>
              </w:rPr>
              <w:t>Take part in simple pretend play, using an object to represent something else even though they are not similar.</w:t>
            </w:r>
          </w:p>
          <w:p w:rsidR="007F37B5" w:rsidRPr="00044003" w:rsidRDefault="007F37B5" w:rsidP="00EB222E">
            <w:pPr>
              <w:pStyle w:val="TableParagraph"/>
              <w:kinsoku w:val="0"/>
              <w:overflowPunct w:val="0"/>
              <w:spacing w:before="170"/>
              <w:ind w:left="239" w:right="179" w:hanging="1"/>
              <w:rPr>
                <w:rFonts w:ascii="Verdana Pro Cond Light" w:hAnsi="Verdana Pro Cond Light"/>
                <w:color w:val="000000" w:themeColor="text1"/>
                <w:spacing w:val="-10"/>
                <w:sz w:val="18"/>
                <w:szCs w:val="18"/>
                <w:lang w:val="en-US"/>
              </w:rPr>
            </w:pPr>
            <w:r w:rsidRPr="00044003">
              <w:rPr>
                <w:rFonts w:ascii="Verdana Pro Cond Light" w:hAnsi="Verdana Pro Cond Light"/>
                <w:color w:val="000000" w:themeColor="text1"/>
                <w:spacing w:val="-10"/>
                <w:sz w:val="18"/>
                <w:szCs w:val="18"/>
                <w:lang w:val="en-US"/>
              </w:rPr>
              <w:t>Begin to develop complex stories using small world equipment like animal sets, dolls and dolls houses, etc.</w:t>
            </w:r>
          </w:p>
          <w:p w:rsidR="007F37B5" w:rsidRPr="00044003" w:rsidRDefault="007F37B5" w:rsidP="00EB222E">
            <w:pPr>
              <w:pStyle w:val="TableParagraph"/>
              <w:kinsoku w:val="0"/>
              <w:overflowPunct w:val="0"/>
              <w:spacing w:before="170"/>
              <w:ind w:left="239" w:right="179" w:hanging="1"/>
              <w:rPr>
                <w:rFonts w:ascii="Verdana Pro Cond Light" w:hAnsi="Verdana Pro Cond Light"/>
                <w:color w:val="000000" w:themeColor="text1"/>
                <w:spacing w:val="-10"/>
                <w:sz w:val="18"/>
                <w:szCs w:val="18"/>
                <w:lang w:val="en-US"/>
              </w:rPr>
            </w:pPr>
            <w:r w:rsidRPr="00044003">
              <w:rPr>
                <w:rFonts w:ascii="Verdana Pro Cond Light" w:hAnsi="Verdana Pro Cond Light"/>
                <w:color w:val="000000" w:themeColor="text1"/>
                <w:spacing w:val="-10"/>
                <w:sz w:val="18"/>
                <w:szCs w:val="18"/>
                <w:lang w:val="en-US"/>
              </w:rPr>
              <w:t>Remember and sing entire songs.</w:t>
            </w:r>
          </w:p>
          <w:p w:rsidR="007F37B5" w:rsidRPr="0004078F" w:rsidRDefault="007F37B5" w:rsidP="00EB222E">
            <w:pPr>
              <w:pStyle w:val="TableParagraph"/>
              <w:kinsoku w:val="0"/>
              <w:overflowPunct w:val="0"/>
              <w:spacing w:before="170"/>
              <w:ind w:left="239" w:right="179" w:hanging="1"/>
              <w:rPr>
                <w:rFonts w:ascii="Verdana Pro Cond Light" w:hAnsi="Verdana Pro Cond Light"/>
                <w:color w:val="F6862A"/>
                <w:spacing w:val="-10"/>
                <w:sz w:val="18"/>
                <w:szCs w:val="18"/>
                <w:lang w:val="en-US"/>
              </w:rPr>
            </w:pPr>
            <w:r w:rsidRPr="00044003">
              <w:rPr>
                <w:rFonts w:ascii="Verdana Pro Cond Light" w:hAnsi="Verdana Pro Cond Light"/>
                <w:color w:val="000000" w:themeColor="text1"/>
                <w:spacing w:val="-10"/>
                <w:sz w:val="18"/>
                <w:szCs w:val="18"/>
                <w:lang w:val="en-US"/>
              </w:rPr>
              <w:t>Sing the melodic shape (moving melody, such as up and down and down and up) of familiar songs.</w:t>
            </w:r>
          </w:p>
        </w:tc>
        <w:tc>
          <w:tcPr>
            <w:tcW w:w="2175" w:type="dxa"/>
            <w:tcBorders>
              <w:top w:val="single" w:sz="4" w:space="0" w:color="auto"/>
              <w:left w:val="single" w:sz="24"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59" w:line="266" w:lineRule="auto"/>
              <w:ind w:left="355" w:right="315" w:hanging="2"/>
              <w:jc w:val="left"/>
              <w:rPr>
                <w:rFonts w:ascii="Verdana Pro Cond Light" w:hAnsi="Verdana Pro Cond Light"/>
                <w:color w:val="292526"/>
                <w:spacing w:val="-5"/>
                <w:sz w:val="18"/>
                <w:szCs w:val="18"/>
              </w:rPr>
            </w:pPr>
            <w:r w:rsidRPr="0004078F">
              <w:rPr>
                <w:rFonts w:ascii="Verdana Pro Cond Light" w:hAnsi="Verdana Pro Cond Light"/>
                <w:color w:val="292526"/>
                <w:sz w:val="18"/>
                <w:szCs w:val="18"/>
              </w:rPr>
              <w:t>To recite simple poems by heart.</w:t>
            </w:r>
          </w:p>
        </w:tc>
        <w:tc>
          <w:tcPr>
            <w:tcW w:w="2175" w:type="dxa"/>
            <w:tcBorders>
              <w:top w:val="single" w:sz="4" w:space="0" w:color="FFFFFF" w:themeColor="background1"/>
              <w:left w:val="single" w:sz="8" w:space="0" w:color="231F20"/>
              <w:bottom w:val="single" w:sz="8"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spacing w:before="59" w:line="266" w:lineRule="auto"/>
              <w:ind w:left="198" w:right="120" w:hanging="3"/>
              <w:rPr>
                <w:rFonts w:ascii="Verdana Pro Cond Light" w:hAnsi="Verdana Pro Cond Light"/>
                <w:color w:val="292526"/>
                <w:spacing w:val="-3"/>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continue to build  up a repertoire of poems learnt by heart, appreciating these and reciting some </w:t>
            </w:r>
            <w:r w:rsidRPr="0004078F">
              <w:rPr>
                <w:rFonts w:ascii="Verdana Pro Cond Light" w:hAnsi="Verdana Pro Cond Light"/>
                <w:color w:val="292526"/>
                <w:spacing w:val="-4"/>
                <w:sz w:val="18"/>
                <w:szCs w:val="18"/>
              </w:rPr>
              <w:t xml:space="preserve">with </w:t>
            </w:r>
            <w:r w:rsidRPr="0004078F">
              <w:rPr>
                <w:rFonts w:ascii="Verdana Pro Cond Light" w:hAnsi="Verdana Pro Cond Light"/>
                <w:color w:val="292526"/>
                <w:sz w:val="18"/>
                <w:szCs w:val="18"/>
              </w:rPr>
              <w:t xml:space="preserve">appropriate intonation to make the meaning </w:t>
            </w:r>
            <w:r w:rsidRPr="0004078F">
              <w:rPr>
                <w:rFonts w:ascii="Verdana Pro Cond Light" w:hAnsi="Verdana Pro Cond Light"/>
                <w:color w:val="292526"/>
                <w:spacing w:val="-3"/>
                <w:sz w:val="18"/>
                <w:szCs w:val="18"/>
              </w:rPr>
              <w:t>clear.</w:t>
            </w:r>
          </w:p>
        </w:tc>
        <w:tc>
          <w:tcPr>
            <w:tcW w:w="2175" w:type="dxa"/>
            <w:tcBorders>
              <w:top w:val="single" w:sz="4" w:space="0" w:color="FFFFFF" w:themeColor="background1"/>
              <w:left w:val="single" w:sz="24" w:space="0" w:color="231F20"/>
              <w:bottom w:val="single" w:sz="8" w:space="0" w:color="231F20"/>
              <w:right w:val="single" w:sz="4" w:space="0" w:color="auto"/>
            </w:tcBorders>
            <w:shd w:val="clear" w:color="auto" w:fill="FFFFFF" w:themeFill="background1"/>
          </w:tcPr>
          <w:p w:rsidR="007F37B5" w:rsidRPr="0004078F" w:rsidRDefault="007F37B5" w:rsidP="00EB222E">
            <w:pPr>
              <w:pStyle w:val="TableParagraph"/>
              <w:kinsoku w:val="0"/>
              <w:overflowPunct w:val="0"/>
              <w:spacing w:before="59" w:line="266" w:lineRule="auto"/>
              <w:ind w:left="151" w:right="113" w:hanging="2"/>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prepare and perform poems and play scripts that show some awareness of </w:t>
            </w:r>
            <w:r w:rsidRPr="0004078F">
              <w:rPr>
                <w:rFonts w:ascii="Verdana Pro Cond Light" w:hAnsi="Verdana Pro Cond Light"/>
                <w:color w:val="292526"/>
                <w:spacing w:val="-5"/>
                <w:sz w:val="18"/>
                <w:szCs w:val="18"/>
              </w:rPr>
              <w:t xml:space="preserve">the </w:t>
            </w:r>
            <w:r w:rsidRPr="0004078F">
              <w:rPr>
                <w:rFonts w:ascii="Verdana Pro Cond Light" w:hAnsi="Verdana Pro Cond Light"/>
                <w:color w:val="292526"/>
                <w:sz w:val="18"/>
                <w:szCs w:val="18"/>
              </w:rPr>
              <w:t>audience when reading aloud.</w:t>
            </w:r>
          </w:p>
          <w:p w:rsidR="007F37B5" w:rsidRPr="0004078F" w:rsidRDefault="007F37B5" w:rsidP="00EB222E">
            <w:pPr>
              <w:pStyle w:val="TableParagraph"/>
              <w:kinsoku w:val="0"/>
              <w:overflowPunct w:val="0"/>
              <w:spacing w:before="171" w:line="266" w:lineRule="auto"/>
              <w:ind w:left="112" w:right="77"/>
              <w:rPr>
                <w:rFonts w:ascii="Verdana Pro Cond Light" w:hAnsi="Verdana Pro Cond Light"/>
                <w:color w:val="292526"/>
                <w:sz w:val="18"/>
                <w:szCs w:val="18"/>
              </w:rPr>
            </w:pPr>
            <w:r w:rsidRPr="0004078F">
              <w:rPr>
                <w:rFonts w:ascii="Verdana Pro Cond Light" w:hAnsi="Verdana Pro Cond Light"/>
                <w:color w:val="292526"/>
                <w:sz w:val="18"/>
                <w:szCs w:val="18"/>
              </w:rPr>
              <w:t>To begin to use appropriate intonation and volume when reading aloud.</w:t>
            </w:r>
          </w:p>
        </w:tc>
        <w:tc>
          <w:tcPr>
            <w:tcW w:w="2175" w:type="dxa"/>
            <w:tcBorders>
              <w:top w:val="single" w:sz="4" w:space="0" w:color="FFFFFF" w:themeColor="background1"/>
              <w:left w:val="single" w:sz="4" w:space="0" w:color="auto"/>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59" w:line="266" w:lineRule="auto"/>
              <w:ind w:left="188" w:right="132" w:hanging="1"/>
              <w:rPr>
                <w:rFonts w:ascii="Verdana Pro Cond Light" w:hAnsi="Verdana Pro Cond Light"/>
                <w:color w:val="292526"/>
                <w:sz w:val="18"/>
                <w:szCs w:val="18"/>
              </w:rPr>
            </w:pPr>
            <w:r w:rsidRPr="0004078F">
              <w:rPr>
                <w:rFonts w:ascii="Verdana Pro Cond Light" w:hAnsi="Verdana Pro Cond Light"/>
                <w:color w:val="292526"/>
                <w:sz w:val="18"/>
                <w:szCs w:val="18"/>
              </w:rPr>
              <w:t>To recognise and discuss some different forms of poetry (e.g. free verse or narrative poetry).</w:t>
            </w:r>
          </w:p>
          <w:p w:rsidR="007F37B5" w:rsidRPr="0004078F" w:rsidRDefault="007F37B5" w:rsidP="00EB222E">
            <w:pPr>
              <w:pStyle w:val="TableParagraph"/>
              <w:kinsoku w:val="0"/>
              <w:overflowPunct w:val="0"/>
              <w:spacing w:before="171" w:line="266" w:lineRule="auto"/>
              <w:ind w:left="180" w:right="123" w:hanging="2"/>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prepare and perform poems and play scripts with appropriate</w:t>
            </w:r>
            <w:r w:rsidRPr="0004078F">
              <w:rPr>
                <w:rFonts w:ascii="Verdana Pro Cond Light" w:hAnsi="Verdana Pro Cond Light"/>
                <w:color w:val="292526"/>
                <w:spacing w:val="-8"/>
                <w:sz w:val="18"/>
                <w:szCs w:val="18"/>
              </w:rPr>
              <w:t xml:space="preserve"> </w:t>
            </w:r>
            <w:r w:rsidRPr="0004078F">
              <w:rPr>
                <w:rFonts w:ascii="Verdana Pro Cond Light" w:hAnsi="Verdana Pro Cond Light"/>
                <w:color w:val="292526"/>
                <w:sz w:val="18"/>
                <w:szCs w:val="18"/>
              </w:rPr>
              <w:t xml:space="preserve">techniques (intonation, tone, volume and action) to show awareness of </w:t>
            </w:r>
            <w:r w:rsidRPr="0004078F">
              <w:rPr>
                <w:rFonts w:ascii="Verdana Pro Cond Light" w:hAnsi="Verdana Pro Cond Light"/>
                <w:color w:val="292526"/>
                <w:spacing w:val="-5"/>
                <w:sz w:val="18"/>
                <w:szCs w:val="18"/>
              </w:rPr>
              <w:t xml:space="preserve">the </w:t>
            </w:r>
            <w:r w:rsidRPr="0004078F">
              <w:rPr>
                <w:rFonts w:ascii="Verdana Pro Cond Light" w:hAnsi="Verdana Pro Cond Light"/>
                <w:color w:val="292526"/>
                <w:sz w:val="18"/>
                <w:szCs w:val="18"/>
              </w:rPr>
              <w:t>audience when</w:t>
            </w:r>
            <w:r w:rsidRPr="0004078F">
              <w:rPr>
                <w:rFonts w:ascii="Verdana Pro Cond Light" w:hAnsi="Verdana Pro Cond Light"/>
                <w:color w:val="292526"/>
                <w:spacing w:val="-6"/>
                <w:sz w:val="18"/>
                <w:szCs w:val="18"/>
              </w:rPr>
              <w:t xml:space="preserve"> </w:t>
            </w:r>
            <w:r w:rsidRPr="0004078F">
              <w:rPr>
                <w:rFonts w:ascii="Verdana Pro Cond Light" w:hAnsi="Verdana Pro Cond Light"/>
                <w:color w:val="292526"/>
                <w:sz w:val="18"/>
                <w:szCs w:val="18"/>
              </w:rPr>
              <w:t>reading aloud.</w:t>
            </w:r>
          </w:p>
        </w:tc>
        <w:tc>
          <w:tcPr>
            <w:tcW w:w="2175" w:type="dxa"/>
            <w:tcBorders>
              <w:top w:val="single" w:sz="4" w:space="0" w:color="FFFFFF" w:themeColor="background1"/>
              <w:left w:val="single" w:sz="8"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59" w:line="266" w:lineRule="auto"/>
              <w:ind w:left="180" w:right="125" w:hanging="2"/>
              <w:rPr>
                <w:rFonts w:ascii="Verdana Pro Cond Light" w:hAnsi="Verdana Pro Cond Light"/>
                <w:color w:val="292526"/>
                <w:sz w:val="18"/>
                <w:szCs w:val="18"/>
              </w:rPr>
            </w:pPr>
            <w:r w:rsidRPr="0004078F">
              <w:rPr>
                <w:rFonts w:ascii="Verdana Pro Cond Light" w:hAnsi="Verdana Pro Cond Light"/>
                <w:color w:val="292526"/>
                <w:sz w:val="18"/>
                <w:szCs w:val="18"/>
              </w:rPr>
              <w:t>To continually show an awareness of audience when reading out loud using intonation, tone, volume and action.</w:t>
            </w:r>
          </w:p>
        </w:tc>
        <w:tc>
          <w:tcPr>
            <w:tcW w:w="2175" w:type="dxa"/>
            <w:tcBorders>
              <w:top w:val="single" w:sz="4" w:space="0" w:color="FFFFFF" w:themeColor="background1"/>
              <w:left w:val="single" w:sz="8" w:space="0" w:color="231F20"/>
              <w:bottom w:val="single" w:sz="8"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spacing w:before="59" w:line="266" w:lineRule="auto"/>
              <w:ind w:left="171" w:right="97" w:hanging="4"/>
              <w:rPr>
                <w:rFonts w:ascii="Verdana Pro Cond Light" w:hAnsi="Verdana Pro Cond Light"/>
                <w:color w:val="292526"/>
                <w:sz w:val="18"/>
                <w:szCs w:val="18"/>
              </w:rPr>
            </w:pPr>
            <w:r w:rsidRPr="0004078F">
              <w:rPr>
                <w:rFonts w:ascii="Verdana Pro Cond Light" w:hAnsi="Verdana Pro Cond Light"/>
                <w:color w:val="292526"/>
                <w:sz w:val="18"/>
                <w:szCs w:val="18"/>
              </w:rPr>
              <w:t>To confidently perform texts (including poems learnt by heart) using a wide range of devices to engage the audience and for effect.</w:t>
            </w:r>
          </w:p>
        </w:tc>
      </w:tr>
      <w:tr w:rsidR="007F37B5" w:rsidRPr="0004078F" w:rsidTr="00EB222E">
        <w:trPr>
          <w:trHeight w:val="6402"/>
        </w:trPr>
        <w:tc>
          <w:tcPr>
            <w:tcW w:w="934" w:type="dxa"/>
            <w:tcBorders>
              <w:top w:val="single" w:sz="4" w:space="0" w:color="FFFFFF" w:themeColor="background1"/>
              <w:left w:val="single" w:sz="24" w:space="0" w:color="231F20"/>
              <w:bottom w:val="single" w:sz="8" w:space="0" w:color="231F20"/>
              <w:right w:val="single" w:sz="24" w:space="0" w:color="231F20"/>
            </w:tcBorders>
            <w:shd w:val="clear" w:color="auto" w:fill="FFFFFF" w:themeFill="background1"/>
            <w:textDirection w:val="tbRl"/>
          </w:tcPr>
          <w:p w:rsidR="007F37B5" w:rsidRPr="0004078F" w:rsidRDefault="007F37B5" w:rsidP="00EB222E">
            <w:pPr>
              <w:pStyle w:val="TableParagraph"/>
              <w:kinsoku w:val="0"/>
              <w:overflowPunct w:val="0"/>
              <w:spacing w:before="5"/>
              <w:jc w:val="left"/>
              <w:rPr>
                <w:rFonts w:ascii="Verdana Pro Cond Light" w:hAnsi="Verdana Pro Cond Light"/>
                <w:b/>
                <w:bCs/>
                <w:sz w:val="22"/>
                <w:szCs w:val="22"/>
              </w:rPr>
            </w:pPr>
          </w:p>
          <w:p w:rsidR="007F37B5" w:rsidRPr="0004078F" w:rsidRDefault="007F37B5" w:rsidP="00EB222E">
            <w:pPr>
              <w:pStyle w:val="TableParagraph"/>
              <w:kinsoku w:val="0"/>
              <w:overflowPunct w:val="0"/>
              <w:ind w:left="1874"/>
              <w:jc w:val="left"/>
              <w:rPr>
                <w:rFonts w:ascii="Verdana Pro Cond Light" w:hAnsi="Verdana Pro Cond Light"/>
                <w:b/>
                <w:bCs/>
                <w:color w:val="292526"/>
              </w:rPr>
            </w:pPr>
          </w:p>
        </w:tc>
        <w:tc>
          <w:tcPr>
            <w:tcW w:w="2175" w:type="dxa"/>
            <w:tcBorders>
              <w:top w:val="single" w:sz="4" w:space="0" w:color="FFFFFF" w:themeColor="background1"/>
              <w:left w:val="single" w:sz="24" w:space="0" w:color="231F20"/>
              <w:bottom w:val="single" w:sz="8" w:space="0" w:color="231F20"/>
              <w:right w:val="single" w:sz="24" w:space="0" w:color="231F20"/>
            </w:tcBorders>
            <w:shd w:val="clear" w:color="auto" w:fill="FFFFFF" w:themeFill="background1"/>
          </w:tcPr>
          <w:p w:rsidR="007F37B5" w:rsidRPr="00044003" w:rsidRDefault="007F37B5" w:rsidP="00EB222E">
            <w:pPr>
              <w:pStyle w:val="TableParagraph"/>
              <w:kinsoku w:val="0"/>
              <w:overflowPunct w:val="0"/>
              <w:spacing w:before="170"/>
              <w:ind w:left="239" w:right="179" w:hanging="1"/>
              <w:rPr>
                <w:rFonts w:ascii="Verdana Pro Cond Light" w:hAnsi="Verdana Pro Cond Light"/>
                <w:color w:val="000000" w:themeColor="text1"/>
                <w:spacing w:val="-10"/>
                <w:sz w:val="18"/>
                <w:szCs w:val="18"/>
                <w:lang w:val="en-US"/>
              </w:rPr>
            </w:pPr>
            <w:r w:rsidRPr="00044003">
              <w:rPr>
                <w:rFonts w:ascii="Verdana Pro Cond Light" w:hAnsi="Verdana Pro Cond Light"/>
                <w:color w:val="000000" w:themeColor="text1"/>
                <w:spacing w:val="-10"/>
                <w:sz w:val="18"/>
                <w:szCs w:val="18"/>
                <w:lang w:val="en-US"/>
              </w:rPr>
              <w:t>Create their own songs, or improvise a song around one they know.</w:t>
            </w:r>
          </w:p>
          <w:p w:rsidR="007F37B5" w:rsidRPr="00044003" w:rsidRDefault="007F37B5" w:rsidP="00EB222E">
            <w:pPr>
              <w:pStyle w:val="TableParagraph"/>
              <w:kinsoku w:val="0"/>
              <w:overflowPunct w:val="0"/>
              <w:spacing w:before="170"/>
              <w:ind w:right="179"/>
              <w:rPr>
                <w:rFonts w:ascii="Verdana Pro Cond Light" w:hAnsi="Verdana Pro Cond Light"/>
                <w:color w:val="000000" w:themeColor="text1"/>
                <w:spacing w:val="-10"/>
                <w:sz w:val="18"/>
                <w:szCs w:val="18"/>
              </w:rPr>
            </w:pPr>
            <w:r w:rsidRPr="00044003">
              <w:rPr>
                <w:rFonts w:ascii="Verdana Pro Cond Light" w:hAnsi="Verdana Pro Cond Light"/>
                <w:color w:val="000000" w:themeColor="text1"/>
                <w:spacing w:val="-10"/>
                <w:sz w:val="18"/>
                <w:szCs w:val="18"/>
              </w:rPr>
              <w:t>Engage in story times.</w:t>
            </w:r>
          </w:p>
          <w:p w:rsidR="007F37B5" w:rsidRPr="00044003" w:rsidRDefault="007F37B5" w:rsidP="00EB222E">
            <w:pPr>
              <w:pStyle w:val="TableParagraph"/>
              <w:kinsoku w:val="0"/>
              <w:overflowPunct w:val="0"/>
              <w:spacing w:before="170"/>
              <w:ind w:right="179"/>
              <w:rPr>
                <w:rFonts w:ascii="Verdana Pro Cond Light" w:hAnsi="Verdana Pro Cond Light"/>
                <w:color w:val="000000" w:themeColor="text1"/>
                <w:spacing w:val="-10"/>
                <w:sz w:val="18"/>
                <w:szCs w:val="18"/>
              </w:rPr>
            </w:pPr>
            <w:r w:rsidRPr="00044003">
              <w:rPr>
                <w:rFonts w:ascii="Verdana Pro Cond Light" w:hAnsi="Verdana Pro Cond Light"/>
                <w:color w:val="000000" w:themeColor="text1"/>
                <w:spacing w:val="-10"/>
                <w:sz w:val="18"/>
                <w:szCs w:val="18"/>
              </w:rPr>
              <w:t>Retell the story, once they have developed a deep familiarity with the text; some as exact repetition and some in their own words.</w:t>
            </w:r>
          </w:p>
          <w:p w:rsidR="007F37B5" w:rsidRPr="00044003" w:rsidRDefault="007F37B5" w:rsidP="00EB222E">
            <w:pPr>
              <w:pStyle w:val="TableParagraph"/>
              <w:kinsoku w:val="0"/>
              <w:overflowPunct w:val="0"/>
              <w:spacing w:before="170"/>
              <w:ind w:right="179"/>
              <w:rPr>
                <w:rFonts w:ascii="Verdana Pro Cond Light" w:hAnsi="Verdana Pro Cond Light"/>
                <w:color w:val="000000" w:themeColor="text1"/>
                <w:spacing w:val="-10"/>
                <w:sz w:val="18"/>
                <w:szCs w:val="18"/>
              </w:rPr>
            </w:pPr>
            <w:r w:rsidRPr="00044003">
              <w:rPr>
                <w:rFonts w:ascii="Verdana Pro Cond Light" w:hAnsi="Verdana Pro Cond Light"/>
                <w:color w:val="000000" w:themeColor="text1"/>
                <w:spacing w:val="-10"/>
                <w:sz w:val="18"/>
                <w:szCs w:val="18"/>
              </w:rPr>
              <w:t>Learn rhymes, poems and songs.</w:t>
            </w:r>
          </w:p>
          <w:p w:rsidR="007F37B5" w:rsidRPr="00044003" w:rsidRDefault="007F37B5" w:rsidP="00EB222E">
            <w:pPr>
              <w:pStyle w:val="TableParagraph"/>
              <w:kinsoku w:val="0"/>
              <w:overflowPunct w:val="0"/>
              <w:spacing w:before="170"/>
              <w:ind w:right="179"/>
              <w:rPr>
                <w:rFonts w:ascii="Verdana Pro Cond Light" w:hAnsi="Verdana Pro Cond Light"/>
                <w:color w:val="000000" w:themeColor="text1"/>
                <w:spacing w:val="-10"/>
                <w:sz w:val="18"/>
                <w:szCs w:val="18"/>
              </w:rPr>
            </w:pPr>
            <w:r w:rsidRPr="00044003">
              <w:rPr>
                <w:rFonts w:ascii="Verdana Pro Cond Light" w:hAnsi="Verdana Pro Cond Light"/>
                <w:color w:val="000000" w:themeColor="text1"/>
                <w:spacing w:val="-10"/>
                <w:sz w:val="18"/>
                <w:szCs w:val="18"/>
              </w:rPr>
              <w:t>Sing in a group or on their own, increasingly matching the pitch and following the melody.</w:t>
            </w:r>
          </w:p>
          <w:p w:rsidR="007F37B5" w:rsidRPr="00044003" w:rsidRDefault="007F37B5" w:rsidP="00EB222E">
            <w:pPr>
              <w:pStyle w:val="TableParagraph"/>
              <w:kinsoku w:val="0"/>
              <w:overflowPunct w:val="0"/>
              <w:spacing w:before="171"/>
              <w:ind w:right="114"/>
              <w:rPr>
                <w:rFonts w:ascii="Verdana Pro Cond Light" w:hAnsi="Verdana Pro Cond Light"/>
                <w:color w:val="000000" w:themeColor="text1"/>
                <w:spacing w:val="-10"/>
                <w:sz w:val="18"/>
                <w:szCs w:val="18"/>
              </w:rPr>
            </w:pPr>
            <w:r w:rsidRPr="00044003">
              <w:rPr>
                <w:rFonts w:ascii="Verdana Pro Cond Light" w:hAnsi="Verdana Pro Cond Light"/>
                <w:color w:val="000000" w:themeColor="text1"/>
                <w:spacing w:val="-10"/>
                <w:sz w:val="18"/>
                <w:szCs w:val="18"/>
              </w:rPr>
              <w:t>Develop storylines in their pretend play.</w:t>
            </w:r>
          </w:p>
          <w:p w:rsidR="007F37B5" w:rsidRPr="00044003" w:rsidRDefault="007F37B5" w:rsidP="00EB222E">
            <w:pPr>
              <w:pStyle w:val="TableParagraph"/>
              <w:kinsoku w:val="0"/>
              <w:overflowPunct w:val="0"/>
              <w:spacing w:before="171"/>
              <w:ind w:right="114"/>
              <w:rPr>
                <w:rFonts w:ascii="Verdana Pro Cond Light" w:hAnsi="Verdana Pro Cond Light"/>
                <w:color w:val="000000" w:themeColor="text1"/>
                <w:spacing w:val="-10"/>
                <w:sz w:val="18"/>
                <w:szCs w:val="18"/>
              </w:rPr>
            </w:pPr>
            <w:r w:rsidRPr="00044003">
              <w:rPr>
                <w:rFonts w:ascii="Verdana Pro Cond Light" w:hAnsi="Verdana Pro Cond Light"/>
                <w:color w:val="000000" w:themeColor="text1"/>
                <w:spacing w:val="-10"/>
                <w:sz w:val="18"/>
                <w:szCs w:val="18"/>
              </w:rPr>
              <w:t>Demonstrate understanding of what has been read to them by retelling stories and narratives using their own words and recently introduced vocabulary.</w:t>
            </w:r>
          </w:p>
          <w:p w:rsidR="007F37B5" w:rsidRPr="00044003" w:rsidRDefault="007F37B5" w:rsidP="00EB222E">
            <w:pPr>
              <w:pStyle w:val="TableParagraph"/>
              <w:kinsoku w:val="0"/>
              <w:overflowPunct w:val="0"/>
              <w:spacing w:before="171"/>
              <w:ind w:right="114"/>
              <w:rPr>
                <w:rFonts w:ascii="Verdana Pro Cond Light" w:hAnsi="Verdana Pro Cond Light"/>
                <w:color w:val="000000" w:themeColor="text1"/>
                <w:spacing w:val="-10"/>
                <w:sz w:val="18"/>
                <w:szCs w:val="18"/>
              </w:rPr>
            </w:pPr>
            <w:r w:rsidRPr="00044003">
              <w:rPr>
                <w:rFonts w:ascii="Verdana Pro Cond Light" w:hAnsi="Verdana Pro Cond Light"/>
                <w:color w:val="000000" w:themeColor="text1"/>
                <w:spacing w:val="-10"/>
                <w:sz w:val="18"/>
                <w:szCs w:val="18"/>
              </w:rPr>
              <w:t>Make use of props and materials when role playing characters in narratives and stories.</w:t>
            </w:r>
          </w:p>
          <w:p w:rsidR="007F37B5" w:rsidRPr="00044003" w:rsidRDefault="007F37B5" w:rsidP="00EB222E">
            <w:pPr>
              <w:pStyle w:val="TableParagraph"/>
              <w:kinsoku w:val="0"/>
              <w:overflowPunct w:val="0"/>
              <w:spacing w:before="171"/>
              <w:ind w:right="114"/>
              <w:rPr>
                <w:rFonts w:ascii="Verdana Pro Cond Light" w:hAnsi="Verdana Pro Cond Light"/>
                <w:color w:val="000000" w:themeColor="text1"/>
                <w:spacing w:val="-10"/>
                <w:sz w:val="18"/>
                <w:szCs w:val="18"/>
              </w:rPr>
            </w:pPr>
            <w:r w:rsidRPr="00044003">
              <w:rPr>
                <w:rFonts w:ascii="Verdana Pro Cond Light" w:hAnsi="Verdana Pro Cond Light"/>
                <w:color w:val="000000" w:themeColor="text1"/>
                <w:spacing w:val="-10"/>
                <w:sz w:val="18"/>
                <w:szCs w:val="18"/>
              </w:rPr>
              <w:t>Invent, adapt and recount narratives and stories with their peers and their teacher.</w:t>
            </w:r>
          </w:p>
          <w:p w:rsidR="007F37B5" w:rsidRPr="0004078F" w:rsidRDefault="007F37B5" w:rsidP="00EB222E">
            <w:pPr>
              <w:pStyle w:val="TableParagraph"/>
              <w:kinsoku w:val="0"/>
              <w:overflowPunct w:val="0"/>
              <w:spacing w:before="170"/>
              <w:ind w:right="179"/>
              <w:rPr>
                <w:rFonts w:ascii="Verdana Pro Cond Light" w:hAnsi="Verdana Pro Cond Light"/>
                <w:color w:val="00689E"/>
                <w:spacing w:val="-5"/>
                <w:sz w:val="18"/>
                <w:szCs w:val="18"/>
              </w:rPr>
            </w:pPr>
            <w:r w:rsidRPr="00044003">
              <w:rPr>
                <w:rFonts w:ascii="Verdana Pro Cond Light" w:hAnsi="Verdana Pro Cond Light"/>
                <w:color w:val="000000" w:themeColor="text1"/>
                <w:spacing w:val="-10"/>
                <w:sz w:val="18"/>
                <w:szCs w:val="18"/>
              </w:rPr>
              <w:t>Perform songs, rhymes, poems and stories with others, and (when appropriate) try to move in time to music.</w:t>
            </w:r>
          </w:p>
        </w:tc>
        <w:tc>
          <w:tcPr>
            <w:tcW w:w="2175" w:type="dxa"/>
            <w:tcBorders>
              <w:top w:val="single" w:sz="4" w:space="0" w:color="FFFFFF" w:themeColor="background1"/>
              <w:left w:val="single" w:sz="24"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59" w:line="266" w:lineRule="auto"/>
              <w:ind w:right="30"/>
              <w:jc w:val="left"/>
              <w:rPr>
                <w:rFonts w:ascii="Verdana Pro Cond Light" w:hAnsi="Verdana Pro Cond Light"/>
                <w:color w:val="292526"/>
                <w:sz w:val="18"/>
                <w:szCs w:val="18"/>
              </w:rPr>
            </w:pPr>
          </w:p>
        </w:tc>
        <w:tc>
          <w:tcPr>
            <w:tcW w:w="2175" w:type="dxa"/>
            <w:tcBorders>
              <w:top w:val="single" w:sz="4" w:space="0" w:color="FFFFFF" w:themeColor="background1"/>
              <w:left w:val="single" w:sz="8" w:space="0" w:color="231F20"/>
              <w:bottom w:val="single" w:sz="8"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spacing w:before="59" w:line="266" w:lineRule="auto"/>
              <w:ind w:left="198" w:right="120" w:hanging="3"/>
              <w:rPr>
                <w:rFonts w:ascii="Verdana Pro Cond Light" w:hAnsi="Verdana Pro Cond Light"/>
                <w:color w:val="292526"/>
                <w:spacing w:val="-3"/>
                <w:sz w:val="18"/>
                <w:szCs w:val="18"/>
              </w:rPr>
            </w:pPr>
          </w:p>
        </w:tc>
        <w:tc>
          <w:tcPr>
            <w:tcW w:w="2175" w:type="dxa"/>
            <w:tcBorders>
              <w:top w:val="single" w:sz="4" w:space="0" w:color="FFFFFF" w:themeColor="background1"/>
              <w:left w:val="single" w:sz="24" w:space="0" w:color="231F20"/>
              <w:bottom w:val="single" w:sz="8" w:space="0" w:color="231F20"/>
              <w:right w:val="single" w:sz="4" w:space="0" w:color="auto"/>
            </w:tcBorders>
            <w:shd w:val="clear" w:color="auto" w:fill="FFFFFF" w:themeFill="background1"/>
          </w:tcPr>
          <w:p w:rsidR="007F37B5" w:rsidRPr="0004078F" w:rsidRDefault="007F37B5" w:rsidP="00EB222E">
            <w:pPr>
              <w:pStyle w:val="TableParagraph"/>
              <w:kinsoku w:val="0"/>
              <w:overflowPunct w:val="0"/>
              <w:spacing w:before="171" w:line="266" w:lineRule="auto"/>
              <w:ind w:left="112" w:right="77"/>
              <w:rPr>
                <w:rFonts w:ascii="Verdana Pro Cond Light" w:hAnsi="Verdana Pro Cond Light"/>
                <w:color w:val="292526"/>
                <w:sz w:val="18"/>
                <w:szCs w:val="18"/>
              </w:rPr>
            </w:pPr>
          </w:p>
        </w:tc>
        <w:tc>
          <w:tcPr>
            <w:tcW w:w="2175" w:type="dxa"/>
            <w:tcBorders>
              <w:top w:val="single" w:sz="4" w:space="0" w:color="FFFFFF" w:themeColor="background1"/>
              <w:left w:val="single" w:sz="4" w:space="0" w:color="auto"/>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171" w:line="266" w:lineRule="auto"/>
              <w:ind w:left="180" w:right="123" w:hanging="2"/>
              <w:rPr>
                <w:rFonts w:ascii="Verdana Pro Cond Light" w:hAnsi="Verdana Pro Cond Light"/>
                <w:color w:val="292526"/>
                <w:sz w:val="18"/>
                <w:szCs w:val="18"/>
              </w:rPr>
            </w:pPr>
          </w:p>
        </w:tc>
        <w:tc>
          <w:tcPr>
            <w:tcW w:w="2175" w:type="dxa"/>
            <w:tcBorders>
              <w:top w:val="single" w:sz="4" w:space="0" w:color="FFFFFF" w:themeColor="background1"/>
              <w:left w:val="single" w:sz="8"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59" w:line="266" w:lineRule="auto"/>
              <w:ind w:left="180" w:right="125" w:hanging="2"/>
              <w:rPr>
                <w:rFonts w:ascii="Verdana Pro Cond Light" w:hAnsi="Verdana Pro Cond Light"/>
                <w:color w:val="292526"/>
                <w:sz w:val="18"/>
                <w:szCs w:val="18"/>
              </w:rPr>
            </w:pPr>
          </w:p>
        </w:tc>
        <w:tc>
          <w:tcPr>
            <w:tcW w:w="2175" w:type="dxa"/>
            <w:tcBorders>
              <w:top w:val="single" w:sz="4" w:space="0" w:color="FFFFFF" w:themeColor="background1"/>
              <w:left w:val="single" w:sz="8" w:space="0" w:color="231F20"/>
              <w:bottom w:val="single" w:sz="8"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spacing w:before="59" w:line="266" w:lineRule="auto"/>
              <w:ind w:left="171" w:right="97" w:hanging="4"/>
              <w:rPr>
                <w:rFonts w:ascii="Verdana Pro Cond Light" w:hAnsi="Verdana Pro Cond Light"/>
                <w:color w:val="292526"/>
                <w:sz w:val="18"/>
                <w:szCs w:val="18"/>
              </w:rPr>
            </w:pPr>
          </w:p>
        </w:tc>
      </w:tr>
    </w:tbl>
    <w:p w:rsidR="007F37B5" w:rsidRPr="0004078F" w:rsidRDefault="007F37B5" w:rsidP="007F37B5">
      <w:pPr>
        <w:rPr>
          <w:rFonts w:ascii="Verdana Pro Cond Light" w:hAnsi="Verdana Pro Cond Light"/>
          <w:b/>
          <w:bCs/>
          <w:sz w:val="26"/>
          <w:szCs w:val="26"/>
        </w:rPr>
        <w:sectPr w:rsidR="007F37B5" w:rsidRPr="0004078F">
          <w:pgSz w:w="16840" w:h="11910" w:orient="landscape"/>
          <w:pgMar w:top="740" w:right="140" w:bottom="900" w:left="240" w:header="0" w:footer="706" w:gutter="0"/>
          <w:cols w:space="720"/>
          <w:noEndnote/>
        </w:sectPr>
      </w:pPr>
    </w:p>
    <w:tbl>
      <w:tblPr>
        <w:tblW w:w="0" w:type="auto"/>
        <w:tblInd w:w="160" w:type="dxa"/>
        <w:tblLayout w:type="fixed"/>
        <w:tblCellMar>
          <w:left w:w="0" w:type="dxa"/>
          <w:right w:w="0" w:type="dxa"/>
        </w:tblCellMar>
        <w:tblLook w:val="0000" w:firstRow="0" w:lastRow="0" w:firstColumn="0" w:lastColumn="0" w:noHBand="0" w:noVBand="0"/>
      </w:tblPr>
      <w:tblGrid>
        <w:gridCol w:w="934"/>
        <w:gridCol w:w="2175"/>
        <w:gridCol w:w="2175"/>
        <w:gridCol w:w="2175"/>
        <w:gridCol w:w="2175"/>
        <w:gridCol w:w="2175"/>
        <w:gridCol w:w="2175"/>
        <w:gridCol w:w="2175"/>
      </w:tblGrid>
      <w:tr w:rsidR="007F37B5" w:rsidRPr="0004078F" w:rsidTr="00EB222E">
        <w:trPr>
          <w:trHeight w:val="4571"/>
        </w:trPr>
        <w:tc>
          <w:tcPr>
            <w:tcW w:w="934" w:type="dxa"/>
            <w:tcBorders>
              <w:top w:val="single" w:sz="8" w:space="0" w:color="231F20"/>
              <w:left w:val="single" w:sz="24" w:space="0" w:color="231F20"/>
              <w:bottom w:val="single" w:sz="24" w:space="0" w:color="231F20"/>
              <w:right w:val="single" w:sz="24" w:space="0" w:color="231F20"/>
            </w:tcBorders>
            <w:shd w:val="clear" w:color="auto" w:fill="FFFFFF" w:themeFill="background1"/>
            <w:textDirection w:val="tbRl"/>
          </w:tcPr>
          <w:p w:rsidR="007F37B5" w:rsidRPr="0004078F" w:rsidRDefault="007F37B5" w:rsidP="00EB222E">
            <w:pPr>
              <w:pStyle w:val="TableParagraph"/>
              <w:kinsoku w:val="0"/>
              <w:overflowPunct w:val="0"/>
              <w:spacing w:before="5"/>
              <w:jc w:val="left"/>
              <w:rPr>
                <w:rFonts w:ascii="Verdana Pro Cond Light" w:hAnsi="Verdana Pro Cond Light"/>
                <w:b/>
                <w:bCs/>
                <w:sz w:val="22"/>
                <w:szCs w:val="22"/>
              </w:rPr>
            </w:pPr>
          </w:p>
          <w:p w:rsidR="007F37B5" w:rsidRPr="0004078F" w:rsidRDefault="00193168" w:rsidP="00EB222E">
            <w:pPr>
              <w:pStyle w:val="TableParagraph"/>
              <w:kinsoku w:val="0"/>
              <w:overflowPunct w:val="0"/>
              <w:ind w:left="1632" w:right="1630"/>
              <w:rPr>
                <w:rFonts w:ascii="Verdana Pro Cond Light" w:hAnsi="Verdana Pro Cond Light"/>
                <w:b/>
                <w:bCs/>
                <w:color w:val="292526"/>
              </w:rPr>
            </w:pPr>
            <w:hyperlink r:id="rId25" w:history="1">
              <w:r w:rsidR="007F37B5" w:rsidRPr="0004078F">
                <w:rPr>
                  <w:rFonts w:ascii="Verdana Pro Cond Light" w:hAnsi="Verdana Pro Cond Light"/>
                  <w:b/>
                  <w:bCs/>
                  <w:color w:val="292526"/>
                </w:rPr>
                <w:t>Non-Fiction</w:t>
              </w:r>
            </w:hyperlink>
          </w:p>
        </w:tc>
        <w:tc>
          <w:tcPr>
            <w:tcW w:w="2175" w:type="dxa"/>
            <w:tcBorders>
              <w:top w:val="single" w:sz="8" w:space="0" w:color="231F20"/>
              <w:left w:val="single" w:sz="24" w:space="0" w:color="231F20"/>
              <w:bottom w:val="single" w:sz="24" w:space="0" w:color="231F20"/>
              <w:right w:val="single" w:sz="24" w:space="0" w:color="231F20"/>
            </w:tcBorders>
            <w:shd w:val="clear" w:color="auto" w:fill="FFFFFF" w:themeFill="background1"/>
          </w:tcPr>
          <w:p w:rsidR="007F37B5" w:rsidRPr="00044003" w:rsidRDefault="007F37B5" w:rsidP="00EB222E">
            <w:pPr>
              <w:pStyle w:val="TableParagraph"/>
              <w:kinsoku w:val="0"/>
              <w:overflowPunct w:val="0"/>
              <w:spacing w:before="59" w:line="266" w:lineRule="auto"/>
              <w:ind w:left="216" w:right="155"/>
              <w:rPr>
                <w:rFonts w:ascii="Verdana Pro Cond Light" w:hAnsi="Verdana Pro Cond Light"/>
                <w:color w:val="000000" w:themeColor="text1"/>
                <w:sz w:val="18"/>
                <w:szCs w:val="18"/>
              </w:rPr>
            </w:pPr>
            <w:r w:rsidRPr="00044003">
              <w:rPr>
                <w:rFonts w:ascii="Verdana Pro Cond Light" w:hAnsi="Verdana Pro Cond Light"/>
                <w:color w:val="000000" w:themeColor="text1"/>
                <w:sz w:val="18"/>
                <w:szCs w:val="18"/>
              </w:rPr>
              <w:t>Engage in non-fiction books.</w:t>
            </w:r>
          </w:p>
          <w:p w:rsidR="007F37B5" w:rsidRPr="00044003" w:rsidRDefault="007F37B5" w:rsidP="00EB222E">
            <w:pPr>
              <w:pStyle w:val="TableParagraph"/>
              <w:kinsoku w:val="0"/>
              <w:overflowPunct w:val="0"/>
              <w:spacing w:before="170" w:line="266" w:lineRule="auto"/>
              <w:ind w:left="216" w:right="155"/>
              <w:rPr>
                <w:rFonts w:ascii="Verdana Pro Cond Light" w:hAnsi="Verdana Pro Cond Light"/>
                <w:color w:val="000000" w:themeColor="text1"/>
                <w:sz w:val="18"/>
                <w:szCs w:val="18"/>
              </w:rPr>
            </w:pPr>
            <w:r w:rsidRPr="00044003">
              <w:rPr>
                <w:rFonts w:ascii="Verdana Pro Cond Light" w:hAnsi="Verdana Pro Cond Light"/>
                <w:color w:val="000000" w:themeColor="text1"/>
                <w:sz w:val="18"/>
                <w:szCs w:val="18"/>
              </w:rPr>
              <w:t>Listen to and talk about selected non-fiction to develop a deep familiarity with new knowledge and vocabulary.</w:t>
            </w:r>
          </w:p>
          <w:p w:rsidR="007F37B5" w:rsidRPr="00044003" w:rsidRDefault="007F37B5" w:rsidP="00EB222E">
            <w:pPr>
              <w:pStyle w:val="TableParagraph"/>
              <w:kinsoku w:val="0"/>
              <w:overflowPunct w:val="0"/>
              <w:spacing w:before="170" w:line="266" w:lineRule="auto"/>
              <w:ind w:left="216" w:right="155"/>
              <w:rPr>
                <w:rFonts w:ascii="Verdana Pro Cond Light" w:hAnsi="Verdana Pro Cond Light"/>
                <w:color w:val="000000" w:themeColor="text1"/>
                <w:sz w:val="18"/>
                <w:szCs w:val="18"/>
              </w:rPr>
            </w:pPr>
            <w:r w:rsidRPr="00044003">
              <w:rPr>
                <w:rFonts w:ascii="Verdana Pro Cond Light" w:hAnsi="Verdana Pro Cond Light"/>
                <w:color w:val="000000" w:themeColor="text1"/>
                <w:sz w:val="18"/>
                <w:szCs w:val="18"/>
              </w:rPr>
              <w:t>Offer explanations for why things might happen, making use of recently introduced vocabulary from stories, non-fiction, rhymes and poems when appropriate.</w:t>
            </w:r>
          </w:p>
          <w:p w:rsidR="007F37B5" w:rsidRPr="0004078F" w:rsidRDefault="007F37B5" w:rsidP="00EB222E">
            <w:pPr>
              <w:pStyle w:val="TableParagraph"/>
              <w:kinsoku w:val="0"/>
              <w:overflowPunct w:val="0"/>
              <w:spacing w:before="170" w:line="266" w:lineRule="auto"/>
              <w:ind w:left="216" w:right="155"/>
              <w:rPr>
                <w:rFonts w:ascii="Verdana Pro Cond Light" w:hAnsi="Verdana Pro Cond Light"/>
                <w:color w:val="00689E"/>
                <w:sz w:val="18"/>
                <w:szCs w:val="18"/>
              </w:rPr>
            </w:pPr>
            <w:r w:rsidRPr="00044003">
              <w:rPr>
                <w:rFonts w:ascii="Verdana Pro Cond Light" w:hAnsi="Verdana Pro Cond Light"/>
                <w:color w:val="000000" w:themeColor="text1"/>
                <w:sz w:val="18"/>
                <w:szCs w:val="18"/>
              </w:rPr>
              <w:t>Use and understand recently introduced vocabulary during discussions about stories, non-fiction, rhymes and poems and during role play.</w:t>
            </w:r>
          </w:p>
        </w:tc>
        <w:tc>
          <w:tcPr>
            <w:tcW w:w="2175" w:type="dxa"/>
            <w:tcBorders>
              <w:top w:val="single" w:sz="8" w:space="0" w:color="231F20"/>
              <w:left w:val="single" w:sz="24" w:space="0" w:color="231F20"/>
              <w:bottom w:val="single" w:sz="24"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jc w:val="left"/>
              <w:rPr>
                <w:rFonts w:ascii="Verdana Pro Cond Light" w:hAnsi="Verdana Pro Cond Light" w:cs="Times New Roman"/>
                <w:sz w:val="18"/>
                <w:szCs w:val="18"/>
              </w:rPr>
            </w:pPr>
          </w:p>
        </w:tc>
        <w:tc>
          <w:tcPr>
            <w:tcW w:w="2175" w:type="dxa"/>
            <w:tcBorders>
              <w:top w:val="single" w:sz="8" w:space="0" w:color="231F20"/>
              <w:left w:val="single" w:sz="8" w:space="0" w:color="231F20"/>
              <w:bottom w:val="single" w:sz="24"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spacing w:before="59" w:line="266" w:lineRule="auto"/>
              <w:ind w:left="205" w:right="128" w:firstLine="2"/>
              <w:rPr>
                <w:rFonts w:ascii="Verdana Pro Cond Light" w:hAnsi="Verdana Pro Cond Light"/>
                <w:color w:val="292526"/>
                <w:sz w:val="18"/>
                <w:szCs w:val="18"/>
              </w:rPr>
            </w:pPr>
            <w:r w:rsidRPr="0004078F">
              <w:rPr>
                <w:rFonts w:ascii="Verdana Pro Cond Light" w:hAnsi="Verdana Pro Cond Light"/>
                <w:color w:val="292526"/>
                <w:sz w:val="18"/>
                <w:szCs w:val="18"/>
              </w:rPr>
              <w:t>To recognise that non- fiction books are often structured in different ways.</w:t>
            </w:r>
          </w:p>
        </w:tc>
        <w:tc>
          <w:tcPr>
            <w:tcW w:w="2175" w:type="dxa"/>
            <w:tcBorders>
              <w:top w:val="single" w:sz="8" w:space="0" w:color="231F20"/>
              <w:left w:val="single" w:sz="24" w:space="0" w:color="231F20"/>
              <w:bottom w:val="single" w:sz="24"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59" w:line="266" w:lineRule="auto"/>
              <w:ind w:left="209" w:right="171" w:hanging="2"/>
              <w:rPr>
                <w:rFonts w:ascii="Verdana Pro Cond Light" w:hAnsi="Verdana Pro Cond Light"/>
                <w:color w:val="292526"/>
                <w:sz w:val="18"/>
                <w:szCs w:val="18"/>
              </w:rPr>
            </w:pPr>
            <w:r w:rsidRPr="0004078F">
              <w:rPr>
                <w:rFonts w:ascii="Verdana Pro Cond Light" w:hAnsi="Verdana Pro Cond Light"/>
                <w:color w:val="292526"/>
                <w:sz w:val="18"/>
                <w:szCs w:val="18"/>
              </w:rPr>
              <w:t>To retrieve and record information from non- fiction texts.</w:t>
            </w:r>
          </w:p>
        </w:tc>
        <w:tc>
          <w:tcPr>
            <w:tcW w:w="2175" w:type="dxa"/>
            <w:tcBorders>
              <w:top w:val="single" w:sz="8" w:space="0" w:color="231F20"/>
              <w:left w:val="single" w:sz="8" w:space="0" w:color="231F20"/>
              <w:bottom w:val="single" w:sz="24"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59" w:line="266" w:lineRule="auto"/>
              <w:ind w:left="207" w:right="152" w:firstLine="1"/>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use all of the organisational</w:t>
            </w:r>
            <w:r w:rsidRPr="0004078F">
              <w:rPr>
                <w:rFonts w:ascii="Verdana Pro Cond Light" w:hAnsi="Verdana Pro Cond Light"/>
                <w:color w:val="292526"/>
                <w:spacing w:val="-18"/>
                <w:sz w:val="18"/>
                <w:szCs w:val="18"/>
              </w:rPr>
              <w:t xml:space="preserve"> </w:t>
            </w:r>
            <w:r w:rsidRPr="0004078F">
              <w:rPr>
                <w:rFonts w:ascii="Verdana Pro Cond Light" w:hAnsi="Verdana Pro Cond Light"/>
                <w:color w:val="292526"/>
                <w:sz w:val="18"/>
                <w:szCs w:val="18"/>
              </w:rPr>
              <w:t>devices available within a non- fiction text to retrieve, record and discuss information.</w:t>
            </w:r>
          </w:p>
          <w:p w:rsidR="007F37B5" w:rsidRPr="0004078F" w:rsidRDefault="007F37B5" w:rsidP="00EB222E">
            <w:pPr>
              <w:pStyle w:val="TableParagraph"/>
              <w:kinsoku w:val="0"/>
              <w:overflowPunct w:val="0"/>
              <w:spacing w:before="171" w:line="266" w:lineRule="auto"/>
              <w:ind w:left="243" w:right="190" w:firstLine="1"/>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use dictionaries </w:t>
            </w:r>
            <w:r w:rsidRPr="0004078F">
              <w:rPr>
                <w:rFonts w:ascii="Verdana Pro Cond Light" w:hAnsi="Verdana Pro Cond Light"/>
                <w:color w:val="292526"/>
                <w:spacing w:val="-8"/>
                <w:sz w:val="18"/>
                <w:szCs w:val="18"/>
              </w:rPr>
              <w:t xml:space="preserve">to </w:t>
            </w:r>
            <w:r w:rsidRPr="0004078F">
              <w:rPr>
                <w:rFonts w:ascii="Verdana Pro Cond Light" w:hAnsi="Verdana Pro Cond Light"/>
                <w:color w:val="292526"/>
                <w:sz w:val="18"/>
                <w:szCs w:val="18"/>
              </w:rPr>
              <w:t>check the meaning of words that they have read.</w:t>
            </w:r>
          </w:p>
        </w:tc>
        <w:tc>
          <w:tcPr>
            <w:tcW w:w="2175" w:type="dxa"/>
            <w:tcBorders>
              <w:top w:val="single" w:sz="8" w:space="0" w:color="231F20"/>
              <w:left w:val="single" w:sz="8" w:space="0" w:color="231F20"/>
              <w:bottom w:val="single" w:sz="24"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59" w:line="266" w:lineRule="auto"/>
              <w:ind w:left="150" w:right="96" w:hanging="1"/>
              <w:rPr>
                <w:rFonts w:ascii="Verdana Pro Cond Light" w:hAnsi="Verdana Pro Cond Light"/>
                <w:color w:val="292526"/>
                <w:sz w:val="18"/>
                <w:szCs w:val="18"/>
              </w:rPr>
            </w:pPr>
            <w:r w:rsidRPr="0004078F">
              <w:rPr>
                <w:rFonts w:ascii="Verdana Pro Cond Light" w:hAnsi="Verdana Pro Cond Light"/>
                <w:color w:val="292526"/>
                <w:sz w:val="18"/>
                <w:szCs w:val="18"/>
              </w:rPr>
              <w:t>To use knowledge of texts and organisation devices to retrieve, record and discuss information from fiction and non-fiction texts.</w:t>
            </w:r>
          </w:p>
        </w:tc>
        <w:tc>
          <w:tcPr>
            <w:tcW w:w="2175" w:type="dxa"/>
            <w:tcBorders>
              <w:top w:val="single" w:sz="8" w:space="0" w:color="231F20"/>
              <w:left w:val="single" w:sz="8" w:space="0" w:color="231F20"/>
              <w:bottom w:val="single" w:sz="24"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spacing w:before="59" w:line="266" w:lineRule="auto"/>
              <w:ind w:left="148" w:right="75"/>
              <w:rPr>
                <w:rFonts w:ascii="Verdana Pro Cond Light" w:hAnsi="Verdana Pro Cond Light"/>
                <w:color w:val="292526"/>
                <w:sz w:val="18"/>
                <w:szCs w:val="18"/>
              </w:rPr>
            </w:pPr>
            <w:r w:rsidRPr="0004078F">
              <w:rPr>
                <w:rFonts w:ascii="Verdana Pro Cond Light" w:hAnsi="Verdana Pro Cond Light"/>
                <w:color w:val="292526"/>
                <w:sz w:val="18"/>
                <w:szCs w:val="18"/>
              </w:rPr>
              <w:t>To retrieve, record and present information from non-fiction texts.</w:t>
            </w:r>
          </w:p>
          <w:p w:rsidR="007F37B5" w:rsidRPr="0004078F" w:rsidRDefault="007F37B5" w:rsidP="00EB222E">
            <w:pPr>
              <w:pStyle w:val="TableParagraph"/>
              <w:kinsoku w:val="0"/>
              <w:overflowPunct w:val="0"/>
              <w:spacing w:before="170" w:line="266" w:lineRule="auto"/>
              <w:ind w:left="141" w:right="69" w:firstLine="2"/>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use non-fiction materials for</w:t>
            </w:r>
            <w:r w:rsidRPr="0004078F">
              <w:rPr>
                <w:rFonts w:ascii="Verdana Pro Cond Light" w:hAnsi="Verdana Pro Cond Light"/>
                <w:color w:val="292526"/>
                <w:spacing w:val="-19"/>
                <w:sz w:val="18"/>
                <w:szCs w:val="18"/>
              </w:rPr>
              <w:t xml:space="preserve"> </w:t>
            </w:r>
            <w:r w:rsidRPr="0004078F">
              <w:rPr>
                <w:rFonts w:ascii="Verdana Pro Cond Light" w:hAnsi="Verdana Pro Cond Light"/>
                <w:color w:val="292526"/>
                <w:sz w:val="18"/>
                <w:szCs w:val="18"/>
              </w:rPr>
              <w:t>purposeful information retrieval (e.g. in reading history, geography and science textbooks) and in contexts where pupils are genuinely</w:t>
            </w:r>
            <w:r w:rsidRPr="0004078F">
              <w:rPr>
                <w:rFonts w:ascii="Verdana Pro Cond Light" w:hAnsi="Verdana Pro Cond Light"/>
                <w:color w:val="292526"/>
                <w:spacing w:val="-14"/>
                <w:sz w:val="18"/>
                <w:szCs w:val="18"/>
              </w:rPr>
              <w:t xml:space="preserve"> </w:t>
            </w:r>
            <w:r w:rsidRPr="0004078F">
              <w:rPr>
                <w:rFonts w:ascii="Verdana Pro Cond Light" w:hAnsi="Verdana Pro Cond Light"/>
                <w:color w:val="292526"/>
                <w:sz w:val="18"/>
                <w:szCs w:val="18"/>
              </w:rPr>
              <w:t>motivated to find out information (e.g.</w:t>
            </w:r>
            <w:r>
              <w:rPr>
                <w:rFonts w:ascii="Verdana Pro Cond Light" w:hAnsi="Verdana Pro Cond Light"/>
                <w:color w:val="292526"/>
                <w:sz w:val="18"/>
                <w:szCs w:val="18"/>
              </w:rPr>
              <w:t xml:space="preserve"> reading leaflets about Hothersall Lodge before our residential trip there</w:t>
            </w:r>
            <w:r w:rsidRPr="0004078F">
              <w:rPr>
                <w:rFonts w:ascii="Verdana Pro Cond Light" w:hAnsi="Verdana Pro Cond Light"/>
                <w:color w:val="292526"/>
                <w:sz w:val="18"/>
                <w:szCs w:val="18"/>
              </w:rPr>
              <w:t>).</w:t>
            </w:r>
          </w:p>
        </w:tc>
      </w:tr>
    </w:tbl>
    <w:p w:rsidR="007F37B5" w:rsidRPr="0004078F" w:rsidRDefault="007F37B5" w:rsidP="007F37B5">
      <w:pPr>
        <w:rPr>
          <w:rFonts w:ascii="Verdana Pro Cond Light" w:hAnsi="Verdana Pro Cond Light"/>
          <w:b/>
          <w:bCs/>
          <w:color w:val="F05B71"/>
          <w:sz w:val="36"/>
          <w:szCs w:val="36"/>
        </w:rPr>
        <w:sectPr w:rsidR="007F37B5" w:rsidRPr="0004078F">
          <w:pgSz w:w="16840" w:h="11910" w:orient="landscape"/>
          <w:pgMar w:top="740" w:right="140" w:bottom="900" w:left="200" w:header="0" w:footer="706" w:gutter="0"/>
          <w:cols w:space="720"/>
          <w:noEndnote/>
        </w:sectPr>
      </w:pPr>
    </w:p>
    <w:tbl>
      <w:tblPr>
        <w:tblW w:w="0" w:type="auto"/>
        <w:tblInd w:w="200" w:type="dxa"/>
        <w:tblLayout w:type="fixed"/>
        <w:tblCellMar>
          <w:left w:w="0" w:type="dxa"/>
          <w:right w:w="0" w:type="dxa"/>
        </w:tblCellMar>
        <w:tblLook w:val="0000" w:firstRow="0" w:lastRow="0" w:firstColumn="0" w:lastColumn="0" w:noHBand="0" w:noVBand="0"/>
      </w:tblPr>
      <w:tblGrid>
        <w:gridCol w:w="849"/>
        <w:gridCol w:w="2187"/>
        <w:gridCol w:w="2187"/>
        <w:gridCol w:w="2187"/>
        <w:gridCol w:w="2187"/>
        <w:gridCol w:w="2187"/>
        <w:gridCol w:w="2187"/>
        <w:gridCol w:w="2187"/>
      </w:tblGrid>
      <w:tr w:rsidR="007F37B5" w:rsidRPr="0004078F" w:rsidTr="00EB222E">
        <w:trPr>
          <w:trHeight w:val="496"/>
        </w:trPr>
        <w:tc>
          <w:tcPr>
            <w:tcW w:w="849" w:type="dxa"/>
            <w:vMerge w:val="restart"/>
            <w:tcBorders>
              <w:top w:val="single" w:sz="24" w:space="0" w:color="231F20"/>
              <w:left w:val="single" w:sz="24" w:space="0" w:color="231F20"/>
              <w:bottom w:val="single" w:sz="24" w:space="0" w:color="231F20"/>
              <w:right w:val="single" w:sz="24" w:space="0" w:color="231F20"/>
            </w:tcBorders>
            <w:textDirection w:val="tbRl"/>
          </w:tcPr>
          <w:p w:rsidR="007F37B5" w:rsidRPr="0004078F" w:rsidRDefault="007F37B5" w:rsidP="00EB222E">
            <w:pPr>
              <w:pStyle w:val="Heading4AdultInformation"/>
              <w:spacing w:line="240" w:lineRule="auto"/>
              <w:jc w:val="center"/>
              <w:rPr>
                <w:rFonts w:ascii="Verdana Pro Cond Light" w:hAnsi="Verdana Pro Cond Light"/>
                <w:b w:val="0"/>
                <w:bCs w:val="0"/>
                <w:color w:val="292526"/>
                <w:sz w:val="20"/>
                <w:szCs w:val="20"/>
              </w:rPr>
            </w:pPr>
            <w:r>
              <w:rPr>
                <w:rFonts w:ascii="Verdana Pro Cond Light" w:hAnsi="Verdana Pro Cond Light"/>
              </w:rPr>
              <w:lastRenderedPageBreak/>
              <w:t>Skills -</w:t>
            </w:r>
          </w:p>
        </w:tc>
        <w:tc>
          <w:tcPr>
            <w:tcW w:w="2187" w:type="dxa"/>
            <w:tcBorders>
              <w:top w:val="single" w:sz="24" w:space="0" w:color="231F20"/>
              <w:left w:val="single" w:sz="24" w:space="0" w:color="231F20"/>
              <w:bottom w:val="single" w:sz="18" w:space="0" w:color="231F20"/>
              <w:right w:val="single" w:sz="24" w:space="0" w:color="231F20"/>
            </w:tcBorders>
            <w:vAlign w:val="center"/>
          </w:tcPr>
          <w:p w:rsidR="007F37B5" w:rsidRPr="0004078F" w:rsidRDefault="007F37B5" w:rsidP="00EB222E">
            <w:pPr>
              <w:pStyle w:val="TableParagraph"/>
              <w:kinsoku w:val="0"/>
              <w:overflowPunct w:val="0"/>
              <w:spacing w:before="85" w:line="180" w:lineRule="auto"/>
              <w:ind w:left="843" w:right="27" w:hanging="658"/>
              <w:rPr>
                <w:rFonts w:ascii="Verdana Pro Cond Light" w:hAnsi="Verdana Pro Cond Light"/>
                <w:b/>
                <w:bCs/>
                <w:color w:val="292526"/>
                <w:sz w:val="32"/>
                <w:szCs w:val="20"/>
              </w:rPr>
            </w:pPr>
            <w:r w:rsidRPr="0004078F">
              <w:rPr>
                <w:rFonts w:ascii="Verdana Pro Cond Light" w:hAnsi="Verdana Pro Cond Light"/>
                <w:b/>
                <w:bCs/>
                <w:color w:val="292526"/>
                <w:sz w:val="32"/>
                <w:szCs w:val="20"/>
              </w:rPr>
              <w:t>EYFS</w:t>
            </w:r>
          </w:p>
        </w:tc>
        <w:tc>
          <w:tcPr>
            <w:tcW w:w="4374" w:type="dxa"/>
            <w:gridSpan w:val="2"/>
            <w:tcBorders>
              <w:top w:val="single" w:sz="24" w:space="0" w:color="231F20"/>
              <w:left w:val="single" w:sz="24" w:space="0" w:color="231F20"/>
              <w:bottom w:val="single" w:sz="18" w:space="0" w:color="231F20"/>
              <w:right w:val="single" w:sz="18" w:space="0" w:color="231F20"/>
            </w:tcBorders>
          </w:tcPr>
          <w:p w:rsidR="007F37B5" w:rsidRPr="0004078F" w:rsidRDefault="007F37B5" w:rsidP="00EB222E">
            <w:pPr>
              <w:pStyle w:val="TableParagraph"/>
              <w:kinsoku w:val="0"/>
              <w:overflowPunct w:val="0"/>
              <w:spacing w:before="59"/>
              <w:ind w:left="1873" w:right="1824"/>
              <w:rPr>
                <w:rFonts w:ascii="Verdana Pro Cond Light" w:hAnsi="Verdana Pro Cond Light"/>
                <w:b/>
                <w:bCs/>
                <w:color w:val="292526"/>
                <w:sz w:val="32"/>
                <w:szCs w:val="32"/>
              </w:rPr>
            </w:pPr>
            <w:r w:rsidRPr="0004078F">
              <w:rPr>
                <w:rFonts w:ascii="Verdana Pro Cond Light" w:hAnsi="Verdana Pro Cond Light"/>
                <w:b/>
                <w:bCs/>
                <w:color w:val="292526"/>
                <w:sz w:val="32"/>
                <w:szCs w:val="32"/>
              </w:rPr>
              <w:t>KS1</w:t>
            </w:r>
          </w:p>
        </w:tc>
        <w:tc>
          <w:tcPr>
            <w:tcW w:w="8748" w:type="dxa"/>
            <w:gridSpan w:val="4"/>
            <w:tcBorders>
              <w:top w:val="single" w:sz="24" w:space="0" w:color="231F20"/>
              <w:left w:val="single" w:sz="18" w:space="0" w:color="231F20"/>
              <w:bottom w:val="single" w:sz="18" w:space="0" w:color="231F20"/>
              <w:right w:val="single" w:sz="24" w:space="0" w:color="231F20"/>
            </w:tcBorders>
          </w:tcPr>
          <w:p w:rsidR="007F37B5" w:rsidRPr="0004078F" w:rsidRDefault="007F37B5" w:rsidP="00EB222E">
            <w:pPr>
              <w:pStyle w:val="TableParagraph"/>
              <w:kinsoku w:val="0"/>
              <w:overflowPunct w:val="0"/>
              <w:spacing w:before="59"/>
              <w:ind w:left="4066" w:right="4005"/>
              <w:rPr>
                <w:rFonts w:ascii="Verdana Pro Cond Light" w:hAnsi="Verdana Pro Cond Light"/>
                <w:b/>
                <w:bCs/>
                <w:color w:val="292526"/>
                <w:sz w:val="32"/>
                <w:szCs w:val="32"/>
              </w:rPr>
            </w:pPr>
            <w:r w:rsidRPr="0004078F">
              <w:rPr>
                <w:rFonts w:ascii="Verdana Pro Cond Light" w:hAnsi="Verdana Pro Cond Light"/>
                <w:b/>
                <w:bCs/>
                <w:color w:val="292526"/>
                <w:sz w:val="32"/>
                <w:szCs w:val="32"/>
              </w:rPr>
              <w:t>KS2</w:t>
            </w:r>
          </w:p>
        </w:tc>
      </w:tr>
      <w:tr w:rsidR="007F37B5" w:rsidRPr="0004078F" w:rsidTr="00EB222E">
        <w:trPr>
          <w:trHeight w:val="1371"/>
        </w:trPr>
        <w:tc>
          <w:tcPr>
            <w:tcW w:w="849" w:type="dxa"/>
            <w:vMerge/>
            <w:tcBorders>
              <w:top w:val="nil"/>
              <w:left w:val="single" w:sz="24" w:space="0" w:color="231F20"/>
              <w:bottom w:val="single" w:sz="24" w:space="0" w:color="231F20"/>
              <w:right w:val="single" w:sz="24" w:space="0" w:color="231F20"/>
            </w:tcBorders>
            <w:textDirection w:val="tbRl"/>
          </w:tcPr>
          <w:p w:rsidR="007F37B5" w:rsidRPr="0004078F" w:rsidRDefault="007F37B5" w:rsidP="00EB222E">
            <w:pPr>
              <w:rPr>
                <w:rFonts w:ascii="Verdana Pro Cond Light" w:hAnsi="Verdana Pro Cond Light"/>
                <w:b/>
                <w:bCs/>
                <w:color w:val="F05B71"/>
                <w:sz w:val="2"/>
                <w:szCs w:val="2"/>
              </w:rPr>
            </w:pPr>
          </w:p>
        </w:tc>
        <w:tc>
          <w:tcPr>
            <w:tcW w:w="2187" w:type="dxa"/>
            <w:tcBorders>
              <w:top w:val="single" w:sz="18" w:space="0" w:color="231F20"/>
              <w:left w:val="single" w:sz="24" w:space="0" w:color="231F20"/>
              <w:bottom w:val="single" w:sz="24" w:space="0" w:color="231F20"/>
              <w:right w:val="single" w:sz="24" w:space="0" w:color="231F20"/>
            </w:tcBorders>
          </w:tcPr>
          <w:p w:rsidR="007F37B5" w:rsidRPr="008C01D1" w:rsidRDefault="007F37B5" w:rsidP="00EB222E">
            <w:pPr>
              <w:pStyle w:val="TableParagraph"/>
              <w:kinsoku w:val="0"/>
              <w:overflowPunct w:val="0"/>
              <w:spacing w:before="51"/>
              <w:rPr>
                <w:rFonts w:ascii="Verdana Pro Cond Light" w:hAnsi="Verdana Pro Cond Light"/>
                <w:b/>
                <w:bCs/>
                <w:color w:val="000000" w:themeColor="text1"/>
                <w:sz w:val="20"/>
                <w:szCs w:val="20"/>
              </w:rPr>
            </w:pPr>
            <w:r w:rsidRPr="008C01D1">
              <w:rPr>
                <w:rFonts w:ascii="Verdana Pro Cond Light" w:hAnsi="Verdana Pro Cond Light"/>
                <w:b/>
                <w:bCs/>
                <w:color w:val="000000" w:themeColor="text1"/>
                <w:sz w:val="20"/>
                <w:szCs w:val="20"/>
              </w:rPr>
              <w:t>Reception</w:t>
            </w:r>
          </w:p>
          <w:p w:rsidR="007F37B5" w:rsidRPr="0004078F" w:rsidRDefault="007F37B5" w:rsidP="00EB222E">
            <w:pPr>
              <w:pStyle w:val="TableParagraph"/>
              <w:kinsoku w:val="0"/>
              <w:overflowPunct w:val="0"/>
              <w:spacing w:before="51"/>
              <w:rPr>
                <w:rFonts w:ascii="Verdana Pro Cond Light" w:hAnsi="Verdana Pro Cond Light"/>
                <w:b/>
                <w:bCs/>
                <w:color w:val="4472C4"/>
                <w:sz w:val="20"/>
                <w:szCs w:val="20"/>
              </w:rPr>
            </w:pPr>
            <w:r w:rsidRPr="008C01D1">
              <w:rPr>
                <w:rFonts w:ascii="Verdana Pro Cond Light" w:hAnsi="Verdana Pro Cond Light"/>
                <w:b/>
                <w:bCs/>
                <w:color w:val="000000" w:themeColor="text1"/>
                <w:sz w:val="20"/>
                <w:szCs w:val="20"/>
              </w:rPr>
              <w:t>Early Learning Goals</w:t>
            </w:r>
          </w:p>
        </w:tc>
        <w:tc>
          <w:tcPr>
            <w:tcW w:w="2187" w:type="dxa"/>
            <w:tcBorders>
              <w:top w:val="single" w:sz="18" w:space="0" w:color="231F20"/>
              <w:left w:val="single" w:sz="24" w:space="0" w:color="231F20"/>
              <w:bottom w:val="single" w:sz="24" w:space="0" w:color="231F20"/>
              <w:right w:val="single" w:sz="8" w:space="0" w:color="231F20"/>
            </w:tcBorders>
          </w:tcPr>
          <w:p w:rsidR="007F37B5" w:rsidRPr="0004078F" w:rsidRDefault="007F37B5" w:rsidP="00EB222E">
            <w:pPr>
              <w:pStyle w:val="TableParagraph"/>
              <w:kinsoku w:val="0"/>
              <w:overflowPunct w:val="0"/>
              <w:spacing w:before="3"/>
              <w:jc w:val="left"/>
              <w:rPr>
                <w:rFonts w:ascii="Verdana Pro Cond Light" w:hAnsi="Verdana Pro Cond Light"/>
                <w:b/>
                <w:bCs/>
              </w:rPr>
            </w:pPr>
          </w:p>
          <w:p w:rsidR="007F37B5" w:rsidRPr="0004078F" w:rsidRDefault="007F37B5" w:rsidP="00EB222E">
            <w:pPr>
              <w:pStyle w:val="TableParagraph"/>
              <w:kinsoku w:val="0"/>
              <w:overflowPunct w:val="0"/>
              <w:ind w:left="121" w:right="83"/>
              <w:rPr>
                <w:rFonts w:ascii="Verdana Pro Cond Light" w:hAnsi="Verdana Pro Cond Light"/>
                <w:b/>
                <w:bCs/>
                <w:color w:val="292526"/>
                <w:sz w:val="22"/>
                <w:szCs w:val="22"/>
              </w:rPr>
            </w:pPr>
            <w:r w:rsidRPr="0004078F">
              <w:rPr>
                <w:rFonts w:ascii="Verdana Pro Cond Light" w:hAnsi="Verdana Pro Cond Light"/>
                <w:b/>
                <w:bCs/>
                <w:color w:val="292526"/>
                <w:sz w:val="22"/>
                <w:szCs w:val="22"/>
              </w:rPr>
              <w:t>Year 1</w:t>
            </w:r>
          </w:p>
        </w:tc>
        <w:tc>
          <w:tcPr>
            <w:tcW w:w="2187" w:type="dxa"/>
            <w:tcBorders>
              <w:top w:val="single" w:sz="18" w:space="0" w:color="231F20"/>
              <w:left w:val="single" w:sz="8" w:space="0" w:color="231F20"/>
              <w:bottom w:val="single" w:sz="24" w:space="0" w:color="231F20"/>
              <w:right w:val="single" w:sz="18" w:space="0" w:color="231F20"/>
            </w:tcBorders>
          </w:tcPr>
          <w:p w:rsidR="007F37B5" w:rsidRPr="0004078F" w:rsidRDefault="007F37B5" w:rsidP="00EB222E">
            <w:pPr>
              <w:pStyle w:val="TableParagraph"/>
              <w:kinsoku w:val="0"/>
              <w:overflowPunct w:val="0"/>
              <w:spacing w:before="3"/>
              <w:jc w:val="left"/>
              <w:rPr>
                <w:rFonts w:ascii="Verdana Pro Cond Light" w:hAnsi="Verdana Pro Cond Light"/>
                <w:b/>
                <w:bCs/>
              </w:rPr>
            </w:pPr>
          </w:p>
          <w:p w:rsidR="007F37B5" w:rsidRPr="0004078F" w:rsidRDefault="007F37B5" w:rsidP="00EB222E">
            <w:pPr>
              <w:pStyle w:val="TableParagraph"/>
              <w:kinsoku w:val="0"/>
              <w:overflowPunct w:val="0"/>
              <w:ind w:left="761" w:right="692"/>
              <w:rPr>
                <w:rFonts w:ascii="Verdana Pro Cond Light" w:hAnsi="Verdana Pro Cond Light"/>
                <w:b/>
                <w:bCs/>
                <w:color w:val="292526"/>
                <w:sz w:val="22"/>
                <w:szCs w:val="22"/>
              </w:rPr>
            </w:pPr>
            <w:r w:rsidRPr="0004078F">
              <w:rPr>
                <w:rFonts w:ascii="Verdana Pro Cond Light" w:hAnsi="Verdana Pro Cond Light"/>
                <w:b/>
                <w:bCs/>
                <w:color w:val="292526"/>
                <w:sz w:val="22"/>
                <w:szCs w:val="22"/>
              </w:rPr>
              <w:t>Year 2</w:t>
            </w:r>
          </w:p>
        </w:tc>
        <w:tc>
          <w:tcPr>
            <w:tcW w:w="2187" w:type="dxa"/>
            <w:tcBorders>
              <w:top w:val="single" w:sz="18" w:space="0" w:color="231F20"/>
              <w:left w:val="single" w:sz="18" w:space="0" w:color="231F20"/>
              <w:bottom w:val="single" w:sz="24" w:space="0" w:color="231F20"/>
              <w:right w:val="single" w:sz="8" w:space="0" w:color="231F20"/>
            </w:tcBorders>
          </w:tcPr>
          <w:p w:rsidR="007F37B5" w:rsidRPr="0004078F" w:rsidRDefault="007F37B5" w:rsidP="00EB222E">
            <w:pPr>
              <w:pStyle w:val="TableParagraph"/>
              <w:kinsoku w:val="0"/>
              <w:overflowPunct w:val="0"/>
              <w:spacing w:before="3"/>
              <w:jc w:val="left"/>
              <w:rPr>
                <w:rFonts w:ascii="Verdana Pro Cond Light" w:hAnsi="Verdana Pro Cond Light"/>
                <w:b/>
                <w:bCs/>
              </w:rPr>
            </w:pPr>
          </w:p>
          <w:p w:rsidR="007F37B5" w:rsidRPr="0004078F" w:rsidRDefault="007F37B5" w:rsidP="00EB222E">
            <w:pPr>
              <w:pStyle w:val="TableParagraph"/>
              <w:kinsoku w:val="0"/>
              <w:overflowPunct w:val="0"/>
              <w:ind w:left="748" w:right="705"/>
              <w:rPr>
                <w:rFonts w:ascii="Verdana Pro Cond Light" w:hAnsi="Verdana Pro Cond Light"/>
                <w:b/>
                <w:bCs/>
                <w:color w:val="292526"/>
                <w:sz w:val="22"/>
                <w:szCs w:val="22"/>
              </w:rPr>
            </w:pPr>
            <w:r w:rsidRPr="0004078F">
              <w:rPr>
                <w:rFonts w:ascii="Verdana Pro Cond Light" w:hAnsi="Verdana Pro Cond Light"/>
                <w:b/>
                <w:bCs/>
                <w:color w:val="292526"/>
                <w:sz w:val="22"/>
                <w:szCs w:val="22"/>
              </w:rPr>
              <w:t>Year 3</w:t>
            </w:r>
          </w:p>
        </w:tc>
        <w:tc>
          <w:tcPr>
            <w:tcW w:w="2187" w:type="dxa"/>
            <w:tcBorders>
              <w:top w:val="single" w:sz="18" w:space="0" w:color="231F20"/>
              <w:left w:val="single" w:sz="8" w:space="0" w:color="231F20"/>
              <w:bottom w:val="single" w:sz="24" w:space="0" w:color="231F20"/>
              <w:right w:val="single" w:sz="8" w:space="0" w:color="231F20"/>
            </w:tcBorders>
          </w:tcPr>
          <w:p w:rsidR="007F37B5" w:rsidRPr="0004078F" w:rsidRDefault="007F37B5" w:rsidP="00EB222E">
            <w:pPr>
              <w:pStyle w:val="TableParagraph"/>
              <w:kinsoku w:val="0"/>
              <w:overflowPunct w:val="0"/>
              <w:spacing w:before="3"/>
              <w:jc w:val="left"/>
              <w:rPr>
                <w:rFonts w:ascii="Verdana Pro Cond Light" w:hAnsi="Verdana Pro Cond Light"/>
                <w:b/>
                <w:bCs/>
              </w:rPr>
            </w:pPr>
          </w:p>
          <w:p w:rsidR="007F37B5" w:rsidRPr="0004078F" w:rsidRDefault="007F37B5" w:rsidP="00EB222E">
            <w:pPr>
              <w:pStyle w:val="TableParagraph"/>
              <w:kinsoku w:val="0"/>
              <w:overflowPunct w:val="0"/>
              <w:ind w:left="122" w:right="67"/>
              <w:rPr>
                <w:rFonts w:ascii="Verdana Pro Cond Light" w:hAnsi="Verdana Pro Cond Light"/>
                <w:b/>
                <w:bCs/>
                <w:color w:val="292526"/>
                <w:sz w:val="22"/>
                <w:szCs w:val="22"/>
              </w:rPr>
            </w:pPr>
            <w:r w:rsidRPr="0004078F">
              <w:rPr>
                <w:rFonts w:ascii="Verdana Pro Cond Light" w:hAnsi="Verdana Pro Cond Light"/>
                <w:b/>
                <w:bCs/>
                <w:color w:val="292526"/>
                <w:sz w:val="22"/>
                <w:szCs w:val="22"/>
              </w:rPr>
              <w:t>Year 4</w:t>
            </w:r>
          </w:p>
        </w:tc>
        <w:tc>
          <w:tcPr>
            <w:tcW w:w="2187" w:type="dxa"/>
            <w:tcBorders>
              <w:top w:val="single" w:sz="18" w:space="0" w:color="231F20"/>
              <w:left w:val="single" w:sz="8" w:space="0" w:color="231F20"/>
              <w:bottom w:val="single" w:sz="24" w:space="0" w:color="231F20"/>
              <w:right w:val="single" w:sz="8" w:space="0" w:color="231F20"/>
            </w:tcBorders>
          </w:tcPr>
          <w:p w:rsidR="007F37B5" w:rsidRPr="0004078F" w:rsidRDefault="007F37B5" w:rsidP="00EB222E">
            <w:pPr>
              <w:pStyle w:val="TableParagraph"/>
              <w:kinsoku w:val="0"/>
              <w:overflowPunct w:val="0"/>
              <w:spacing w:before="3"/>
              <w:jc w:val="left"/>
              <w:rPr>
                <w:rFonts w:ascii="Verdana Pro Cond Light" w:hAnsi="Verdana Pro Cond Light"/>
                <w:b/>
                <w:bCs/>
              </w:rPr>
            </w:pPr>
          </w:p>
          <w:p w:rsidR="007F37B5" w:rsidRPr="0004078F" w:rsidRDefault="007F37B5" w:rsidP="00EB222E">
            <w:pPr>
              <w:pStyle w:val="TableParagraph"/>
              <w:kinsoku w:val="0"/>
              <w:overflowPunct w:val="0"/>
              <w:ind w:left="122" w:right="68"/>
              <w:rPr>
                <w:rFonts w:ascii="Verdana Pro Cond Light" w:hAnsi="Verdana Pro Cond Light"/>
                <w:b/>
                <w:bCs/>
                <w:color w:val="292526"/>
                <w:sz w:val="22"/>
                <w:szCs w:val="22"/>
              </w:rPr>
            </w:pPr>
            <w:r w:rsidRPr="0004078F">
              <w:rPr>
                <w:rFonts w:ascii="Verdana Pro Cond Light" w:hAnsi="Verdana Pro Cond Light"/>
                <w:b/>
                <w:bCs/>
                <w:color w:val="292526"/>
                <w:sz w:val="22"/>
                <w:szCs w:val="22"/>
              </w:rPr>
              <w:t>Year 5</w:t>
            </w:r>
          </w:p>
        </w:tc>
        <w:tc>
          <w:tcPr>
            <w:tcW w:w="2187" w:type="dxa"/>
            <w:tcBorders>
              <w:top w:val="single" w:sz="18" w:space="0" w:color="231F20"/>
              <w:left w:val="single" w:sz="8" w:space="0" w:color="231F20"/>
              <w:bottom w:val="single" w:sz="24" w:space="0" w:color="231F20"/>
              <w:right w:val="single" w:sz="24" w:space="0" w:color="231F20"/>
            </w:tcBorders>
          </w:tcPr>
          <w:p w:rsidR="007F37B5" w:rsidRPr="0004078F" w:rsidRDefault="007F37B5" w:rsidP="00EB222E">
            <w:pPr>
              <w:pStyle w:val="TableParagraph"/>
              <w:kinsoku w:val="0"/>
              <w:overflowPunct w:val="0"/>
              <w:spacing w:before="3"/>
              <w:jc w:val="left"/>
              <w:rPr>
                <w:rFonts w:ascii="Verdana Pro Cond Light" w:hAnsi="Verdana Pro Cond Light"/>
                <w:b/>
                <w:bCs/>
              </w:rPr>
            </w:pPr>
          </w:p>
          <w:p w:rsidR="007F37B5" w:rsidRPr="0004078F" w:rsidRDefault="007F37B5" w:rsidP="00EB222E">
            <w:pPr>
              <w:pStyle w:val="TableParagraph"/>
              <w:kinsoku w:val="0"/>
              <w:overflowPunct w:val="0"/>
              <w:ind w:left="156" w:right="83"/>
              <w:rPr>
                <w:rFonts w:ascii="Verdana Pro Cond Light" w:hAnsi="Verdana Pro Cond Light"/>
                <w:b/>
                <w:bCs/>
                <w:color w:val="292526"/>
                <w:sz w:val="22"/>
                <w:szCs w:val="22"/>
              </w:rPr>
            </w:pPr>
            <w:r w:rsidRPr="0004078F">
              <w:rPr>
                <w:rFonts w:ascii="Verdana Pro Cond Light" w:hAnsi="Verdana Pro Cond Light"/>
                <w:b/>
                <w:bCs/>
                <w:color w:val="292526"/>
                <w:sz w:val="22"/>
                <w:szCs w:val="22"/>
              </w:rPr>
              <w:t>Year 6</w:t>
            </w:r>
          </w:p>
        </w:tc>
      </w:tr>
      <w:tr w:rsidR="007F37B5" w:rsidRPr="0004078F" w:rsidTr="00EB222E">
        <w:trPr>
          <w:trHeight w:val="5757"/>
        </w:trPr>
        <w:tc>
          <w:tcPr>
            <w:tcW w:w="849" w:type="dxa"/>
            <w:tcBorders>
              <w:top w:val="single" w:sz="24" w:space="0" w:color="231F20"/>
              <w:left w:val="single" w:sz="24" w:space="0" w:color="231F20"/>
              <w:bottom w:val="single" w:sz="4" w:space="0" w:color="FFFFFF"/>
              <w:right w:val="single" w:sz="24" w:space="0" w:color="231F20"/>
            </w:tcBorders>
            <w:shd w:val="clear" w:color="auto" w:fill="FFFFFF" w:themeFill="background1"/>
            <w:textDirection w:val="tbRl"/>
          </w:tcPr>
          <w:p w:rsidR="007F37B5" w:rsidRPr="0004078F" w:rsidRDefault="00193168" w:rsidP="00EB222E">
            <w:pPr>
              <w:pStyle w:val="TableParagraph"/>
              <w:kinsoku w:val="0"/>
              <w:overflowPunct w:val="0"/>
              <w:spacing w:before="226"/>
              <w:ind w:left="1376"/>
              <w:jc w:val="left"/>
              <w:rPr>
                <w:rFonts w:ascii="Verdana Pro Cond Light" w:hAnsi="Verdana Pro Cond Light"/>
                <w:b/>
                <w:bCs/>
                <w:color w:val="292526"/>
              </w:rPr>
            </w:pPr>
            <w:hyperlink r:id="rId26" w:history="1">
              <w:r w:rsidR="007F37B5" w:rsidRPr="0004078F">
                <w:rPr>
                  <w:rFonts w:ascii="Verdana Pro Cond Light" w:hAnsi="Verdana Pro Cond Light"/>
                  <w:b/>
                  <w:bCs/>
                  <w:color w:val="292526"/>
                </w:rPr>
                <w:t>Sentence Construction and Tense</w:t>
              </w:r>
            </w:hyperlink>
          </w:p>
        </w:tc>
        <w:tc>
          <w:tcPr>
            <w:tcW w:w="2187" w:type="dxa"/>
            <w:tcBorders>
              <w:top w:val="single" w:sz="24" w:space="0" w:color="231F20"/>
              <w:left w:val="single" w:sz="24" w:space="0" w:color="231F20"/>
              <w:bottom w:val="single" w:sz="4" w:space="0" w:color="FFFFFF"/>
              <w:right w:val="single" w:sz="24" w:space="0" w:color="231F20"/>
            </w:tcBorders>
            <w:shd w:val="clear" w:color="auto" w:fill="FFFFFF" w:themeFill="background1"/>
          </w:tcPr>
          <w:p w:rsidR="007F37B5" w:rsidRPr="008C01D1" w:rsidRDefault="007F37B5" w:rsidP="00EB222E">
            <w:pPr>
              <w:pStyle w:val="TableParagraph"/>
              <w:kinsoku w:val="0"/>
              <w:overflowPunct w:val="0"/>
              <w:spacing w:before="42" w:line="242" w:lineRule="auto"/>
              <w:ind w:right="89"/>
              <w:rPr>
                <w:rFonts w:ascii="Verdana Pro Cond Light" w:hAnsi="Verdana Pro Cond Light"/>
                <w:color w:val="000000" w:themeColor="text1"/>
                <w:sz w:val="18"/>
                <w:szCs w:val="18"/>
              </w:rPr>
            </w:pPr>
            <w:r w:rsidRPr="008C01D1">
              <w:rPr>
                <w:rFonts w:ascii="Verdana Pro Cond Light" w:hAnsi="Verdana Pro Cond Light"/>
                <w:color w:val="000000" w:themeColor="text1"/>
                <w:sz w:val="18"/>
                <w:szCs w:val="18"/>
              </w:rPr>
              <w:t>Understand ‘why’ questions, like: ‘Why do you think the caterpillar got so fat?’</w:t>
            </w:r>
          </w:p>
          <w:p w:rsidR="007F37B5" w:rsidRPr="008C01D1" w:rsidRDefault="007F37B5" w:rsidP="00EB222E">
            <w:pPr>
              <w:pStyle w:val="TableParagraph"/>
              <w:kinsoku w:val="0"/>
              <w:overflowPunct w:val="0"/>
              <w:spacing w:before="42" w:line="242" w:lineRule="auto"/>
              <w:ind w:right="89"/>
              <w:rPr>
                <w:rFonts w:ascii="Verdana Pro Cond Light" w:hAnsi="Verdana Pro Cond Light"/>
                <w:color w:val="000000" w:themeColor="text1"/>
                <w:sz w:val="18"/>
                <w:szCs w:val="18"/>
              </w:rPr>
            </w:pPr>
            <w:r w:rsidRPr="008C01D1">
              <w:rPr>
                <w:rFonts w:ascii="Verdana Pro Cond Light" w:hAnsi="Verdana Pro Cond Light"/>
                <w:color w:val="000000" w:themeColor="text1"/>
                <w:sz w:val="18"/>
                <w:szCs w:val="18"/>
              </w:rPr>
              <w:t>Develop their communication, but may continue to have problems with irregular tenses and plurals, such as ‘runned’ for ‘ran’, ‘swimmed’ for ‘swam’.</w:t>
            </w:r>
          </w:p>
          <w:p w:rsidR="007F37B5" w:rsidRPr="008C01D1" w:rsidRDefault="007F37B5" w:rsidP="00EB222E">
            <w:pPr>
              <w:pStyle w:val="TableParagraph"/>
              <w:kinsoku w:val="0"/>
              <w:overflowPunct w:val="0"/>
              <w:spacing w:before="169" w:line="242" w:lineRule="auto"/>
              <w:ind w:right="82" w:hanging="2"/>
              <w:rPr>
                <w:rFonts w:ascii="Verdana Pro Cond Light" w:hAnsi="Verdana Pro Cond Light"/>
                <w:color w:val="000000" w:themeColor="text1"/>
                <w:sz w:val="18"/>
                <w:szCs w:val="18"/>
              </w:rPr>
            </w:pPr>
            <w:r w:rsidRPr="008C01D1">
              <w:rPr>
                <w:rFonts w:ascii="Verdana Pro Cond Light" w:hAnsi="Verdana Pro Cond Light"/>
                <w:color w:val="000000" w:themeColor="text1"/>
                <w:sz w:val="18"/>
                <w:szCs w:val="18"/>
              </w:rPr>
              <w:t>Use longer sentences of four to six words</w:t>
            </w:r>
          </w:p>
          <w:p w:rsidR="007F37B5" w:rsidRPr="008C01D1" w:rsidRDefault="007F37B5" w:rsidP="00EB222E">
            <w:pPr>
              <w:pStyle w:val="TableParagraph"/>
              <w:kinsoku w:val="0"/>
              <w:overflowPunct w:val="0"/>
              <w:spacing w:before="169" w:line="242" w:lineRule="auto"/>
              <w:ind w:right="82"/>
              <w:rPr>
                <w:rFonts w:ascii="Verdana Pro Cond Light" w:hAnsi="Verdana Pro Cond Light"/>
                <w:color w:val="000000" w:themeColor="text1"/>
                <w:sz w:val="18"/>
                <w:szCs w:val="18"/>
              </w:rPr>
            </w:pPr>
            <w:r w:rsidRPr="008C01D1">
              <w:rPr>
                <w:rFonts w:ascii="Verdana Pro Cond Light" w:hAnsi="Verdana Pro Cond Light"/>
                <w:color w:val="000000" w:themeColor="text1"/>
                <w:sz w:val="18"/>
                <w:szCs w:val="18"/>
              </w:rPr>
              <w:t>Use new vocabulary throughout the day.</w:t>
            </w:r>
          </w:p>
          <w:p w:rsidR="007F37B5" w:rsidRPr="008C01D1" w:rsidRDefault="007F37B5" w:rsidP="00EB222E">
            <w:pPr>
              <w:pStyle w:val="TableParagraph"/>
              <w:kinsoku w:val="0"/>
              <w:overflowPunct w:val="0"/>
              <w:spacing w:before="169" w:line="242" w:lineRule="auto"/>
              <w:ind w:right="82" w:hanging="2"/>
              <w:rPr>
                <w:rFonts w:ascii="Verdana Pro Cond Light" w:hAnsi="Verdana Pro Cond Light"/>
                <w:color w:val="000000" w:themeColor="text1"/>
                <w:sz w:val="18"/>
                <w:szCs w:val="18"/>
              </w:rPr>
            </w:pPr>
            <w:r w:rsidRPr="008C01D1">
              <w:rPr>
                <w:rFonts w:ascii="Verdana Pro Cond Light" w:hAnsi="Verdana Pro Cond Light"/>
                <w:color w:val="000000" w:themeColor="text1"/>
                <w:sz w:val="18"/>
                <w:szCs w:val="18"/>
              </w:rPr>
              <w:t>Articulate their ideas and thoughts in well-formed sentences.</w:t>
            </w:r>
          </w:p>
          <w:p w:rsidR="007F37B5" w:rsidRPr="008C01D1" w:rsidRDefault="007F37B5" w:rsidP="00EB222E">
            <w:pPr>
              <w:pStyle w:val="TableParagraph"/>
              <w:kinsoku w:val="0"/>
              <w:overflowPunct w:val="0"/>
              <w:spacing w:before="169" w:line="242" w:lineRule="auto"/>
              <w:ind w:right="82" w:hanging="2"/>
              <w:rPr>
                <w:rFonts w:ascii="Verdana Pro Cond Light" w:hAnsi="Verdana Pro Cond Light"/>
                <w:color w:val="000000" w:themeColor="text1"/>
                <w:sz w:val="18"/>
                <w:szCs w:val="18"/>
              </w:rPr>
            </w:pPr>
            <w:r w:rsidRPr="008C01D1">
              <w:rPr>
                <w:rFonts w:ascii="Verdana Pro Cond Light" w:hAnsi="Verdana Pro Cond Light"/>
                <w:color w:val="000000" w:themeColor="text1"/>
                <w:sz w:val="18"/>
                <w:szCs w:val="18"/>
              </w:rPr>
              <w:t>Connect one idea or action to another using a range of connectives.</w:t>
            </w:r>
          </w:p>
          <w:p w:rsidR="007F37B5" w:rsidRPr="008C01D1" w:rsidRDefault="007F37B5" w:rsidP="00EB222E">
            <w:pPr>
              <w:pStyle w:val="TableParagraph"/>
              <w:kinsoku w:val="0"/>
              <w:overflowPunct w:val="0"/>
              <w:spacing w:before="169" w:line="242" w:lineRule="auto"/>
              <w:ind w:right="82" w:hanging="2"/>
              <w:rPr>
                <w:rFonts w:ascii="Verdana Pro Cond Light" w:hAnsi="Verdana Pro Cond Light"/>
                <w:color w:val="000000" w:themeColor="text1"/>
                <w:spacing w:val="-5"/>
                <w:sz w:val="18"/>
                <w:szCs w:val="18"/>
              </w:rPr>
            </w:pPr>
            <w:r w:rsidRPr="008C01D1">
              <w:rPr>
                <w:rFonts w:ascii="Verdana Pro Cond Light" w:hAnsi="Verdana Pro Cond Light"/>
                <w:color w:val="000000" w:themeColor="text1"/>
                <w:spacing w:val="-5"/>
                <w:sz w:val="18"/>
                <w:szCs w:val="18"/>
              </w:rPr>
              <w:t>Offer explanations for why things might happen, making use of recently introduced vocabulary from stories, non-fiction, rhymes and poems when appropriate.</w:t>
            </w:r>
          </w:p>
          <w:p w:rsidR="007F37B5" w:rsidRPr="0004078F" w:rsidRDefault="007F37B5" w:rsidP="00EB222E">
            <w:pPr>
              <w:pStyle w:val="TableParagraph"/>
              <w:kinsoku w:val="0"/>
              <w:overflowPunct w:val="0"/>
              <w:spacing w:before="169" w:line="242" w:lineRule="auto"/>
              <w:ind w:right="82" w:hanging="2"/>
              <w:rPr>
                <w:rFonts w:ascii="Verdana Pro Cond Light" w:hAnsi="Verdana Pro Cond Light"/>
                <w:color w:val="00A650"/>
                <w:spacing w:val="-5"/>
                <w:sz w:val="18"/>
                <w:szCs w:val="18"/>
              </w:rPr>
            </w:pPr>
          </w:p>
        </w:tc>
        <w:tc>
          <w:tcPr>
            <w:tcW w:w="2187" w:type="dxa"/>
            <w:tcBorders>
              <w:top w:val="single" w:sz="24" w:space="0" w:color="231F20"/>
              <w:left w:val="single" w:sz="24" w:space="0" w:color="231F20"/>
              <w:bottom w:val="single" w:sz="4" w:space="0" w:color="FFFFFF"/>
              <w:right w:val="single" w:sz="8" w:space="0" w:color="231F20"/>
            </w:tcBorders>
            <w:shd w:val="clear" w:color="auto" w:fill="FFFFFF" w:themeFill="background1"/>
          </w:tcPr>
          <w:p w:rsidR="007F37B5" w:rsidRPr="0004078F" w:rsidRDefault="007F37B5" w:rsidP="00EB222E">
            <w:pPr>
              <w:pStyle w:val="TableParagraph"/>
              <w:kinsoku w:val="0"/>
              <w:overflowPunct w:val="0"/>
              <w:spacing w:before="42" w:line="244" w:lineRule="auto"/>
              <w:ind w:left="692" w:right="20" w:hanging="480"/>
              <w:jc w:val="left"/>
              <w:rPr>
                <w:rFonts w:ascii="Verdana Pro Cond Light" w:hAnsi="Verdana Pro Cond Light"/>
                <w:color w:val="292526"/>
                <w:sz w:val="18"/>
                <w:szCs w:val="18"/>
              </w:rPr>
            </w:pPr>
            <w:r w:rsidRPr="0004078F">
              <w:rPr>
                <w:rFonts w:ascii="Verdana Pro Cond Light" w:hAnsi="Verdana Pro Cond Light"/>
                <w:color w:val="292526"/>
                <w:w w:val="95"/>
                <w:sz w:val="18"/>
                <w:szCs w:val="18"/>
              </w:rPr>
              <w:t xml:space="preserve">To use simple sentence </w:t>
            </w:r>
            <w:r w:rsidRPr="0004078F">
              <w:rPr>
                <w:rFonts w:ascii="Verdana Pro Cond Light" w:hAnsi="Verdana Pro Cond Light"/>
                <w:color w:val="292526"/>
                <w:sz w:val="18"/>
                <w:szCs w:val="18"/>
              </w:rPr>
              <w:t>structures.</w:t>
            </w:r>
          </w:p>
        </w:tc>
        <w:tc>
          <w:tcPr>
            <w:tcW w:w="2187" w:type="dxa"/>
            <w:tcBorders>
              <w:top w:val="single" w:sz="24" w:space="0" w:color="231F20"/>
              <w:left w:val="single" w:sz="8" w:space="0" w:color="231F20"/>
              <w:bottom w:val="single" w:sz="4" w:space="0" w:color="FFFFFF"/>
              <w:right w:val="single" w:sz="24" w:space="0" w:color="231F20"/>
            </w:tcBorders>
            <w:shd w:val="clear" w:color="auto" w:fill="FFFFFF" w:themeFill="background1"/>
          </w:tcPr>
          <w:p w:rsidR="007F37B5" w:rsidRPr="0004078F" w:rsidRDefault="007F37B5" w:rsidP="00EB222E">
            <w:pPr>
              <w:pStyle w:val="TableParagraph"/>
              <w:kinsoku w:val="0"/>
              <w:overflowPunct w:val="0"/>
              <w:spacing w:before="42" w:line="244" w:lineRule="auto"/>
              <w:ind w:left="142" w:right="64" w:firstLine="55"/>
              <w:jc w:val="both"/>
              <w:rPr>
                <w:rFonts w:ascii="Verdana Pro Cond Light" w:hAnsi="Verdana Pro Cond Light"/>
                <w:color w:val="292526"/>
                <w:spacing w:val="-3"/>
                <w:w w:val="95"/>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z w:val="18"/>
                <w:szCs w:val="18"/>
              </w:rPr>
              <w:t>use</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the</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present</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tense and</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the</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past</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tense</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pacing w:val="-2"/>
                <w:sz w:val="18"/>
                <w:szCs w:val="18"/>
              </w:rPr>
              <w:t xml:space="preserve">mostly </w:t>
            </w:r>
            <w:r w:rsidRPr="0004078F">
              <w:rPr>
                <w:rFonts w:ascii="Verdana Pro Cond Light" w:hAnsi="Verdana Pro Cond Light"/>
                <w:color w:val="292526"/>
                <w:w w:val="95"/>
                <w:sz w:val="18"/>
                <w:szCs w:val="18"/>
              </w:rPr>
              <w:t>correctly and</w:t>
            </w:r>
            <w:r w:rsidRPr="0004078F">
              <w:rPr>
                <w:rFonts w:ascii="Verdana Pro Cond Light" w:hAnsi="Verdana Pro Cond Light"/>
                <w:color w:val="292526"/>
                <w:spacing w:val="-22"/>
                <w:w w:val="95"/>
                <w:sz w:val="18"/>
                <w:szCs w:val="18"/>
              </w:rPr>
              <w:t xml:space="preserve"> </w:t>
            </w:r>
            <w:r w:rsidRPr="0004078F">
              <w:rPr>
                <w:rFonts w:ascii="Verdana Pro Cond Light" w:hAnsi="Verdana Pro Cond Light"/>
                <w:color w:val="292526"/>
                <w:spacing w:val="-3"/>
                <w:w w:val="95"/>
                <w:sz w:val="18"/>
                <w:szCs w:val="18"/>
              </w:rPr>
              <w:t>consistently.</w:t>
            </w:r>
          </w:p>
          <w:p w:rsidR="007F37B5" w:rsidRPr="0004078F" w:rsidRDefault="007F37B5" w:rsidP="00EB222E">
            <w:pPr>
              <w:pStyle w:val="TableParagraph"/>
              <w:kinsoku w:val="0"/>
              <w:overflowPunct w:val="0"/>
              <w:spacing w:before="169" w:line="244" w:lineRule="auto"/>
              <w:ind w:left="356" w:right="278" w:hanging="1"/>
              <w:rPr>
                <w:rFonts w:ascii="Verdana Pro Cond Light" w:hAnsi="Verdana Pro Cond Light"/>
                <w:color w:val="292526"/>
                <w:spacing w:val="-4"/>
                <w:w w:val="95"/>
                <w:sz w:val="18"/>
                <w:szCs w:val="18"/>
              </w:rPr>
            </w:pPr>
            <w:r w:rsidRPr="0004078F">
              <w:rPr>
                <w:rFonts w:ascii="Verdana Pro Cond Light" w:hAnsi="Verdana Pro Cond Light"/>
                <w:color w:val="292526"/>
                <w:spacing w:val="-5"/>
                <w:w w:val="95"/>
                <w:sz w:val="18"/>
                <w:szCs w:val="18"/>
              </w:rPr>
              <w:t xml:space="preserve">To </w:t>
            </w:r>
            <w:r w:rsidRPr="0004078F">
              <w:rPr>
                <w:rFonts w:ascii="Verdana Pro Cond Light" w:hAnsi="Verdana Pro Cond Light"/>
                <w:color w:val="292526"/>
                <w:w w:val="95"/>
                <w:sz w:val="18"/>
                <w:szCs w:val="18"/>
              </w:rPr>
              <w:t xml:space="preserve">form sentences with </w:t>
            </w:r>
            <w:r w:rsidRPr="0004078F">
              <w:rPr>
                <w:rFonts w:ascii="Verdana Pro Cond Light" w:hAnsi="Verdana Pro Cond Light"/>
                <w:color w:val="292526"/>
                <w:spacing w:val="-3"/>
                <w:w w:val="95"/>
                <w:sz w:val="18"/>
                <w:szCs w:val="18"/>
              </w:rPr>
              <w:t xml:space="preserve">different </w:t>
            </w:r>
            <w:r w:rsidRPr="0004078F">
              <w:rPr>
                <w:rFonts w:ascii="Verdana Pro Cond Light" w:hAnsi="Verdana Pro Cond Light"/>
                <w:color w:val="292526"/>
                <w:spacing w:val="-2"/>
                <w:w w:val="95"/>
                <w:sz w:val="18"/>
                <w:szCs w:val="18"/>
              </w:rPr>
              <w:t xml:space="preserve">forms: </w:t>
            </w:r>
            <w:r w:rsidRPr="0004078F">
              <w:rPr>
                <w:rFonts w:ascii="Verdana Pro Cond Light" w:hAnsi="Verdana Pro Cond Light"/>
                <w:color w:val="292526"/>
                <w:w w:val="95"/>
                <w:sz w:val="18"/>
                <w:szCs w:val="18"/>
              </w:rPr>
              <w:t xml:space="preserve">statement, </w:t>
            </w:r>
            <w:r w:rsidRPr="0004078F">
              <w:rPr>
                <w:rFonts w:ascii="Verdana Pro Cond Light" w:hAnsi="Verdana Pro Cond Light"/>
                <w:color w:val="292526"/>
                <w:spacing w:val="-4"/>
                <w:w w:val="95"/>
                <w:sz w:val="18"/>
                <w:szCs w:val="18"/>
              </w:rPr>
              <w:t>question,</w:t>
            </w:r>
          </w:p>
          <w:p w:rsidR="007F37B5" w:rsidRPr="0004078F" w:rsidRDefault="007F37B5" w:rsidP="00EB222E">
            <w:pPr>
              <w:pStyle w:val="TableParagraph"/>
              <w:kinsoku w:val="0"/>
              <w:overflowPunct w:val="0"/>
              <w:spacing w:line="215" w:lineRule="exact"/>
              <w:ind w:left="155" w:right="83"/>
              <w:rPr>
                <w:rFonts w:ascii="Verdana Pro Cond Light" w:hAnsi="Verdana Pro Cond Light"/>
                <w:color w:val="292526"/>
                <w:w w:val="95"/>
                <w:sz w:val="18"/>
                <w:szCs w:val="18"/>
              </w:rPr>
            </w:pPr>
            <w:r w:rsidRPr="0004078F">
              <w:rPr>
                <w:rFonts w:ascii="Verdana Pro Cond Light" w:hAnsi="Verdana Pro Cond Light"/>
                <w:color w:val="292526"/>
                <w:spacing w:val="-2"/>
                <w:w w:val="95"/>
                <w:sz w:val="18"/>
                <w:szCs w:val="18"/>
              </w:rPr>
              <w:t>exclamation,</w:t>
            </w:r>
            <w:r w:rsidRPr="0004078F">
              <w:rPr>
                <w:rFonts w:ascii="Verdana Pro Cond Light" w:hAnsi="Verdana Pro Cond Light"/>
                <w:color w:val="292526"/>
                <w:spacing w:val="-20"/>
                <w:w w:val="95"/>
                <w:sz w:val="18"/>
                <w:szCs w:val="18"/>
              </w:rPr>
              <w:t xml:space="preserve"> </w:t>
            </w:r>
            <w:r w:rsidRPr="0004078F">
              <w:rPr>
                <w:rFonts w:ascii="Verdana Pro Cond Light" w:hAnsi="Verdana Pro Cond Light"/>
                <w:color w:val="292526"/>
                <w:w w:val="95"/>
                <w:sz w:val="18"/>
                <w:szCs w:val="18"/>
              </w:rPr>
              <w:t>command.</w:t>
            </w:r>
          </w:p>
          <w:p w:rsidR="007F37B5" w:rsidRPr="0004078F" w:rsidRDefault="007F37B5" w:rsidP="00EB222E">
            <w:pPr>
              <w:pStyle w:val="TableParagraph"/>
              <w:kinsoku w:val="0"/>
              <w:overflowPunct w:val="0"/>
              <w:spacing w:before="174" w:line="244" w:lineRule="auto"/>
              <w:ind w:left="185" w:right="110" w:firstLine="2"/>
              <w:rPr>
                <w:rFonts w:ascii="Verdana Pro Cond Light" w:hAnsi="Verdana Pro Cond Light"/>
                <w:color w:val="292526"/>
                <w:spacing w:val="-4"/>
                <w:w w:val="95"/>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use</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some</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pacing w:val="-3"/>
                <w:sz w:val="18"/>
                <w:szCs w:val="18"/>
              </w:rPr>
              <w:t>features</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 xml:space="preserve">of </w:t>
            </w:r>
            <w:r w:rsidRPr="0004078F">
              <w:rPr>
                <w:rFonts w:ascii="Verdana Pro Cond Light" w:hAnsi="Verdana Pro Cond Light"/>
                <w:color w:val="292526"/>
                <w:w w:val="95"/>
                <w:sz w:val="18"/>
                <w:szCs w:val="18"/>
              </w:rPr>
              <w:t>written Standard</w:t>
            </w:r>
            <w:r w:rsidRPr="0004078F">
              <w:rPr>
                <w:rFonts w:ascii="Verdana Pro Cond Light" w:hAnsi="Verdana Pro Cond Light"/>
                <w:color w:val="292526"/>
                <w:spacing w:val="-32"/>
                <w:w w:val="95"/>
                <w:sz w:val="18"/>
                <w:szCs w:val="18"/>
              </w:rPr>
              <w:t xml:space="preserve"> </w:t>
            </w:r>
            <w:r w:rsidRPr="0004078F">
              <w:rPr>
                <w:rFonts w:ascii="Verdana Pro Cond Light" w:hAnsi="Verdana Pro Cond Light"/>
                <w:color w:val="292526"/>
                <w:spacing w:val="-4"/>
                <w:w w:val="95"/>
                <w:sz w:val="18"/>
                <w:szCs w:val="18"/>
              </w:rPr>
              <w:t>English.</w:t>
            </w:r>
          </w:p>
        </w:tc>
        <w:tc>
          <w:tcPr>
            <w:tcW w:w="2187" w:type="dxa"/>
            <w:tcBorders>
              <w:top w:val="single" w:sz="24" w:space="0" w:color="231F20"/>
              <w:left w:val="single" w:sz="24" w:space="0" w:color="231F20"/>
              <w:bottom w:val="single" w:sz="4" w:space="0" w:color="FFFFFF"/>
              <w:right w:val="single" w:sz="8" w:space="0" w:color="231F20"/>
            </w:tcBorders>
            <w:shd w:val="clear" w:color="auto" w:fill="FFFFFF" w:themeFill="background1"/>
          </w:tcPr>
          <w:p w:rsidR="007F37B5" w:rsidRPr="0004078F" w:rsidRDefault="007F37B5" w:rsidP="00EB222E">
            <w:pPr>
              <w:pStyle w:val="TableParagraph"/>
              <w:kinsoku w:val="0"/>
              <w:overflowPunct w:val="0"/>
              <w:spacing w:before="42" w:line="244" w:lineRule="auto"/>
              <w:ind w:left="133" w:right="96" w:hanging="3"/>
              <w:rPr>
                <w:rFonts w:ascii="Verdana Pro Cond Light" w:hAnsi="Verdana Pro Cond Light"/>
                <w:color w:val="292526"/>
                <w:spacing w:val="-3"/>
                <w:w w:val="95"/>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try to maintain </w:t>
            </w:r>
            <w:r w:rsidRPr="0004078F">
              <w:rPr>
                <w:rFonts w:ascii="Verdana Pro Cond Light" w:hAnsi="Verdana Pro Cond Light"/>
                <w:color w:val="292526"/>
                <w:spacing w:val="-2"/>
                <w:sz w:val="18"/>
                <w:szCs w:val="18"/>
              </w:rPr>
              <w:t xml:space="preserve">the </w:t>
            </w:r>
            <w:r w:rsidRPr="0004078F">
              <w:rPr>
                <w:rFonts w:ascii="Verdana Pro Cond Light" w:hAnsi="Verdana Pro Cond Light"/>
                <w:color w:val="292526"/>
                <w:w w:val="95"/>
                <w:sz w:val="18"/>
                <w:szCs w:val="18"/>
              </w:rPr>
              <w:t>correct tense (including the</w:t>
            </w:r>
            <w:r w:rsidRPr="0004078F">
              <w:rPr>
                <w:rFonts w:ascii="Verdana Pro Cond Light" w:hAnsi="Verdana Pro Cond Light"/>
                <w:color w:val="292526"/>
                <w:spacing w:val="-14"/>
                <w:w w:val="95"/>
                <w:sz w:val="18"/>
                <w:szCs w:val="18"/>
              </w:rPr>
              <w:t xml:space="preserve"> </w:t>
            </w:r>
            <w:r w:rsidRPr="0004078F">
              <w:rPr>
                <w:rFonts w:ascii="Verdana Pro Cond Light" w:hAnsi="Verdana Pro Cond Light"/>
                <w:color w:val="292526"/>
                <w:w w:val="95"/>
                <w:sz w:val="18"/>
                <w:szCs w:val="18"/>
              </w:rPr>
              <w:t>present</w:t>
            </w:r>
            <w:r w:rsidRPr="0004078F">
              <w:rPr>
                <w:rFonts w:ascii="Verdana Pro Cond Light" w:hAnsi="Verdana Pro Cond Light"/>
                <w:color w:val="292526"/>
                <w:spacing w:val="-14"/>
                <w:w w:val="95"/>
                <w:sz w:val="18"/>
                <w:szCs w:val="18"/>
              </w:rPr>
              <w:t xml:space="preserve"> </w:t>
            </w:r>
            <w:r w:rsidRPr="0004078F">
              <w:rPr>
                <w:rFonts w:ascii="Verdana Pro Cond Light" w:hAnsi="Verdana Pro Cond Light"/>
                <w:color w:val="292526"/>
                <w:w w:val="95"/>
                <w:sz w:val="18"/>
                <w:szCs w:val="18"/>
              </w:rPr>
              <w:t>perfect</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spacing w:val="-2"/>
                <w:w w:val="95"/>
                <w:sz w:val="18"/>
                <w:szCs w:val="18"/>
              </w:rPr>
              <w:t xml:space="preserve">tense) </w:t>
            </w:r>
            <w:r w:rsidRPr="0004078F">
              <w:rPr>
                <w:rFonts w:ascii="Verdana Pro Cond Light" w:hAnsi="Verdana Pro Cond Light"/>
                <w:color w:val="292526"/>
                <w:sz w:val="18"/>
                <w:szCs w:val="18"/>
              </w:rPr>
              <w:t xml:space="preserve">throughout a piece of writing with </w:t>
            </w:r>
            <w:r w:rsidRPr="0004078F">
              <w:rPr>
                <w:rFonts w:ascii="Verdana Pro Cond Light" w:hAnsi="Verdana Pro Cond Light"/>
                <w:color w:val="292526"/>
                <w:spacing w:val="-3"/>
                <w:sz w:val="18"/>
                <w:szCs w:val="18"/>
              </w:rPr>
              <w:t xml:space="preserve">accurate </w:t>
            </w:r>
            <w:r w:rsidRPr="0004078F">
              <w:rPr>
                <w:rFonts w:ascii="Verdana Pro Cond Light" w:hAnsi="Verdana Pro Cond Light"/>
                <w:color w:val="292526"/>
                <w:w w:val="95"/>
                <w:sz w:val="18"/>
                <w:szCs w:val="18"/>
              </w:rPr>
              <w:t>subject/verb</w:t>
            </w:r>
            <w:r w:rsidRPr="0004078F">
              <w:rPr>
                <w:rFonts w:ascii="Verdana Pro Cond Light" w:hAnsi="Verdana Pro Cond Light"/>
                <w:color w:val="292526"/>
                <w:spacing w:val="-11"/>
                <w:w w:val="95"/>
                <w:sz w:val="18"/>
                <w:szCs w:val="18"/>
              </w:rPr>
              <w:t xml:space="preserve"> </w:t>
            </w:r>
            <w:r w:rsidRPr="0004078F">
              <w:rPr>
                <w:rFonts w:ascii="Verdana Pro Cond Light" w:hAnsi="Verdana Pro Cond Light"/>
                <w:color w:val="292526"/>
                <w:spacing w:val="-3"/>
                <w:w w:val="95"/>
                <w:sz w:val="18"/>
                <w:szCs w:val="18"/>
              </w:rPr>
              <w:t>agreement.</w:t>
            </w:r>
          </w:p>
          <w:p w:rsidR="007F37B5" w:rsidRPr="0004078F" w:rsidRDefault="007F37B5" w:rsidP="00EB222E">
            <w:pPr>
              <w:pStyle w:val="TableParagraph"/>
              <w:kinsoku w:val="0"/>
              <w:overflowPunct w:val="0"/>
              <w:spacing w:before="168" w:line="244" w:lineRule="auto"/>
              <w:ind w:left="118" w:right="83"/>
              <w:rPr>
                <w:rFonts w:ascii="Verdana Pro Cond Light" w:hAnsi="Verdana Pro Cond Light"/>
                <w:color w:val="292526"/>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use</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pacing w:val="-5"/>
                <w:sz w:val="18"/>
                <w:szCs w:val="18"/>
              </w:rPr>
              <w:t>‘a’</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z w:val="18"/>
                <w:szCs w:val="18"/>
              </w:rPr>
              <w:t>or</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pacing w:val="-5"/>
                <w:sz w:val="18"/>
                <w:szCs w:val="18"/>
              </w:rPr>
              <w:t>‘an’</w:t>
            </w:r>
            <w:r w:rsidRPr="0004078F">
              <w:rPr>
                <w:rFonts w:ascii="Verdana Pro Cond Light" w:hAnsi="Verdana Pro Cond Light"/>
                <w:color w:val="292526"/>
                <w:spacing w:val="-22"/>
                <w:sz w:val="18"/>
                <w:szCs w:val="18"/>
              </w:rPr>
              <w:t xml:space="preserve"> </w:t>
            </w:r>
            <w:r w:rsidRPr="0004078F">
              <w:rPr>
                <w:rFonts w:ascii="Verdana Pro Cond Light" w:hAnsi="Verdana Pro Cond Light"/>
                <w:color w:val="292526"/>
                <w:spacing w:val="-3"/>
                <w:sz w:val="18"/>
                <w:szCs w:val="18"/>
              </w:rPr>
              <w:t xml:space="preserve">correctly </w:t>
            </w:r>
            <w:r w:rsidRPr="0004078F">
              <w:rPr>
                <w:rFonts w:ascii="Verdana Pro Cond Light" w:hAnsi="Verdana Pro Cond Light"/>
                <w:color w:val="292526"/>
                <w:sz w:val="18"/>
                <w:szCs w:val="18"/>
              </w:rPr>
              <w:t>throughout a piece of writing.</w:t>
            </w:r>
          </w:p>
        </w:tc>
        <w:tc>
          <w:tcPr>
            <w:tcW w:w="2187" w:type="dxa"/>
            <w:tcBorders>
              <w:top w:val="single" w:sz="24" w:space="0" w:color="231F20"/>
              <w:left w:val="single" w:sz="8" w:space="0" w:color="231F20"/>
              <w:bottom w:val="single" w:sz="4" w:space="0" w:color="FFFFFF"/>
              <w:right w:val="single" w:sz="8" w:space="0" w:color="231F20"/>
            </w:tcBorders>
            <w:shd w:val="clear" w:color="auto" w:fill="FFFFFF" w:themeFill="background1"/>
          </w:tcPr>
          <w:p w:rsidR="007F37B5" w:rsidRPr="0004078F" w:rsidRDefault="007F37B5" w:rsidP="00EB222E">
            <w:pPr>
              <w:pStyle w:val="TableParagraph"/>
              <w:kinsoku w:val="0"/>
              <w:overflowPunct w:val="0"/>
              <w:spacing w:before="42" w:line="244" w:lineRule="auto"/>
              <w:ind w:left="131" w:right="75" w:hanging="2"/>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always maintain an </w:t>
            </w:r>
            <w:r w:rsidRPr="0004078F">
              <w:rPr>
                <w:rFonts w:ascii="Verdana Pro Cond Light" w:hAnsi="Verdana Pro Cond Light"/>
                <w:color w:val="292526"/>
                <w:spacing w:val="-3"/>
                <w:w w:val="95"/>
                <w:sz w:val="18"/>
                <w:szCs w:val="18"/>
              </w:rPr>
              <w:t xml:space="preserve">accurate </w:t>
            </w:r>
            <w:r w:rsidRPr="0004078F">
              <w:rPr>
                <w:rFonts w:ascii="Verdana Pro Cond Light" w:hAnsi="Verdana Pro Cond Light"/>
                <w:color w:val="292526"/>
                <w:w w:val="95"/>
                <w:sz w:val="18"/>
                <w:szCs w:val="18"/>
              </w:rPr>
              <w:t xml:space="preserve">tense </w:t>
            </w:r>
            <w:r w:rsidRPr="0004078F">
              <w:rPr>
                <w:rFonts w:ascii="Verdana Pro Cond Light" w:hAnsi="Verdana Pro Cond Light"/>
                <w:color w:val="292526"/>
                <w:spacing w:val="-3"/>
                <w:w w:val="95"/>
                <w:sz w:val="18"/>
                <w:szCs w:val="18"/>
              </w:rPr>
              <w:t xml:space="preserve">throughout </w:t>
            </w:r>
            <w:r w:rsidRPr="0004078F">
              <w:rPr>
                <w:rFonts w:ascii="Verdana Pro Cond Light" w:hAnsi="Verdana Pro Cond Light"/>
                <w:color w:val="292526"/>
                <w:sz w:val="18"/>
                <w:szCs w:val="18"/>
              </w:rPr>
              <w:t>a piece of writing.</w:t>
            </w:r>
          </w:p>
          <w:p w:rsidR="007F37B5" w:rsidRPr="0004078F" w:rsidRDefault="007F37B5" w:rsidP="00EB222E">
            <w:pPr>
              <w:pStyle w:val="TableParagraph"/>
              <w:kinsoku w:val="0"/>
              <w:overflowPunct w:val="0"/>
              <w:spacing w:before="169" w:line="244" w:lineRule="auto"/>
              <w:ind w:left="154" w:right="99" w:firstLine="73"/>
              <w:jc w:val="both"/>
              <w:rPr>
                <w:rFonts w:ascii="Verdana Pro Cond Light" w:hAnsi="Verdana Pro Cond Light"/>
                <w:color w:val="292526"/>
                <w:spacing w:val="-4"/>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always</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use</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 xml:space="preserve">Standard English verb inflections </w:t>
            </w:r>
            <w:r w:rsidRPr="0004078F">
              <w:rPr>
                <w:rFonts w:ascii="Verdana Pro Cond Light" w:hAnsi="Verdana Pro Cond Light"/>
                <w:color w:val="292526"/>
                <w:spacing w:val="-3"/>
                <w:sz w:val="18"/>
                <w:szCs w:val="18"/>
              </w:rPr>
              <w:t>accurately,</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e.g.</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‘we</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pacing w:val="-4"/>
                <w:sz w:val="18"/>
                <w:szCs w:val="18"/>
              </w:rPr>
              <w:t xml:space="preserve">were’ </w:t>
            </w:r>
            <w:r w:rsidRPr="0004078F">
              <w:rPr>
                <w:rFonts w:ascii="Verdana Pro Cond Light" w:hAnsi="Verdana Pro Cond Light"/>
                <w:color w:val="292526"/>
                <w:spacing w:val="-3"/>
                <w:sz w:val="18"/>
                <w:szCs w:val="18"/>
              </w:rPr>
              <w:t>rather</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z w:val="18"/>
                <w:szCs w:val="18"/>
              </w:rPr>
              <w:t>than</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‘we</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was’</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and</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pacing w:val="-8"/>
                <w:sz w:val="18"/>
                <w:szCs w:val="18"/>
              </w:rPr>
              <w:t xml:space="preserve">‘I </w:t>
            </w:r>
            <w:r w:rsidRPr="0004078F">
              <w:rPr>
                <w:rFonts w:ascii="Verdana Pro Cond Light" w:hAnsi="Verdana Pro Cond Light"/>
                <w:color w:val="292526"/>
                <w:sz w:val="18"/>
                <w:szCs w:val="18"/>
              </w:rPr>
              <w:t>did’</w:t>
            </w:r>
            <w:r w:rsidRPr="0004078F">
              <w:rPr>
                <w:rFonts w:ascii="Verdana Pro Cond Light" w:hAnsi="Verdana Pro Cond Light"/>
                <w:color w:val="292526"/>
                <w:spacing w:val="-16"/>
                <w:sz w:val="18"/>
                <w:szCs w:val="18"/>
              </w:rPr>
              <w:t xml:space="preserve"> </w:t>
            </w:r>
            <w:r w:rsidRPr="0004078F">
              <w:rPr>
                <w:rFonts w:ascii="Verdana Pro Cond Light" w:hAnsi="Verdana Pro Cond Light"/>
                <w:color w:val="292526"/>
                <w:spacing w:val="-3"/>
                <w:sz w:val="18"/>
                <w:szCs w:val="18"/>
              </w:rPr>
              <w:t>rather</w:t>
            </w:r>
            <w:r w:rsidRPr="0004078F">
              <w:rPr>
                <w:rFonts w:ascii="Verdana Pro Cond Light" w:hAnsi="Verdana Pro Cond Light"/>
                <w:color w:val="292526"/>
                <w:spacing w:val="-15"/>
                <w:sz w:val="18"/>
                <w:szCs w:val="18"/>
              </w:rPr>
              <w:t xml:space="preserve"> </w:t>
            </w:r>
            <w:r w:rsidRPr="0004078F">
              <w:rPr>
                <w:rFonts w:ascii="Verdana Pro Cond Light" w:hAnsi="Verdana Pro Cond Light"/>
                <w:color w:val="292526"/>
                <w:sz w:val="18"/>
                <w:szCs w:val="18"/>
              </w:rPr>
              <w:t>than</w:t>
            </w:r>
            <w:r w:rsidRPr="0004078F">
              <w:rPr>
                <w:rFonts w:ascii="Verdana Pro Cond Light" w:hAnsi="Verdana Pro Cond Light"/>
                <w:color w:val="292526"/>
                <w:spacing w:val="-16"/>
                <w:sz w:val="18"/>
                <w:szCs w:val="18"/>
              </w:rPr>
              <w:t xml:space="preserve"> </w:t>
            </w:r>
            <w:r w:rsidRPr="0004078F">
              <w:rPr>
                <w:rFonts w:ascii="Verdana Pro Cond Light" w:hAnsi="Verdana Pro Cond Light"/>
                <w:color w:val="292526"/>
                <w:sz w:val="18"/>
                <w:szCs w:val="18"/>
              </w:rPr>
              <w:t>‘I</w:t>
            </w:r>
            <w:r w:rsidRPr="0004078F">
              <w:rPr>
                <w:rFonts w:ascii="Verdana Pro Cond Light" w:hAnsi="Verdana Pro Cond Light"/>
                <w:color w:val="292526"/>
                <w:spacing w:val="-15"/>
                <w:sz w:val="18"/>
                <w:szCs w:val="18"/>
              </w:rPr>
              <w:t xml:space="preserve"> </w:t>
            </w:r>
            <w:r w:rsidRPr="0004078F">
              <w:rPr>
                <w:rFonts w:ascii="Verdana Pro Cond Light" w:hAnsi="Verdana Pro Cond Light"/>
                <w:color w:val="292526"/>
                <w:spacing w:val="-4"/>
                <w:sz w:val="18"/>
                <w:szCs w:val="18"/>
              </w:rPr>
              <w:t>done’.</w:t>
            </w:r>
          </w:p>
        </w:tc>
        <w:tc>
          <w:tcPr>
            <w:tcW w:w="2187" w:type="dxa"/>
            <w:tcBorders>
              <w:top w:val="single" w:sz="24" w:space="0" w:color="231F20"/>
              <w:left w:val="single" w:sz="8" w:space="0" w:color="231F20"/>
              <w:bottom w:val="single" w:sz="4" w:space="0" w:color="FFFFFF"/>
              <w:right w:val="single" w:sz="8" w:space="0" w:color="231F20"/>
            </w:tcBorders>
            <w:shd w:val="clear" w:color="auto" w:fill="FFFFFF" w:themeFill="background1"/>
          </w:tcPr>
          <w:p w:rsidR="007F37B5" w:rsidRPr="0004078F" w:rsidRDefault="007F37B5" w:rsidP="00EB222E">
            <w:pPr>
              <w:pStyle w:val="TableParagraph"/>
              <w:kinsoku w:val="0"/>
              <w:overflowPunct w:val="0"/>
              <w:spacing w:before="42" w:line="244" w:lineRule="auto"/>
              <w:ind w:left="122" w:right="68"/>
              <w:rPr>
                <w:rFonts w:ascii="Verdana Pro Cond Light" w:hAnsi="Verdana Pro Cond Light"/>
                <w:color w:val="292526"/>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4"/>
                <w:sz w:val="18"/>
                <w:szCs w:val="18"/>
              </w:rPr>
              <w:t xml:space="preserve"> </w:t>
            </w:r>
            <w:r w:rsidRPr="0004078F">
              <w:rPr>
                <w:rFonts w:ascii="Verdana Pro Cond Light" w:hAnsi="Verdana Pro Cond Light"/>
                <w:color w:val="292526"/>
                <w:sz w:val="18"/>
                <w:szCs w:val="18"/>
              </w:rPr>
              <w:t>use</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a</w:t>
            </w:r>
            <w:r w:rsidRPr="0004078F">
              <w:rPr>
                <w:rFonts w:ascii="Verdana Pro Cond Light" w:hAnsi="Verdana Pro Cond Light"/>
                <w:color w:val="292526"/>
                <w:spacing w:val="-24"/>
                <w:sz w:val="18"/>
                <w:szCs w:val="18"/>
              </w:rPr>
              <w:t xml:space="preserve"> </w:t>
            </w:r>
            <w:r w:rsidRPr="0004078F">
              <w:rPr>
                <w:rFonts w:ascii="Verdana Pro Cond Light" w:hAnsi="Verdana Pro Cond Light"/>
                <w:color w:val="292526"/>
                <w:spacing w:val="-3"/>
                <w:sz w:val="18"/>
                <w:szCs w:val="18"/>
              </w:rPr>
              <w:t>range</w:t>
            </w:r>
            <w:r w:rsidRPr="0004078F">
              <w:rPr>
                <w:rFonts w:ascii="Verdana Pro Cond Light" w:hAnsi="Verdana Pro Cond Light"/>
                <w:color w:val="292526"/>
                <w:spacing w:val="-23"/>
                <w:sz w:val="18"/>
                <w:szCs w:val="18"/>
              </w:rPr>
              <w:t xml:space="preserve"> </w:t>
            </w:r>
            <w:r w:rsidRPr="0004078F">
              <w:rPr>
                <w:rFonts w:ascii="Verdana Pro Cond Light" w:hAnsi="Verdana Pro Cond Light"/>
                <w:color w:val="292526"/>
                <w:sz w:val="18"/>
                <w:szCs w:val="18"/>
              </w:rPr>
              <w:t>of</w:t>
            </w:r>
            <w:r w:rsidRPr="0004078F">
              <w:rPr>
                <w:rFonts w:ascii="Verdana Pro Cond Light" w:hAnsi="Verdana Pro Cond Light"/>
                <w:color w:val="292526"/>
                <w:spacing w:val="-24"/>
                <w:sz w:val="18"/>
                <w:szCs w:val="18"/>
              </w:rPr>
              <w:t xml:space="preserve"> </w:t>
            </w:r>
            <w:r w:rsidRPr="0004078F">
              <w:rPr>
                <w:rFonts w:ascii="Verdana Pro Cond Light" w:hAnsi="Verdana Pro Cond Light"/>
                <w:color w:val="292526"/>
                <w:spacing w:val="-3"/>
                <w:sz w:val="18"/>
                <w:szCs w:val="18"/>
              </w:rPr>
              <w:t xml:space="preserve">adverbs </w:t>
            </w:r>
            <w:r w:rsidRPr="0004078F">
              <w:rPr>
                <w:rFonts w:ascii="Verdana Pro Cond Light" w:hAnsi="Verdana Pro Cond Light"/>
                <w:color w:val="292526"/>
                <w:sz w:val="18"/>
                <w:szCs w:val="18"/>
              </w:rPr>
              <w:t xml:space="preserve">and modal verbs to indicate degrees of </w:t>
            </w:r>
            <w:r w:rsidRPr="0004078F">
              <w:rPr>
                <w:rFonts w:ascii="Verdana Pro Cond Light" w:hAnsi="Verdana Pro Cond Light"/>
                <w:color w:val="292526"/>
                <w:spacing w:val="-3"/>
                <w:sz w:val="18"/>
                <w:szCs w:val="18"/>
              </w:rPr>
              <w:t xml:space="preserve">possibility, </w:t>
            </w:r>
            <w:r w:rsidRPr="0004078F">
              <w:rPr>
                <w:rFonts w:ascii="Verdana Pro Cond Light" w:hAnsi="Verdana Pro Cond Light"/>
                <w:color w:val="292526"/>
                <w:sz w:val="18"/>
                <w:szCs w:val="18"/>
              </w:rPr>
              <w:t xml:space="preserve">e.g. </w:t>
            </w:r>
            <w:r w:rsidRPr="0004078F">
              <w:rPr>
                <w:rFonts w:ascii="Verdana Pro Cond Light" w:hAnsi="Verdana Pro Cond Light"/>
                <w:color w:val="292526"/>
                <w:spacing w:val="-4"/>
                <w:sz w:val="18"/>
                <w:szCs w:val="18"/>
              </w:rPr>
              <w:t xml:space="preserve">surely, </w:t>
            </w:r>
            <w:r w:rsidRPr="0004078F">
              <w:rPr>
                <w:rFonts w:ascii="Verdana Pro Cond Light" w:hAnsi="Verdana Pro Cond Light"/>
                <w:color w:val="292526"/>
                <w:sz w:val="18"/>
                <w:szCs w:val="18"/>
              </w:rPr>
              <w:t>perhaps,</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should,</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pacing w:val="-2"/>
                <w:sz w:val="18"/>
                <w:szCs w:val="18"/>
              </w:rPr>
              <w:t xml:space="preserve">might, </w:t>
            </w:r>
            <w:r w:rsidRPr="0004078F">
              <w:rPr>
                <w:rFonts w:ascii="Verdana Pro Cond Light" w:hAnsi="Verdana Pro Cond Light"/>
                <w:color w:val="292526"/>
                <w:sz w:val="18"/>
                <w:szCs w:val="18"/>
              </w:rPr>
              <w:t>etc.</w:t>
            </w:r>
          </w:p>
          <w:p w:rsidR="007F37B5" w:rsidRPr="0004078F" w:rsidRDefault="007F37B5" w:rsidP="00EB222E">
            <w:pPr>
              <w:pStyle w:val="TableParagraph"/>
              <w:kinsoku w:val="0"/>
              <w:overflowPunct w:val="0"/>
              <w:spacing w:before="168" w:line="244" w:lineRule="auto"/>
              <w:ind w:left="122" w:right="68"/>
              <w:rPr>
                <w:rFonts w:ascii="Verdana Pro Cond Light" w:hAnsi="Verdana Pro Cond Light"/>
                <w:color w:val="292526"/>
                <w:sz w:val="18"/>
                <w:szCs w:val="18"/>
              </w:rPr>
            </w:pPr>
            <w:r w:rsidRPr="0004078F">
              <w:rPr>
                <w:rFonts w:ascii="Verdana Pro Cond Light" w:hAnsi="Verdana Pro Cond Light"/>
                <w:color w:val="292526"/>
                <w:w w:val="95"/>
                <w:sz w:val="18"/>
                <w:szCs w:val="18"/>
              </w:rPr>
              <w:t xml:space="preserve">To ensure the consistent and correct use of tense throughout all pieces of </w:t>
            </w:r>
            <w:r w:rsidRPr="0004078F">
              <w:rPr>
                <w:rFonts w:ascii="Verdana Pro Cond Light" w:hAnsi="Verdana Pro Cond Light"/>
                <w:color w:val="292526"/>
                <w:sz w:val="18"/>
                <w:szCs w:val="18"/>
              </w:rPr>
              <w:t>writing.</w:t>
            </w:r>
          </w:p>
        </w:tc>
        <w:tc>
          <w:tcPr>
            <w:tcW w:w="2187" w:type="dxa"/>
            <w:tcBorders>
              <w:top w:val="single" w:sz="24" w:space="0" w:color="231F20"/>
              <w:left w:val="single" w:sz="8" w:space="0" w:color="231F20"/>
              <w:bottom w:val="single" w:sz="4" w:space="0" w:color="FFFFFF"/>
              <w:right w:val="single" w:sz="24" w:space="0" w:color="231F20"/>
            </w:tcBorders>
            <w:shd w:val="clear" w:color="auto" w:fill="FFFFFF" w:themeFill="background1"/>
          </w:tcPr>
          <w:p w:rsidR="007F37B5" w:rsidRPr="0004078F" w:rsidRDefault="007F37B5" w:rsidP="00EB222E">
            <w:pPr>
              <w:pStyle w:val="TableParagraph"/>
              <w:kinsoku w:val="0"/>
              <w:overflowPunct w:val="0"/>
              <w:spacing w:before="42" w:line="244" w:lineRule="auto"/>
              <w:ind w:left="155" w:right="83"/>
              <w:rPr>
                <w:rFonts w:ascii="Verdana Pro Cond Light" w:hAnsi="Verdana Pro Cond Light"/>
                <w:color w:val="292526"/>
                <w:sz w:val="18"/>
                <w:szCs w:val="18"/>
              </w:rPr>
            </w:pPr>
            <w:r w:rsidRPr="0004078F">
              <w:rPr>
                <w:rFonts w:ascii="Verdana Pro Cond Light" w:hAnsi="Verdana Pro Cond Light"/>
                <w:color w:val="292526"/>
                <w:w w:val="95"/>
                <w:sz w:val="18"/>
                <w:szCs w:val="18"/>
              </w:rPr>
              <w:t xml:space="preserve">To ensure the consistent and correct use of tense </w:t>
            </w:r>
            <w:r w:rsidRPr="0004078F">
              <w:rPr>
                <w:rFonts w:ascii="Verdana Pro Cond Light" w:hAnsi="Verdana Pro Cond Light"/>
                <w:color w:val="292526"/>
                <w:sz w:val="18"/>
                <w:szCs w:val="18"/>
              </w:rPr>
              <w:t>throughout all pieces</w:t>
            </w:r>
          </w:p>
          <w:p w:rsidR="007F37B5" w:rsidRPr="0004078F" w:rsidRDefault="007F37B5" w:rsidP="00EB222E">
            <w:pPr>
              <w:pStyle w:val="TableParagraph"/>
              <w:kinsoku w:val="0"/>
              <w:overflowPunct w:val="0"/>
              <w:spacing w:line="244" w:lineRule="auto"/>
              <w:ind w:left="214" w:right="140" w:hanging="2"/>
              <w:rPr>
                <w:rFonts w:ascii="Verdana Pro Cond Light" w:hAnsi="Verdana Pro Cond Light"/>
                <w:color w:val="292526"/>
                <w:spacing w:val="-3"/>
                <w:sz w:val="18"/>
                <w:szCs w:val="18"/>
              </w:rPr>
            </w:pPr>
            <w:r w:rsidRPr="0004078F">
              <w:rPr>
                <w:rFonts w:ascii="Verdana Pro Cond Light" w:hAnsi="Verdana Pro Cond Light"/>
                <w:color w:val="292526"/>
                <w:w w:val="95"/>
                <w:sz w:val="18"/>
                <w:szCs w:val="18"/>
              </w:rPr>
              <w:t>of</w:t>
            </w:r>
            <w:r w:rsidRPr="0004078F">
              <w:rPr>
                <w:rFonts w:ascii="Verdana Pro Cond Light" w:hAnsi="Verdana Pro Cond Light"/>
                <w:color w:val="292526"/>
                <w:spacing w:val="-12"/>
                <w:w w:val="95"/>
                <w:sz w:val="18"/>
                <w:szCs w:val="18"/>
              </w:rPr>
              <w:t xml:space="preserve"> </w:t>
            </w:r>
            <w:r w:rsidRPr="0004078F">
              <w:rPr>
                <w:rFonts w:ascii="Verdana Pro Cond Light" w:hAnsi="Verdana Pro Cond Light"/>
                <w:color w:val="292526"/>
                <w:w w:val="95"/>
                <w:sz w:val="18"/>
                <w:szCs w:val="18"/>
              </w:rPr>
              <w:t>writing,</w:t>
            </w:r>
            <w:r w:rsidRPr="0004078F">
              <w:rPr>
                <w:rFonts w:ascii="Verdana Pro Cond Light" w:hAnsi="Verdana Pro Cond Light"/>
                <w:color w:val="292526"/>
                <w:spacing w:val="-12"/>
                <w:w w:val="95"/>
                <w:sz w:val="18"/>
                <w:szCs w:val="18"/>
              </w:rPr>
              <w:t xml:space="preserve"> </w:t>
            </w:r>
            <w:r w:rsidRPr="0004078F">
              <w:rPr>
                <w:rFonts w:ascii="Verdana Pro Cond Light" w:hAnsi="Verdana Pro Cond Light"/>
                <w:color w:val="292526"/>
                <w:w w:val="95"/>
                <w:sz w:val="18"/>
                <w:szCs w:val="18"/>
              </w:rPr>
              <w:t>including</w:t>
            </w:r>
            <w:r w:rsidRPr="0004078F">
              <w:rPr>
                <w:rFonts w:ascii="Verdana Pro Cond Light" w:hAnsi="Verdana Pro Cond Light"/>
                <w:color w:val="292526"/>
                <w:spacing w:val="-11"/>
                <w:w w:val="95"/>
                <w:sz w:val="18"/>
                <w:szCs w:val="18"/>
              </w:rPr>
              <w:t xml:space="preserve"> </w:t>
            </w:r>
            <w:r w:rsidRPr="0004078F">
              <w:rPr>
                <w:rFonts w:ascii="Verdana Pro Cond Light" w:hAnsi="Verdana Pro Cond Light"/>
                <w:color w:val="292526"/>
                <w:spacing w:val="-2"/>
                <w:w w:val="95"/>
                <w:sz w:val="18"/>
                <w:szCs w:val="18"/>
              </w:rPr>
              <w:t xml:space="preserve">the </w:t>
            </w:r>
            <w:r w:rsidRPr="0004078F">
              <w:rPr>
                <w:rFonts w:ascii="Verdana Pro Cond Light" w:hAnsi="Verdana Pro Cond Light"/>
                <w:color w:val="292526"/>
                <w:w w:val="95"/>
                <w:sz w:val="18"/>
                <w:szCs w:val="18"/>
              </w:rPr>
              <w:t>correct</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subject</w:t>
            </w:r>
            <w:r w:rsidRPr="0004078F">
              <w:rPr>
                <w:rFonts w:ascii="Verdana Pro Cond Light" w:hAnsi="Verdana Pro Cond Light"/>
                <w:color w:val="292526"/>
                <w:spacing w:val="-12"/>
                <w:w w:val="95"/>
                <w:sz w:val="18"/>
                <w:szCs w:val="18"/>
              </w:rPr>
              <w:t xml:space="preserve"> </w:t>
            </w:r>
            <w:r w:rsidRPr="0004078F">
              <w:rPr>
                <w:rFonts w:ascii="Verdana Pro Cond Light" w:hAnsi="Verdana Pro Cond Light"/>
                <w:color w:val="292526"/>
                <w:w w:val="95"/>
                <w:sz w:val="18"/>
                <w:szCs w:val="18"/>
              </w:rPr>
              <w:t>and</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spacing w:val="-3"/>
                <w:w w:val="95"/>
                <w:sz w:val="18"/>
                <w:szCs w:val="18"/>
              </w:rPr>
              <w:t xml:space="preserve">verb </w:t>
            </w:r>
            <w:r w:rsidRPr="0004078F">
              <w:rPr>
                <w:rFonts w:ascii="Verdana Pro Cond Light" w:hAnsi="Verdana Pro Cond Light"/>
                <w:color w:val="292526"/>
                <w:w w:val="95"/>
                <w:sz w:val="18"/>
                <w:szCs w:val="18"/>
              </w:rPr>
              <w:t xml:space="preserve">agreement when using </w:t>
            </w:r>
            <w:r w:rsidRPr="0004078F">
              <w:rPr>
                <w:rFonts w:ascii="Verdana Pro Cond Light" w:hAnsi="Verdana Pro Cond Light"/>
                <w:color w:val="292526"/>
                <w:sz w:val="18"/>
                <w:szCs w:val="18"/>
              </w:rPr>
              <w:t>singular and</w:t>
            </w:r>
            <w:r w:rsidRPr="0004078F">
              <w:rPr>
                <w:rFonts w:ascii="Verdana Pro Cond Light" w:hAnsi="Verdana Pro Cond Light"/>
                <w:color w:val="292526"/>
                <w:spacing w:val="-37"/>
                <w:sz w:val="18"/>
                <w:szCs w:val="18"/>
              </w:rPr>
              <w:t xml:space="preserve"> </w:t>
            </w:r>
            <w:r w:rsidRPr="0004078F">
              <w:rPr>
                <w:rFonts w:ascii="Verdana Pro Cond Light" w:hAnsi="Verdana Pro Cond Light"/>
                <w:color w:val="292526"/>
                <w:spacing w:val="-3"/>
                <w:sz w:val="18"/>
                <w:szCs w:val="18"/>
              </w:rPr>
              <w:t>plural.</w:t>
            </w:r>
          </w:p>
        </w:tc>
      </w:tr>
      <w:tr w:rsidR="007F37B5" w:rsidRPr="0004078F" w:rsidTr="00EB222E">
        <w:trPr>
          <w:trHeight w:val="2355"/>
        </w:trPr>
        <w:tc>
          <w:tcPr>
            <w:tcW w:w="849" w:type="dxa"/>
            <w:tcBorders>
              <w:top w:val="single" w:sz="4" w:space="0" w:color="FFFFFF"/>
              <w:left w:val="single" w:sz="24" w:space="0" w:color="231F20"/>
              <w:bottom w:val="single" w:sz="8" w:space="0" w:color="231F20"/>
              <w:right w:val="single" w:sz="24" w:space="0" w:color="231F20"/>
            </w:tcBorders>
            <w:shd w:val="clear" w:color="auto" w:fill="FFFFFF" w:themeFill="background1"/>
            <w:textDirection w:val="tbRl"/>
          </w:tcPr>
          <w:p w:rsidR="007F37B5" w:rsidRPr="0004078F" w:rsidRDefault="007F37B5" w:rsidP="00EB222E">
            <w:pPr>
              <w:pStyle w:val="TableParagraph"/>
              <w:kinsoku w:val="0"/>
              <w:overflowPunct w:val="0"/>
              <w:spacing w:before="226"/>
              <w:ind w:left="1376"/>
              <w:jc w:val="left"/>
              <w:rPr>
                <w:rFonts w:ascii="Verdana Pro Cond Light" w:hAnsi="Verdana Pro Cond Light" w:cs="Times New Roman"/>
              </w:rPr>
            </w:pPr>
          </w:p>
        </w:tc>
        <w:tc>
          <w:tcPr>
            <w:tcW w:w="2187" w:type="dxa"/>
            <w:tcBorders>
              <w:top w:val="single" w:sz="4" w:space="0" w:color="FFFFFF"/>
              <w:left w:val="single" w:sz="24" w:space="0" w:color="231F20"/>
              <w:bottom w:val="single" w:sz="8" w:space="0" w:color="231F20"/>
              <w:right w:val="single" w:sz="24" w:space="0" w:color="231F20"/>
            </w:tcBorders>
            <w:shd w:val="clear" w:color="auto" w:fill="FFFFFF" w:themeFill="background1"/>
          </w:tcPr>
          <w:p w:rsidR="007F37B5" w:rsidRPr="008C01D1" w:rsidRDefault="007F37B5" w:rsidP="00EB222E">
            <w:pPr>
              <w:pStyle w:val="TableParagraph"/>
              <w:kinsoku w:val="0"/>
              <w:overflowPunct w:val="0"/>
              <w:spacing w:before="169" w:line="242" w:lineRule="auto"/>
              <w:ind w:right="82" w:hanging="2"/>
              <w:rPr>
                <w:rFonts w:ascii="Verdana Pro Cond Light" w:hAnsi="Verdana Pro Cond Light"/>
                <w:color w:val="000000" w:themeColor="text1"/>
                <w:sz w:val="18"/>
                <w:szCs w:val="18"/>
              </w:rPr>
            </w:pPr>
            <w:r w:rsidRPr="008C01D1">
              <w:rPr>
                <w:rFonts w:ascii="Verdana Pro Cond Light" w:hAnsi="Verdana Pro Cond Light"/>
                <w:color w:val="000000" w:themeColor="text1"/>
                <w:spacing w:val="-5"/>
                <w:sz w:val="18"/>
                <w:szCs w:val="18"/>
              </w:rPr>
              <w:t>Express their ideas and feelings about their experiences using full sentences, including the use of past, present and future tenses and making use of conjunctions with modelling and support from the teacher.</w:t>
            </w:r>
          </w:p>
          <w:p w:rsidR="007F37B5" w:rsidRPr="0004078F" w:rsidRDefault="007F37B5" w:rsidP="00EB222E">
            <w:pPr>
              <w:pStyle w:val="TableParagraph"/>
              <w:kinsoku w:val="0"/>
              <w:overflowPunct w:val="0"/>
              <w:spacing w:before="42" w:line="242" w:lineRule="auto"/>
              <w:ind w:right="89"/>
              <w:rPr>
                <w:rFonts w:ascii="Verdana Pro Cond Light" w:hAnsi="Verdana Pro Cond Light"/>
                <w:color w:val="F6862A"/>
                <w:sz w:val="18"/>
                <w:szCs w:val="18"/>
              </w:rPr>
            </w:pPr>
          </w:p>
        </w:tc>
        <w:tc>
          <w:tcPr>
            <w:tcW w:w="2187" w:type="dxa"/>
            <w:tcBorders>
              <w:top w:val="single" w:sz="4" w:space="0" w:color="FFFFFF"/>
              <w:left w:val="single" w:sz="24"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42" w:line="244" w:lineRule="auto"/>
              <w:ind w:left="692" w:right="20" w:hanging="480"/>
              <w:jc w:val="left"/>
              <w:rPr>
                <w:rFonts w:ascii="Verdana Pro Cond Light" w:hAnsi="Verdana Pro Cond Light"/>
                <w:color w:val="292526"/>
                <w:w w:val="95"/>
                <w:sz w:val="18"/>
                <w:szCs w:val="18"/>
              </w:rPr>
            </w:pPr>
          </w:p>
        </w:tc>
        <w:tc>
          <w:tcPr>
            <w:tcW w:w="2187" w:type="dxa"/>
            <w:tcBorders>
              <w:top w:val="single" w:sz="4" w:space="0" w:color="FFFFFF"/>
              <w:left w:val="single" w:sz="8" w:space="0" w:color="231F20"/>
              <w:bottom w:val="single" w:sz="8"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spacing w:before="42" w:line="244" w:lineRule="auto"/>
              <w:ind w:left="142" w:right="64" w:firstLine="55"/>
              <w:jc w:val="both"/>
              <w:rPr>
                <w:rFonts w:ascii="Verdana Pro Cond Light" w:hAnsi="Verdana Pro Cond Light"/>
                <w:color w:val="292526"/>
                <w:spacing w:val="-5"/>
                <w:sz w:val="18"/>
                <w:szCs w:val="18"/>
              </w:rPr>
            </w:pPr>
          </w:p>
        </w:tc>
        <w:tc>
          <w:tcPr>
            <w:tcW w:w="2187" w:type="dxa"/>
            <w:tcBorders>
              <w:top w:val="single" w:sz="4" w:space="0" w:color="FFFFFF"/>
              <w:left w:val="single" w:sz="24"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42" w:line="244" w:lineRule="auto"/>
              <w:ind w:left="133" w:right="96" w:hanging="3"/>
              <w:rPr>
                <w:rFonts w:ascii="Verdana Pro Cond Light" w:hAnsi="Verdana Pro Cond Light"/>
                <w:color w:val="292526"/>
                <w:spacing w:val="-5"/>
                <w:sz w:val="18"/>
                <w:szCs w:val="18"/>
              </w:rPr>
            </w:pPr>
          </w:p>
        </w:tc>
        <w:tc>
          <w:tcPr>
            <w:tcW w:w="2187" w:type="dxa"/>
            <w:tcBorders>
              <w:top w:val="single" w:sz="4" w:space="0" w:color="FFFFFF"/>
              <w:left w:val="single" w:sz="8"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42" w:line="244" w:lineRule="auto"/>
              <w:ind w:left="131" w:right="75" w:hanging="2"/>
              <w:rPr>
                <w:rFonts w:ascii="Verdana Pro Cond Light" w:hAnsi="Verdana Pro Cond Light"/>
                <w:color w:val="292526"/>
                <w:spacing w:val="-5"/>
                <w:sz w:val="18"/>
                <w:szCs w:val="18"/>
              </w:rPr>
            </w:pPr>
          </w:p>
        </w:tc>
        <w:tc>
          <w:tcPr>
            <w:tcW w:w="2187" w:type="dxa"/>
            <w:tcBorders>
              <w:top w:val="single" w:sz="4" w:space="0" w:color="FFFFFF"/>
              <w:left w:val="single" w:sz="8"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42" w:line="244" w:lineRule="auto"/>
              <w:ind w:left="122" w:right="68"/>
              <w:rPr>
                <w:rFonts w:ascii="Verdana Pro Cond Light" w:hAnsi="Verdana Pro Cond Light"/>
                <w:color w:val="292526"/>
                <w:spacing w:val="-5"/>
                <w:sz w:val="18"/>
                <w:szCs w:val="18"/>
              </w:rPr>
            </w:pPr>
          </w:p>
        </w:tc>
        <w:tc>
          <w:tcPr>
            <w:tcW w:w="2187" w:type="dxa"/>
            <w:tcBorders>
              <w:top w:val="single" w:sz="4" w:space="0" w:color="FFFFFF"/>
              <w:left w:val="single" w:sz="8" w:space="0" w:color="231F20"/>
              <w:bottom w:val="single" w:sz="8"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spacing w:before="42" w:line="244" w:lineRule="auto"/>
              <w:ind w:left="155" w:right="83"/>
              <w:rPr>
                <w:rFonts w:ascii="Verdana Pro Cond Light" w:hAnsi="Verdana Pro Cond Light"/>
                <w:color w:val="292526"/>
                <w:w w:val="95"/>
                <w:sz w:val="18"/>
                <w:szCs w:val="18"/>
              </w:rPr>
            </w:pPr>
          </w:p>
        </w:tc>
      </w:tr>
      <w:tr w:rsidR="007F37B5" w:rsidRPr="0004078F" w:rsidTr="00EB222E">
        <w:trPr>
          <w:trHeight w:val="1670"/>
        </w:trPr>
        <w:tc>
          <w:tcPr>
            <w:tcW w:w="849" w:type="dxa"/>
            <w:tcBorders>
              <w:top w:val="single" w:sz="8" w:space="0" w:color="231F20"/>
              <w:left w:val="single" w:sz="24" w:space="0" w:color="231F20"/>
              <w:bottom w:val="single" w:sz="4" w:space="0" w:color="auto"/>
              <w:right w:val="single" w:sz="24" w:space="0" w:color="231F20"/>
            </w:tcBorders>
            <w:shd w:val="clear" w:color="auto" w:fill="FFFFFF" w:themeFill="background1"/>
            <w:textDirection w:val="tbRl"/>
          </w:tcPr>
          <w:p w:rsidR="007F37B5" w:rsidRPr="0004078F" w:rsidRDefault="00193168" w:rsidP="00EB222E">
            <w:pPr>
              <w:pStyle w:val="TableParagraph"/>
              <w:kinsoku w:val="0"/>
              <w:overflowPunct w:val="0"/>
              <w:spacing w:before="226"/>
              <w:ind w:left="362"/>
              <w:jc w:val="left"/>
              <w:rPr>
                <w:rFonts w:ascii="Verdana Pro Cond Light" w:hAnsi="Verdana Pro Cond Light"/>
                <w:b/>
                <w:bCs/>
                <w:color w:val="292526"/>
              </w:rPr>
            </w:pPr>
            <w:hyperlink r:id="rId27" w:history="1">
              <w:r w:rsidR="007F37B5" w:rsidRPr="0004078F">
                <w:rPr>
                  <w:rFonts w:ascii="Verdana Pro Cond Light" w:hAnsi="Verdana Pro Cond Light"/>
                  <w:b/>
                  <w:bCs/>
                  <w:color w:val="292526"/>
                </w:rPr>
                <w:t>Use of Phrases</w:t>
              </w:r>
            </w:hyperlink>
            <w:r w:rsidR="007F37B5" w:rsidRPr="0004078F">
              <w:rPr>
                <w:rFonts w:ascii="Verdana Pro Cond Light" w:hAnsi="Verdana Pro Cond Light" w:cs="Times New Roman"/>
              </w:rPr>
              <w:t xml:space="preserve"> </w:t>
            </w:r>
            <w:hyperlink r:id="rId28" w:history="1">
              <w:r w:rsidR="007F37B5" w:rsidRPr="0004078F">
                <w:rPr>
                  <w:rFonts w:ascii="Verdana Pro Cond Light" w:hAnsi="Verdana Pro Cond Light"/>
                  <w:b/>
                  <w:bCs/>
                  <w:color w:val="292526"/>
                </w:rPr>
                <w:t>and Clauses</w:t>
              </w:r>
            </w:hyperlink>
          </w:p>
        </w:tc>
        <w:tc>
          <w:tcPr>
            <w:tcW w:w="2187" w:type="dxa"/>
            <w:tcBorders>
              <w:top w:val="single" w:sz="8" w:space="0" w:color="231F20"/>
              <w:left w:val="single" w:sz="24" w:space="0" w:color="231F20"/>
              <w:bottom w:val="single" w:sz="4" w:space="0" w:color="auto"/>
              <w:right w:val="single" w:sz="24" w:space="0" w:color="231F20"/>
            </w:tcBorders>
            <w:shd w:val="clear" w:color="auto" w:fill="FFFFFF" w:themeFill="background1"/>
          </w:tcPr>
          <w:p w:rsidR="007F37B5" w:rsidRPr="008C01D1" w:rsidRDefault="007F37B5" w:rsidP="00EB222E">
            <w:pPr>
              <w:pStyle w:val="TableParagraph"/>
              <w:kinsoku w:val="0"/>
              <w:overflowPunct w:val="0"/>
              <w:spacing w:before="62" w:line="242" w:lineRule="auto"/>
              <w:ind w:left="84" w:right="61"/>
              <w:rPr>
                <w:rFonts w:ascii="Verdana Pro Cond Light" w:hAnsi="Verdana Pro Cond Light"/>
                <w:color w:val="000000" w:themeColor="text1"/>
                <w:spacing w:val="-5"/>
                <w:sz w:val="18"/>
                <w:szCs w:val="18"/>
              </w:rPr>
            </w:pPr>
            <w:r w:rsidRPr="008C01D1">
              <w:rPr>
                <w:rFonts w:ascii="Verdana Pro Cond Light" w:hAnsi="Verdana Pro Cond Light"/>
                <w:color w:val="000000" w:themeColor="text1"/>
                <w:spacing w:val="-5"/>
                <w:sz w:val="18"/>
                <w:szCs w:val="18"/>
              </w:rPr>
              <w:t>Use longer sentences of four to six words.</w:t>
            </w:r>
          </w:p>
          <w:p w:rsidR="007F37B5" w:rsidRPr="008C01D1" w:rsidRDefault="007F37B5" w:rsidP="00EB222E">
            <w:pPr>
              <w:pStyle w:val="TableParagraph"/>
              <w:tabs>
                <w:tab w:val="left" w:pos="284"/>
              </w:tabs>
              <w:adjustRightInd/>
              <w:spacing w:before="63"/>
              <w:ind w:left="84" w:right="61"/>
              <w:rPr>
                <w:rFonts w:ascii="Verdana Pro Cond Light" w:hAnsi="Verdana Pro Cond Light"/>
                <w:color w:val="000000" w:themeColor="text1"/>
                <w:sz w:val="18"/>
                <w:szCs w:val="18"/>
              </w:rPr>
            </w:pPr>
            <w:r w:rsidRPr="008C01D1">
              <w:rPr>
                <w:rFonts w:ascii="Verdana Pro Cond Light" w:hAnsi="Verdana Pro Cond Light"/>
                <w:color w:val="000000" w:themeColor="text1"/>
                <w:sz w:val="18"/>
                <w:szCs w:val="18"/>
              </w:rPr>
              <w:t>Articulate</w:t>
            </w:r>
            <w:r w:rsidRPr="008C01D1">
              <w:rPr>
                <w:rFonts w:ascii="Verdana Pro Cond Light" w:hAnsi="Verdana Pro Cond Light"/>
                <w:color w:val="000000" w:themeColor="text1"/>
                <w:spacing w:val="-11"/>
                <w:sz w:val="18"/>
                <w:szCs w:val="18"/>
              </w:rPr>
              <w:t xml:space="preserve"> </w:t>
            </w:r>
            <w:r w:rsidRPr="008C01D1">
              <w:rPr>
                <w:rFonts w:ascii="Verdana Pro Cond Light" w:hAnsi="Verdana Pro Cond Light"/>
                <w:color w:val="000000" w:themeColor="text1"/>
                <w:sz w:val="18"/>
                <w:szCs w:val="18"/>
              </w:rPr>
              <w:t>their</w:t>
            </w:r>
            <w:r w:rsidRPr="008C01D1">
              <w:rPr>
                <w:rFonts w:ascii="Verdana Pro Cond Light" w:hAnsi="Verdana Pro Cond Light"/>
                <w:color w:val="000000" w:themeColor="text1"/>
                <w:spacing w:val="-11"/>
                <w:sz w:val="18"/>
                <w:szCs w:val="18"/>
              </w:rPr>
              <w:t xml:space="preserve"> </w:t>
            </w:r>
            <w:r w:rsidRPr="008C01D1">
              <w:rPr>
                <w:rFonts w:ascii="Verdana Pro Cond Light" w:hAnsi="Verdana Pro Cond Light"/>
                <w:color w:val="000000" w:themeColor="text1"/>
                <w:sz w:val="18"/>
                <w:szCs w:val="18"/>
              </w:rPr>
              <w:t>ideas</w:t>
            </w:r>
            <w:r w:rsidRPr="008C01D1">
              <w:rPr>
                <w:rFonts w:ascii="Verdana Pro Cond Light" w:hAnsi="Verdana Pro Cond Light"/>
                <w:color w:val="000000" w:themeColor="text1"/>
                <w:spacing w:val="-10"/>
                <w:sz w:val="18"/>
                <w:szCs w:val="18"/>
              </w:rPr>
              <w:t xml:space="preserve"> </w:t>
            </w:r>
            <w:r w:rsidRPr="008C01D1">
              <w:rPr>
                <w:rFonts w:ascii="Verdana Pro Cond Light" w:hAnsi="Verdana Pro Cond Light"/>
                <w:color w:val="000000" w:themeColor="text1"/>
                <w:sz w:val="18"/>
                <w:szCs w:val="18"/>
              </w:rPr>
              <w:t>and</w:t>
            </w:r>
            <w:r w:rsidRPr="008C01D1">
              <w:rPr>
                <w:rFonts w:ascii="Verdana Pro Cond Light" w:hAnsi="Verdana Pro Cond Light"/>
                <w:color w:val="000000" w:themeColor="text1"/>
                <w:spacing w:val="-11"/>
                <w:sz w:val="18"/>
                <w:szCs w:val="18"/>
              </w:rPr>
              <w:t xml:space="preserve"> </w:t>
            </w:r>
            <w:r w:rsidRPr="008C01D1">
              <w:rPr>
                <w:rFonts w:ascii="Verdana Pro Cond Light" w:hAnsi="Verdana Pro Cond Light"/>
                <w:color w:val="000000" w:themeColor="text1"/>
                <w:sz w:val="18"/>
                <w:szCs w:val="18"/>
              </w:rPr>
              <w:t>thoughts</w:t>
            </w:r>
            <w:r w:rsidRPr="008C01D1">
              <w:rPr>
                <w:rFonts w:ascii="Verdana Pro Cond Light" w:hAnsi="Verdana Pro Cond Light"/>
                <w:color w:val="000000" w:themeColor="text1"/>
                <w:spacing w:val="-10"/>
                <w:sz w:val="18"/>
                <w:szCs w:val="18"/>
              </w:rPr>
              <w:t xml:space="preserve"> </w:t>
            </w:r>
            <w:r w:rsidRPr="008C01D1">
              <w:rPr>
                <w:rFonts w:ascii="Verdana Pro Cond Light" w:hAnsi="Verdana Pro Cond Light"/>
                <w:color w:val="000000" w:themeColor="text1"/>
                <w:sz w:val="18"/>
                <w:szCs w:val="18"/>
              </w:rPr>
              <w:t>in</w:t>
            </w:r>
            <w:r w:rsidRPr="008C01D1">
              <w:rPr>
                <w:rFonts w:ascii="Verdana Pro Cond Light" w:hAnsi="Verdana Pro Cond Light"/>
                <w:color w:val="000000" w:themeColor="text1"/>
                <w:spacing w:val="-11"/>
                <w:sz w:val="18"/>
                <w:szCs w:val="18"/>
              </w:rPr>
              <w:t xml:space="preserve"> </w:t>
            </w:r>
            <w:r w:rsidRPr="008C01D1">
              <w:rPr>
                <w:rFonts w:ascii="Verdana Pro Cond Light" w:hAnsi="Verdana Pro Cond Light"/>
                <w:color w:val="000000" w:themeColor="text1"/>
                <w:sz w:val="18"/>
                <w:szCs w:val="18"/>
              </w:rPr>
              <w:t>well-formed</w:t>
            </w:r>
            <w:r w:rsidRPr="008C01D1">
              <w:rPr>
                <w:rFonts w:ascii="Verdana Pro Cond Light" w:hAnsi="Verdana Pro Cond Light"/>
                <w:color w:val="000000" w:themeColor="text1"/>
                <w:spacing w:val="-10"/>
                <w:sz w:val="18"/>
                <w:szCs w:val="18"/>
              </w:rPr>
              <w:t xml:space="preserve"> </w:t>
            </w:r>
            <w:r w:rsidRPr="008C01D1">
              <w:rPr>
                <w:rFonts w:ascii="Verdana Pro Cond Light" w:hAnsi="Verdana Pro Cond Light"/>
                <w:color w:val="000000" w:themeColor="text1"/>
                <w:sz w:val="18"/>
                <w:szCs w:val="18"/>
              </w:rPr>
              <w:t>sentences.</w:t>
            </w:r>
          </w:p>
          <w:p w:rsidR="007F37B5" w:rsidRPr="008C01D1" w:rsidRDefault="007F37B5" w:rsidP="00EB222E">
            <w:pPr>
              <w:pStyle w:val="TableParagraph"/>
              <w:kinsoku w:val="0"/>
              <w:overflowPunct w:val="0"/>
              <w:spacing w:before="62" w:line="242" w:lineRule="auto"/>
              <w:ind w:left="84" w:right="61"/>
              <w:rPr>
                <w:rFonts w:ascii="Verdana Pro Cond Light" w:hAnsi="Verdana Pro Cond Light"/>
                <w:color w:val="000000" w:themeColor="text1"/>
                <w:sz w:val="18"/>
                <w:szCs w:val="18"/>
              </w:rPr>
            </w:pPr>
            <w:r w:rsidRPr="008C01D1">
              <w:rPr>
                <w:rFonts w:ascii="Verdana Pro Cond Light" w:hAnsi="Verdana Pro Cond Light"/>
                <w:color w:val="000000" w:themeColor="text1"/>
                <w:sz w:val="18"/>
                <w:szCs w:val="18"/>
              </w:rPr>
              <w:t>Connect</w:t>
            </w:r>
            <w:r w:rsidRPr="008C01D1">
              <w:rPr>
                <w:rFonts w:ascii="Verdana Pro Cond Light" w:hAnsi="Verdana Pro Cond Light"/>
                <w:color w:val="000000" w:themeColor="text1"/>
                <w:spacing w:val="-12"/>
                <w:sz w:val="18"/>
                <w:szCs w:val="18"/>
              </w:rPr>
              <w:t xml:space="preserve"> </w:t>
            </w:r>
            <w:r w:rsidRPr="008C01D1">
              <w:rPr>
                <w:rFonts w:ascii="Verdana Pro Cond Light" w:hAnsi="Verdana Pro Cond Light"/>
                <w:color w:val="000000" w:themeColor="text1"/>
                <w:sz w:val="18"/>
                <w:szCs w:val="18"/>
              </w:rPr>
              <w:t>one</w:t>
            </w:r>
            <w:r w:rsidRPr="008C01D1">
              <w:rPr>
                <w:rFonts w:ascii="Verdana Pro Cond Light" w:hAnsi="Verdana Pro Cond Light"/>
                <w:color w:val="000000" w:themeColor="text1"/>
                <w:spacing w:val="-12"/>
                <w:sz w:val="18"/>
                <w:szCs w:val="18"/>
              </w:rPr>
              <w:t xml:space="preserve"> </w:t>
            </w:r>
            <w:r w:rsidRPr="008C01D1">
              <w:rPr>
                <w:rFonts w:ascii="Verdana Pro Cond Light" w:hAnsi="Verdana Pro Cond Light"/>
                <w:color w:val="000000" w:themeColor="text1"/>
                <w:sz w:val="18"/>
                <w:szCs w:val="18"/>
              </w:rPr>
              <w:t>idea</w:t>
            </w:r>
            <w:r w:rsidRPr="008C01D1">
              <w:rPr>
                <w:rFonts w:ascii="Verdana Pro Cond Light" w:hAnsi="Verdana Pro Cond Light"/>
                <w:color w:val="000000" w:themeColor="text1"/>
                <w:spacing w:val="-12"/>
                <w:sz w:val="18"/>
                <w:szCs w:val="18"/>
              </w:rPr>
              <w:t xml:space="preserve"> </w:t>
            </w:r>
            <w:r w:rsidRPr="008C01D1">
              <w:rPr>
                <w:rFonts w:ascii="Verdana Pro Cond Light" w:hAnsi="Verdana Pro Cond Light"/>
                <w:color w:val="000000" w:themeColor="text1"/>
                <w:sz w:val="18"/>
                <w:szCs w:val="18"/>
              </w:rPr>
              <w:t>or</w:t>
            </w:r>
            <w:r w:rsidRPr="008C01D1">
              <w:rPr>
                <w:rFonts w:ascii="Verdana Pro Cond Light" w:hAnsi="Verdana Pro Cond Light"/>
                <w:color w:val="000000" w:themeColor="text1"/>
                <w:spacing w:val="-11"/>
                <w:sz w:val="18"/>
                <w:szCs w:val="18"/>
              </w:rPr>
              <w:t xml:space="preserve"> </w:t>
            </w:r>
            <w:r w:rsidRPr="008C01D1">
              <w:rPr>
                <w:rFonts w:ascii="Verdana Pro Cond Light" w:hAnsi="Verdana Pro Cond Light"/>
                <w:color w:val="000000" w:themeColor="text1"/>
                <w:sz w:val="18"/>
                <w:szCs w:val="18"/>
              </w:rPr>
              <w:t>action</w:t>
            </w:r>
            <w:r w:rsidRPr="008C01D1">
              <w:rPr>
                <w:rFonts w:ascii="Verdana Pro Cond Light" w:hAnsi="Verdana Pro Cond Light"/>
                <w:color w:val="000000" w:themeColor="text1"/>
                <w:spacing w:val="-12"/>
                <w:sz w:val="18"/>
                <w:szCs w:val="18"/>
              </w:rPr>
              <w:t xml:space="preserve"> </w:t>
            </w:r>
            <w:r w:rsidRPr="008C01D1">
              <w:rPr>
                <w:rFonts w:ascii="Verdana Pro Cond Light" w:hAnsi="Verdana Pro Cond Light"/>
                <w:color w:val="000000" w:themeColor="text1"/>
                <w:sz w:val="18"/>
                <w:szCs w:val="18"/>
              </w:rPr>
              <w:t>to</w:t>
            </w:r>
            <w:r w:rsidRPr="008C01D1">
              <w:rPr>
                <w:rFonts w:ascii="Verdana Pro Cond Light" w:hAnsi="Verdana Pro Cond Light"/>
                <w:color w:val="000000" w:themeColor="text1"/>
                <w:spacing w:val="-11"/>
                <w:sz w:val="18"/>
                <w:szCs w:val="18"/>
              </w:rPr>
              <w:t xml:space="preserve"> </w:t>
            </w:r>
            <w:r w:rsidRPr="008C01D1">
              <w:rPr>
                <w:rFonts w:ascii="Verdana Pro Cond Light" w:hAnsi="Verdana Pro Cond Light"/>
                <w:color w:val="000000" w:themeColor="text1"/>
                <w:sz w:val="18"/>
                <w:szCs w:val="18"/>
              </w:rPr>
              <w:t>another</w:t>
            </w:r>
            <w:r w:rsidRPr="008C01D1">
              <w:rPr>
                <w:rFonts w:ascii="Verdana Pro Cond Light" w:hAnsi="Verdana Pro Cond Light"/>
                <w:color w:val="000000" w:themeColor="text1"/>
                <w:spacing w:val="-12"/>
                <w:sz w:val="18"/>
                <w:szCs w:val="18"/>
              </w:rPr>
              <w:t xml:space="preserve"> </w:t>
            </w:r>
            <w:r w:rsidRPr="008C01D1">
              <w:rPr>
                <w:rFonts w:ascii="Verdana Pro Cond Light" w:hAnsi="Verdana Pro Cond Light"/>
                <w:color w:val="000000" w:themeColor="text1"/>
                <w:sz w:val="18"/>
                <w:szCs w:val="18"/>
              </w:rPr>
              <w:t>using</w:t>
            </w:r>
            <w:r w:rsidRPr="008C01D1">
              <w:rPr>
                <w:rFonts w:ascii="Verdana Pro Cond Light" w:hAnsi="Verdana Pro Cond Light"/>
                <w:color w:val="000000" w:themeColor="text1"/>
                <w:spacing w:val="-12"/>
                <w:sz w:val="18"/>
                <w:szCs w:val="18"/>
              </w:rPr>
              <w:t xml:space="preserve"> </w:t>
            </w:r>
            <w:r w:rsidRPr="008C01D1">
              <w:rPr>
                <w:rFonts w:ascii="Verdana Pro Cond Light" w:hAnsi="Verdana Pro Cond Light"/>
                <w:color w:val="000000" w:themeColor="text1"/>
                <w:sz w:val="18"/>
                <w:szCs w:val="18"/>
              </w:rPr>
              <w:t>a</w:t>
            </w:r>
            <w:r w:rsidRPr="008C01D1">
              <w:rPr>
                <w:rFonts w:ascii="Verdana Pro Cond Light" w:hAnsi="Verdana Pro Cond Light"/>
                <w:color w:val="000000" w:themeColor="text1"/>
                <w:spacing w:val="-12"/>
                <w:sz w:val="18"/>
                <w:szCs w:val="18"/>
              </w:rPr>
              <w:t xml:space="preserve"> </w:t>
            </w:r>
            <w:r w:rsidRPr="008C01D1">
              <w:rPr>
                <w:rFonts w:ascii="Verdana Pro Cond Light" w:hAnsi="Verdana Pro Cond Light"/>
                <w:color w:val="000000" w:themeColor="text1"/>
                <w:sz w:val="18"/>
                <w:szCs w:val="18"/>
              </w:rPr>
              <w:t>range</w:t>
            </w:r>
            <w:r w:rsidRPr="008C01D1">
              <w:rPr>
                <w:rFonts w:ascii="Verdana Pro Cond Light" w:hAnsi="Verdana Pro Cond Light"/>
                <w:color w:val="000000" w:themeColor="text1"/>
                <w:spacing w:val="-11"/>
                <w:sz w:val="18"/>
                <w:szCs w:val="18"/>
              </w:rPr>
              <w:t xml:space="preserve"> </w:t>
            </w:r>
            <w:r w:rsidRPr="008C01D1">
              <w:rPr>
                <w:rFonts w:ascii="Verdana Pro Cond Light" w:hAnsi="Verdana Pro Cond Light"/>
                <w:color w:val="000000" w:themeColor="text1"/>
                <w:sz w:val="18"/>
                <w:szCs w:val="18"/>
              </w:rPr>
              <w:t>of connectives.</w:t>
            </w:r>
          </w:p>
          <w:p w:rsidR="007F37B5" w:rsidRPr="008C01D1" w:rsidRDefault="007F37B5" w:rsidP="00EB222E">
            <w:pPr>
              <w:pStyle w:val="TableParagraph"/>
              <w:kinsoku w:val="0"/>
              <w:overflowPunct w:val="0"/>
              <w:spacing w:before="62" w:line="242" w:lineRule="auto"/>
              <w:ind w:left="84" w:right="175"/>
              <w:rPr>
                <w:rFonts w:ascii="Verdana Pro Cond Light" w:hAnsi="Verdana Pro Cond Light"/>
                <w:color w:val="000000" w:themeColor="text1"/>
                <w:sz w:val="18"/>
                <w:szCs w:val="18"/>
              </w:rPr>
            </w:pPr>
            <w:r w:rsidRPr="008C01D1">
              <w:rPr>
                <w:rFonts w:ascii="Verdana Pro Cond Light" w:hAnsi="Verdana Pro Cond Light"/>
                <w:color w:val="000000" w:themeColor="text1"/>
                <w:sz w:val="18"/>
                <w:szCs w:val="18"/>
              </w:rPr>
              <w:t>Express</w:t>
            </w:r>
            <w:r w:rsidRPr="008C01D1">
              <w:rPr>
                <w:rFonts w:ascii="Verdana Pro Cond Light" w:hAnsi="Verdana Pro Cond Light"/>
                <w:color w:val="000000" w:themeColor="text1"/>
                <w:spacing w:val="-12"/>
                <w:sz w:val="18"/>
                <w:szCs w:val="18"/>
              </w:rPr>
              <w:t xml:space="preserve"> </w:t>
            </w:r>
            <w:r w:rsidRPr="008C01D1">
              <w:rPr>
                <w:rFonts w:ascii="Verdana Pro Cond Light" w:hAnsi="Verdana Pro Cond Light"/>
                <w:color w:val="000000" w:themeColor="text1"/>
                <w:sz w:val="18"/>
                <w:szCs w:val="18"/>
              </w:rPr>
              <w:t>their</w:t>
            </w:r>
            <w:r w:rsidRPr="008C01D1">
              <w:rPr>
                <w:rFonts w:ascii="Verdana Pro Cond Light" w:hAnsi="Verdana Pro Cond Light"/>
                <w:color w:val="000000" w:themeColor="text1"/>
                <w:spacing w:val="-12"/>
                <w:sz w:val="18"/>
                <w:szCs w:val="18"/>
              </w:rPr>
              <w:t xml:space="preserve"> </w:t>
            </w:r>
            <w:r w:rsidRPr="008C01D1">
              <w:rPr>
                <w:rFonts w:ascii="Verdana Pro Cond Light" w:hAnsi="Verdana Pro Cond Light"/>
                <w:color w:val="000000" w:themeColor="text1"/>
                <w:sz w:val="18"/>
                <w:szCs w:val="18"/>
              </w:rPr>
              <w:t>ideas</w:t>
            </w:r>
            <w:r w:rsidRPr="008C01D1">
              <w:rPr>
                <w:rFonts w:ascii="Verdana Pro Cond Light" w:hAnsi="Verdana Pro Cond Light"/>
                <w:color w:val="000000" w:themeColor="text1"/>
                <w:spacing w:val="-11"/>
                <w:sz w:val="18"/>
                <w:szCs w:val="18"/>
              </w:rPr>
              <w:t xml:space="preserve"> </w:t>
            </w:r>
            <w:r w:rsidRPr="008C01D1">
              <w:rPr>
                <w:rFonts w:ascii="Verdana Pro Cond Light" w:hAnsi="Verdana Pro Cond Light"/>
                <w:color w:val="000000" w:themeColor="text1"/>
                <w:sz w:val="18"/>
                <w:szCs w:val="18"/>
              </w:rPr>
              <w:t>and</w:t>
            </w:r>
            <w:r w:rsidRPr="008C01D1">
              <w:rPr>
                <w:rFonts w:ascii="Verdana Pro Cond Light" w:hAnsi="Verdana Pro Cond Light"/>
                <w:color w:val="000000" w:themeColor="text1"/>
                <w:spacing w:val="-12"/>
                <w:sz w:val="18"/>
                <w:szCs w:val="18"/>
              </w:rPr>
              <w:t xml:space="preserve"> </w:t>
            </w:r>
            <w:r w:rsidRPr="008C01D1">
              <w:rPr>
                <w:rFonts w:ascii="Verdana Pro Cond Light" w:hAnsi="Verdana Pro Cond Light"/>
                <w:color w:val="000000" w:themeColor="text1"/>
                <w:sz w:val="18"/>
                <w:szCs w:val="18"/>
              </w:rPr>
              <w:t>feelings</w:t>
            </w:r>
            <w:r w:rsidRPr="008C01D1">
              <w:rPr>
                <w:rFonts w:ascii="Verdana Pro Cond Light" w:hAnsi="Verdana Pro Cond Light"/>
                <w:color w:val="000000" w:themeColor="text1"/>
                <w:spacing w:val="-12"/>
                <w:sz w:val="18"/>
                <w:szCs w:val="18"/>
              </w:rPr>
              <w:t xml:space="preserve"> </w:t>
            </w:r>
            <w:r w:rsidRPr="008C01D1">
              <w:rPr>
                <w:rFonts w:ascii="Verdana Pro Cond Light" w:hAnsi="Verdana Pro Cond Light"/>
                <w:color w:val="000000" w:themeColor="text1"/>
                <w:sz w:val="18"/>
                <w:szCs w:val="18"/>
              </w:rPr>
              <w:t>about</w:t>
            </w:r>
            <w:r w:rsidRPr="008C01D1">
              <w:rPr>
                <w:rFonts w:ascii="Verdana Pro Cond Light" w:hAnsi="Verdana Pro Cond Light"/>
                <w:color w:val="000000" w:themeColor="text1"/>
                <w:spacing w:val="-12"/>
                <w:sz w:val="18"/>
                <w:szCs w:val="18"/>
              </w:rPr>
              <w:t xml:space="preserve"> </w:t>
            </w:r>
            <w:r w:rsidRPr="008C01D1">
              <w:rPr>
                <w:rFonts w:ascii="Verdana Pro Cond Light" w:hAnsi="Verdana Pro Cond Light"/>
                <w:color w:val="000000" w:themeColor="text1"/>
                <w:sz w:val="18"/>
                <w:szCs w:val="18"/>
              </w:rPr>
              <w:t>their</w:t>
            </w:r>
            <w:r w:rsidRPr="008C01D1">
              <w:rPr>
                <w:rFonts w:ascii="Verdana Pro Cond Light" w:hAnsi="Verdana Pro Cond Light"/>
                <w:color w:val="000000" w:themeColor="text1"/>
                <w:spacing w:val="-11"/>
                <w:sz w:val="18"/>
                <w:szCs w:val="18"/>
              </w:rPr>
              <w:t xml:space="preserve"> </w:t>
            </w:r>
            <w:r w:rsidRPr="008C01D1">
              <w:rPr>
                <w:rFonts w:ascii="Verdana Pro Cond Light" w:hAnsi="Verdana Pro Cond Light"/>
                <w:color w:val="000000" w:themeColor="text1"/>
                <w:sz w:val="18"/>
                <w:szCs w:val="18"/>
              </w:rPr>
              <w:t>experiences</w:t>
            </w:r>
            <w:r w:rsidRPr="008C01D1">
              <w:rPr>
                <w:rFonts w:ascii="Verdana Pro Cond Light" w:hAnsi="Verdana Pro Cond Light"/>
                <w:color w:val="000000" w:themeColor="text1"/>
                <w:spacing w:val="-13"/>
                <w:sz w:val="18"/>
                <w:szCs w:val="18"/>
              </w:rPr>
              <w:t xml:space="preserve"> </w:t>
            </w:r>
            <w:r w:rsidRPr="008C01D1">
              <w:rPr>
                <w:rFonts w:ascii="Verdana Pro Cond Light" w:hAnsi="Verdana Pro Cond Light"/>
                <w:color w:val="000000" w:themeColor="text1"/>
                <w:sz w:val="18"/>
                <w:szCs w:val="18"/>
              </w:rPr>
              <w:t>using full sentences, including the use of past, present and future tenses and making use of conjunctions with modelling and support from the</w:t>
            </w:r>
            <w:r w:rsidRPr="008C01D1">
              <w:rPr>
                <w:rFonts w:ascii="Verdana Pro Cond Light" w:hAnsi="Verdana Pro Cond Light"/>
                <w:color w:val="000000" w:themeColor="text1"/>
                <w:spacing w:val="-31"/>
                <w:sz w:val="18"/>
                <w:szCs w:val="18"/>
              </w:rPr>
              <w:t xml:space="preserve"> </w:t>
            </w:r>
            <w:r w:rsidRPr="008C01D1">
              <w:rPr>
                <w:rFonts w:ascii="Verdana Pro Cond Light" w:hAnsi="Verdana Pro Cond Light"/>
                <w:color w:val="000000" w:themeColor="text1"/>
                <w:sz w:val="18"/>
                <w:szCs w:val="18"/>
              </w:rPr>
              <w:t>teacher.</w:t>
            </w:r>
          </w:p>
          <w:p w:rsidR="007F37B5" w:rsidRPr="0004078F" w:rsidRDefault="007F37B5" w:rsidP="00EB222E">
            <w:pPr>
              <w:pStyle w:val="TableParagraph"/>
              <w:kinsoku w:val="0"/>
              <w:overflowPunct w:val="0"/>
              <w:spacing w:before="62" w:line="244" w:lineRule="auto"/>
              <w:ind w:left="236" w:right="175" w:hanging="2"/>
              <w:rPr>
                <w:rFonts w:ascii="Verdana Pro Cond Light" w:hAnsi="Verdana Pro Cond Light"/>
                <w:color w:val="F6862A"/>
                <w:sz w:val="18"/>
                <w:szCs w:val="18"/>
              </w:rPr>
            </w:pPr>
          </w:p>
        </w:tc>
        <w:tc>
          <w:tcPr>
            <w:tcW w:w="2187" w:type="dxa"/>
            <w:tcBorders>
              <w:top w:val="single" w:sz="8" w:space="0" w:color="231F20"/>
              <w:left w:val="single" w:sz="24" w:space="0" w:color="231F20"/>
              <w:bottom w:val="single" w:sz="4" w:space="0" w:color="auto"/>
              <w:right w:val="single" w:sz="8" w:space="0" w:color="231F20"/>
            </w:tcBorders>
            <w:shd w:val="clear" w:color="auto" w:fill="FFFFFF" w:themeFill="background1"/>
          </w:tcPr>
          <w:p w:rsidR="007F37B5" w:rsidRPr="0004078F" w:rsidRDefault="007F37B5" w:rsidP="00EB222E">
            <w:pPr>
              <w:pStyle w:val="TableParagraph"/>
              <w:kinsoku w:val="0"/>
              <w:overflowPunct w:val="0"/>
              <w:spacing w:before="62" w:line="244" w:lineRule="auto"/>
              <w:ind w:left="165" w:right="126" w:firstLine="1"/>
              <w:rPr>
                <w:rFonts w:ascii="Verdana Pro Cond Light" w:hAnsi="Verdana Pro Cond Light"/>
                <w:color w:val="292526"/>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z w:val="18"/>
                <w:szCs w:val="18"/>
              </w:rPr>
              <w:t>use</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the</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joining</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z w:val="18"/>
                <w:szCs w:val="18"/>
              </w:rPr>
              <w:t xml:space="preserve">word </w:t>
            </w:r>
            <w:r w:rsidRPr="0004078F">
              <w:rPr>
                <w:rFonts w:ascii="Verdana Pro Cond Light" w:hAnsi="Verdana Pro Cond Light"/>
                <w:color w:val="292526"/>
                <w:w w:val="95"/>
                <w:sz w:val="18"/>
                <w:szCs w:val="18"/>
              </w:rPr>
              <w:t>(conjunction)</w:t>
            </w:r>
            <w:r w:rsidRPr="0004078F">
              <w:rPr>
                <w:rFonts w:ascii="Verdana Pro Cond Light" w:hAnsi="Verdana Pro Cond Light"/>
                <w:color w:val="292526"/>
                <w:spacing w:val="-15"/>
                <w:w w:val="95"/>
                <w:sz w:val="18"/>
                <w:szCs w:val="18"/>
              </w:rPr>
              <w:t xml:space="preserve"> </w:t>
            </w:r>
            <w:r w:rsidRPr="0004078F">
              <w:rPr>
                <w:rFonts w:ascii="Verdana Pro Cond Light" w:hAnsi="Verdana Pro Cond Light"/>
                <w:color w:val="292526"/>
                <w:spacing w:val="-3"/>
                <w:w w:val="95"/>
                <w:sz w:val="18"/>
                <w:szCs w:val="18"/>
              </w:rPr>
              <w:t>‘and’</w:t>
            </w:r>
            <w:r w:rsidRPr="0004078F">
              <w:rPr>
                <w:rFonts w:ascii="Verdana Pro Cond Light" w:hAnsi="Verdana Pro Cond Light"/>
                <w:color w:val="292526"/>
                <w:spacing w:val="-14"/>
                <w:w w:val="95"/>
                <w:sz w:val="18"/>
                <w:szCs w:val="18"/>
              </w:rPr>
              <w:t xml:space="preserve"> </w:t>
            </w:r>
            <w:r w:rsidRPr="0004078F">
              <w:rPr>
                <w:rFonts w:ascii="Verdana Pro Cond Light" w:hAnsi="Verdana Pro Cond Light"/>
                <w:color w:val="292526"/>
                <w:w w:val="95"/>
                <w:sz w:val="18"/>
                <w:szCs w:val="18"/>
              </w:rPr>
              <w:t>to</w:t>
            </w:r>
            <w:r w:rsidRPr="0004078F">
              <w:rPr>
                <w:rFonts w:ascii="Verdana Pro Cond Light" w:hAnsi="Verdana Pro Cond Light"/>
                <w:color w:val="292526"/>
                <w:spacing w:val="-14"/>
                <w:w w:val="95"/>
                <w:sz w:val="18"/>
                <w:szCs w:val="18"/>
              </w:rPr>
              <w:t xml:space="preserve"> </w:t>
            </w:r>
            <w:r w:rsidRPr="0004078F">
              <w:rPr>
                <w:rFonts w:ascii="Verdana Pro Cond Light" w:hAnsi="Verdana Pro Cond Light"/>
                <w:color w:val="292526"/>
                <w:w w:val="95"/>
                <w:sz w:val="18"/>
                <w:szCs w:val="18"/>
              </w:rPr>
              <w:t xml:space="preserve">link </w:t>
            </w:r>
            <w:r w:rsidRPr="0004078F">
              <w:rPr>
                <w:rFonts w:ascii="Verdana Pro Cond Light" w:hAnsi="Verdana Pro Cond Light"/>
                <w:color w:val="292526"/>
                <w:sz w:val="18"/>
                <w:szCs w:val="18"/>
              </w:rPr>
              <w:t>ideas</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z w:val="18"/>
                <w:szCs w:val="18"/>
              </w:rPr>
              <w:t>and</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sentences.</w:t>
            </w:r>
          </w:p>
          <w:p w:rsidR="007F37B5" w:rsidRPr="0004078F" w:rsidRDefault="007F37B5" w:rsidP="00EB222E">
            <w:pPr>
              <w:pStyle w:val="TableParagraph"/>
              <w:kinsoku w:val="0"/>
              <w:overflowPunct w:val="0"/>
              <w:spacing w:before="169" w:line="244" w:lineRule="auto"/>
              <w:ind w:left="121" w:right="83"/>
              <w:rPr>
                <w:rFonts w:ascii="Verdana Pro Cond Light" w:hAnsi="Verdana Pro Cond Light"/>
                <w:color w:val="292526"/>
                <w:w w:val="95"/>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begin</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to</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form</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pacing w:val="-4"/>
                <w:sz w:val="18"/>
                <w:szCs w:val="18"/>
              </w:rPr>
              <w:t xml:space="preserve">simple </w:t>
            </w:r>
            <w:r w:rsidRPr="0004078F">
              <w:rPr>
                <w:rFonts w:ascii="Verdana Pro Cond Light" w:hAnsi="Verdana Pro Cond Light"/>
                <w:color w:val="292526"/>
                <w:w w:val="95"/>
                <w:sz w:val="18"/>
                <w:szCs w:val="18"/>
              </w:rPr>
              <w:t>compo</w:t>
            </w:r>
            <w:r w:rsidRPr="0004078F">
              <w:rPr>
                <w:rFonts w:ascii="Verdana Pro Cond Light" w:hAnsi="Verdana Pro Cond Light"/>
                <w:color w:val="292526"/>
                <w:w w:val="95"/>
                <w:sz w:val="18"/>
                <w:szCs w:val="18"/>
              </w:rPr>
              <w:softHyphen/>
            </w:r>
            <w:r w:rsidRPr="0004078F">
              <w:rPr>
                <w:rFonts w:ascii="Verdana Pro Cond Light" w:hAnsi="Verdana Pro Cond Light"/>
                <w:color w:val="292526"/>
                <w:w w:val="95"/>
                <w:sz w:val="18"/>
                <w:szCs w:val="18"/>
              </w:rPr>
              <w:softHyphen/>
              <w:t>und</w:t>
            </w:r>
            <w:r w:rsidRPr="0004078F">
              <w:rPr>
                <w:rFonts w:ascii="Verdana Pro Cond Light" w:hAnsi="Verdana Pro Cond Light"/>
                <w:color w:val="292526"/>
                <w:spacing w:val="-18"/>
                <w:w w:val="95"/>
                <w:sz w:val="18"/>
                <w:szCs w:val="18"/>
              </w:rPr>
              <w:t xml:space="preserve"> </w:t>
            </w:r>
            <w:r w:rsidRPr="0004078F">
              <w:rPr>
                <w:rFonts w:ascii="Verdana Pro Cond Light" w:hAnsi="Verdana Pro Cond Light"/>
                <w:color w:val="292526"/>
                <w:w w:val="95"/>
                <w:sz w:val="18"/>
                <w:szCs w:val="18"/>
              </w:rPr>
              <w:t>sentences.</w:t>
            </w:r>
          </w:p>
        </w:tc>
        <w:tc>
          <w:tcPr>
            <w:tcW w:w="2187" w:type="dxa"/>
            <w:tcBorders>
              <w:top w:val="single" w:sz="8" w:space="0" w:color="231F20"/>
              <w:left w:val="single" w:sz="8" w:space="0" w:color="231F20"/>
              <w:bottom w:val="single" w:sz="4" w:space="0" w:color="auto"/>
              <w:right w:val="single" w:sz="24" w:space="0" w:color="231F20"/>
            </w:tcBorders>
            <w:shd w:val="clear" w:color="auto" w:fill="FFFFFF" w:themeFill="background1"/>
          </w:tcPr>
          <w:p w:rsidR="007F37B5" w:rsidRPr="0004078F" w:rsidRDefault="007F37B5" w:rsidP="00EB222E">
            <w:pPr>
              <w:pStyle w:val="TableParagraph"/>
              <w:kinsoku w:val="0"/>
              <w:overflowPunct w:val="0"/>
              <w:spacing w:before="62" w:line="244" w:lineRule="auto"/>
              <w:ind w:left="157" w:right="81"/>
              <w:rPr>
                <w:rFonts w:ascii="Verdana Pro Cond Light" w:hAnsi="Verdana Pro Cond Light"/>
                <w:color w:val="292526"/>
                <w:sz w:val="18"/>
                <w:szCs w:val="18"/>
              </w:rPr>
            </w:pPr>
            <w:r w:rsidRPr="0004078F">
              <w:rPr>
                <w:rFonts w:ascii="Verdana Pro Cond Light" w:hAnsi="Verdana Pro Cond Light"/>
                <w:color w:val="292526"/>
                <w:spacing w:val="-5"/>
                <w:w w:val="95"/>
                <w:sz w:val="18"/>
                <w:szCs w:val="18"/>
              </w:rPr>
              <w:t xml:space="preserve">To </w:t>
            </w:r>
            <w:r w:rsidRPr="0004078F">
              <w:rPr>
                <w:rFonts w:ascii="Verdana Pro Cond Light" w:hAnsi="Verdana Pro Cond Light"/>
                <w:color w:val="292526"/>
                <w:w w:val="95"/>
                <w:sz w:val="18"/>
                <w:szCs w:val="18"/>
              </w:rPr>
              <w:t xml:space="preserve">using </w:t>
            </w:r>
            <w:r w:rsidRPr="0004078F">
              <w:rPr>
                <w:rFonts w:ascii="Verdana Pro Cond Light" w:hAnsi="Verdana Pro Cond Light"/>
                <w:color w:val="292526"/>
                <w:spacing w:val="-4"/>
                <w:w w:val="95"/>
                <w:sz w:val="18"/>
                <w:szCs w:val="18"/>
              </w:rPr>
              <w:t xml:space="preserve">co-ordination </w:t>
            </w:r>
            <w:r w:rsidRPr="0004078F">
              <w:rPr>
                <w:rFonts w:ascii="Verdana Pro Cond Light" w:hAnsi="Verdana Pro Cond Light"/>
                <w:color w:val="292526"/>
                <w:sz w:val="18"/>
                <w:szCs w:val="18"/>
              </w:rPr>
              <w:t>(or/and/but).</w:t>
            </w:r>
          </w:p>
          <w:p w:rsidR="007F37B5" w:rsidRPr="0004078F" w:rsidRDefault="007F37B5" w:rsidP="00EB222E">
            <w:pPr>
              <w:pStyle w:val="TableParagraph"/>
              <w:kinsoku w:val="0"/>
              <w:overflowPunct w:val="0"/>
              <w:spacing w:before="169" w:line="244" w:lineRule="auto"/>
              <w:ind w:left="232" w:right="154" w:hanging="1"/>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use some </w:t>
            </w:r>
            <w:r w:rsidRPr="0004078F">
              <w:rPr>
                <w:rFonts w:ascii="Verdana Pro Cond Light" w:hAnsi="Verdana Pro Cond Light"/>
                <w:color w:val="292526"/>
                <w:spacing w:val="-2"/>
                <w:w w:val="95"/>
                <w:sz w:val="18"/>
                <w:szCs w:val="18"/>
              </w:rPr>
              <w:t>subordination</w:t>
            </w:r>
            <w:r w:rsidRPr="0004078F">
              <w:rPr>
                <w:rFonts w:ascii="Verdana Pro Cond Light" w:hAnsi="Verdana Pro Cond Light"/>
                <w:color w:val="292526"/>
                <w:spacing w:val="-20"/>
                <w:w w:val="95"/>
                <w:sz w:val="18"/>
                <w:szCs w:val="18"/>
              </w:rPr>
              <w:t xml:space="preserve"> </w:t>
            </w:r>
            <w:r w:rsidRPr="0004078F">
              <w:rPr>
                <w:rFonts w:ascii="Verdana Pro Cond Light" w:hAnsi="Verdana Pro Cond Light"/>
                <w:color w:val="292526"/>
                <w:w w:val="95"/>
                <w:sz w:val="18"/>
                <w:szCs w:val="18"/>
              </w:rPr>
              <w:t xml:space="preserve">(when/if/ </w:t>
            </w:r>
            <w:r w:rsidRPr="0004078F">
              <w:rPr>
                <w:rFonts w:ascii="Verdana Pro Cond Light" w:hAnsi="Verdana Pro Cond Light"/>
                <w:color w:val="292526"/>
                <w:sz w:val="18"/>
                <w:szCs w:val="18"/>
              </w:rPr>
              <w:t>that/because).</w:t>
            </w:r>
          </w:p>
          <w:p w:rsidR="007F37B5" w:rsidRPr="0004078F" w:rsidRDefault="007F37B5" w:rsidP="00EB222E">
            <w:pPr>
              <w:pStyle w:val="TableParagraph"/>
              <w:kinsoku w:val="0"/>
              <w:overflowPunct w:val="0"/>
              <w:spacing w:before="169" w:line="244" w:lineRule="auto"/>
              <w:ind w:left="157" w:right="80"/>
              <w:rPr>
                <w:rFonts w:ascii="Verdana Pro Cond Light" w:hAnsi="Verdana Pro Cond Light"/>
                <w:color w:val="292526"/>
                <w:w w:val="95"/>
                <w:sz w:val="18"/>
                <w:szCs w:val="18"/>
              </w:rPr>
            </w:pPr>
            <w:r w:rsidRPr="0004078F">
              <w:rPr>
                <w:rFonts w:ascii="Verdana Pro Cond Light" w:hAnsi="Verdana Pro Cond Light"/>
                <w:color w:val="292526"/>
                <w:sz w:val="18"/>
                <w:szCs w:val="18"/>
              </w:rPr>
              <w:t xml:space="preserve">To use expanded noun </w:t>
            </w:r>
            <w:r w:rsidRPr="0004078F">
              <w:rPr>
                <w:rFonts w:ascii="Verdana Pro Cond Light" w:hAnsi="Verdana Pro Cond Light"/>
                <w:color w:val="292526"/>
                <w:w w:val="95"/>
                <w:sz w:val="18"/>
                <w:szCs w:val="18"/>
              </w:rPr>
              <w:t xml:space="preserve">phrases to describe and specify (e.g. the blue </w:t>
            </w:r>
            <w:r w:rsidRPr="0004078F">
              <w:rPr>
                <w:rFonts w:ascii="Verdana Pro Cond Light" w:hAnsi="Verdana Pro Cond Light"/>
                <w:color w:val="292526"/>
                <w:sz w:val="18"/>
                <w:szCs w:val="18"/>
              </w:rPr>
              <w:t>butterfly).</w:t>
            </w:r>
          </w:p>
        </w:tc>
        <w:tc>
          <w:tcPr>
            <w:tcW w:w="2187" w:type="dxa"/>
            <w:tcBorders>
              <w:top w:val="single" w:sz="8" w:space="0" w:color="231F20"/>
              <w:left w:val="single" w:sz="24" w:space="0" w:color="231F20"/>
              <w:bottom w:val="single" w:sz="4" w:space="0" w:color="auto"/>
              <w:right w:val="single" w:sz="8" w:space="0" w:color="231F20"/>
            </w:tcBorders>
            <w:shd w:val="clear" w:color="auto" w:fill="FFFFFF" w:themeFill="background1"/>
          </w:tcPr>
          <w:p w:rsidR="007F37B5" w:rsidRPr="0004078F" w:rsidRDefault="007F37B5" w:rsidP="00EB222E">
            <w:pPr>
              <w:pStyle w:val="TableParagraph"/>
              <w:kinsoku w:val="0"/>
              <w:overflowPunct w:val="0"/>
              <w:spacing w:before="62" w:line="244" w:lineRule="auto"/>
              <w:ind w:left="181" w:right="144" w:hanging="1"/>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use </w:t>
            </w:r>
            <w:r w:rsidRPr="0004078F">
              <w:rPr>
                <w:rFonts w:ascii="Verdana Pro Cond Light" w:hAnsi="Verdana Pro Cond Light"/>
                <w:color w:val="292526"/>
                <w:spacing w:val="-3"/>
                <w:sz w:val="18"/>
                <w:szCs w:val="18"/>
              </w:rPr>
              <w:t xml:space="preserve">subordinate </w:t>
            </w:r>
            <w:r w:rsidRPr="0004078F">
              <w:rPr>
                <w:rFonts w:ascii="Verdana Pro Cond Light" w:hAnsi="Verdana Pro Cond Light"/>
                <w:color w:val="292526"/>
                <w:w w:val="95"/>
                <w:sz w:val="18"/>
                <w:szCs w:val="18"/>
              </w:rPr>
              <w:t xml:space="preserve">clauses, extending </w:t>
            </w:r>
            <w:r w:rsidRPr="0004078F">
              <w:rPr>
                <w:rFonts w:ascii="Verdana Pro Cond Light" w:hAnsi="Verdana Pro Cond Light"/>
                <w:color w:val="292526"/>
                <w:spacing w:val="-2"/>
                <w:w w:val="95"/>
                <w:sz w:val="18"/>
                <w:szCs w:val="18"/>
              </w:rPr>
              <w:t xml:space="preserve">the </w:t>
            </w:r>
            <w:r w:rsidRPr="0004078F">
              <w:rPr>
                <w:rFonts w:ascii="Verdana Pro Cond Light" w:hAnsi="Verdana Pro Cond Light"/>
                <w:color w:val="292526"/>
                <w:spacing w:val="-3"/>
                <w:w w:val="95"/>
                <w:sz w:val="18"/>
                <w:szCs w:val="18"/>
              </w:rPr>
              <w:t xml:space="preserve">range </w:t>
            </w:r>
            <w:r w:rsidRPr="0004078F">
              <w:rPr>
                <w:rFonts w:ascii="Verdana Pro Cond Light" w:hAnsi="Verdana Pro Cond Light"/>
                <w:color w:val="292526"/>
                <w:w w:val="95"/>
                <w:sz w:val="18"/>
                <w:szCs w:val="18"/>
              </w:rPr>
              <w:t>of sentences</w:t>
            </w:r>
            <w:r w:rsidRPr="0004078F">
              <w:rPr>
                <w:rFonts w:ascii="Verdana Pro Cond Light" w:hAnsi="Verdana Pro Cond Light"/>
                <w:color w:val="292526"/>
                <w:spacing w:val="-27"/>
                <w:w w:val="95"/>
                <w:sz w:val="18"/>
                <w:szCs w:val="18"/>
              </w:rPr>
              <w:t xml:space="preserve"> </w:t>
            </w:r>
            <w:r w:rsidRPr="0004078F">
              <w:rPr>
                <w:rFonts w:ascii="Verdana Pro Cond Light" w:hAnsi="Verdana Pro Cond Light"/>
                <w:color w:val="292526"/>
                <w:w w:val="95"/>
                <w:sz w:val="18"/>
                <w:szCs w:val="18"/>
              </w:rPr>
              <w:t>with more</w:t>
            </w:r>
            <w:r w:rsidRPr="0004078F">
              <w:rPr>
                <w:rFonts w:ascii="Verdana Pro Cond Light" w:hAnsi="Verdana Pro Cond Light"/>
                <w:color w:val="292526"/>
                <w:spacing w:val="-10"/>
                <w:w w:val="95"/>
                <w:sz w:val="18"/>
                <w:szCs w:val="18"/>
              </w:rPr>
              <w:t xml:space="preserve"> </w:t>
            </w:r>
            <w:r w:rsidRPr="0004078F">
              <w:rPr>
                <w:rFonts w:ascii="Verdana Pro Cond Light" w:hAnsi="Verdana Pro Cond Light"/>
                <w:color w:val="292526"/>
                <w:w w:val="95"/>
                <w:sz w:val="18"/>
                <w:szCs w:val="18"/>
              </w:rPr>
              <w:t>than</w:t>
            </w:r>
            <w:r w:rsidRPr="0004078F">
              <w:rPr>
                <w:rFonts w:ascii="Verdana Pro Cond Light" w:hAnsi="Verdana Pro Cond Light"/>
                <w:color w:val="292526"/>
                <w:spacing w:val="-10"/>
                <w:w w:val="95"/>
                <w:sz w:val="18"/>
                <w:szCs w:val="18"/>
              </w:rPr>
              <w:t xml:space="preserve"> </w:t>
            </w:r>
            <w:r w:rsidRPr="0004078F">
              <w:rPr>
                <w:rFonts w:ascii="Verdana Pro Cond Light" w:hAnsi="Verdana Pro Cond Light"/>
                <w:color w:val="292526"/>
                <w:w w:val="95"/>
                <w:sz w:val="18"/>
                <w:szCs w:val="18"/>
              </w:rPr>
              <w:t>one</w:t>
            </w:r>
            <w:r w:rsidRPr="0004078F">
              <w:rPr>
                <w:rFonts w:ascii="Verdana Pro Cond Light" w:hAnsi="Verdana Pro Cond Light"/>
                <w:color w:val="292526"/>
                <w:spacing w:val="-10"/>
                <w:w w:val="95"/>
                <w:sz w:val="18"/>
                <w:szCs w:val="18"/>
              </w:rPr>
              <w:t xml:space="preserve"> </w:t>
            </w:r>
            <w:r w:rsidRPr="0004078F">
              <w:rPr>
                <w:rFonts w:ascii="Verdana Pro Cond Light" w:hAnsi="Verdana Pro Cond Light"/>
                <w:color w:val="292526"/>
                <w:w w:val="95"/>
                <w:sz w:val="18"/>
                <w:szCs w:val="18"/>
              </w:rPr>
              <w:t>clause</w:t>
            </w:r>
            <w:r w:rsidRPr="0004078F">
              <w:rPr>
                <w:rFonts w:ascii="Verdana Pro Cond Light" w:hAnsi="Verdana Pro Cond Light"/>
                <w:color w:val="292526"/>
                <w:spacing w:val="-10"/>
                <w:w w:val="95"/>
                <w:sz w:val="18"/>
                <w:szCs w:val="18"/>
              </w:rPr>
              <w:t xml:space="preserve"> </w:t>
            </w:r>
            <w:r w:rsidRPr="0004078F">
              <w:rPr>
                <w:rFonts w:ascii="Verdana Pro Cond Light" w:hAnsi="Verdana Pro Cond Light"/>
                <w:color w:val="292526"/>
                <w:spacing w:val="-8"/>
                <w:w w:val="95"/>
                <w:sz w:val="18"/>
                <w:szCs w:val="18"/>
              </w:rPr>
              <w:t xml:space="preserve">by </w:t>
            </w:r>
            <w:r w:rsidRPr="0004078F">
              <w:rPr>
                <w:rFonts w:ascii="Verdana Pro Cond Light" w:hAnsi="Verdana Pro Cond Light"/>
                <w:color w:val="292526"/>
                <w:sz w:val="18"/>
                <w:szCs w:val="18"/>
              </w:rPr>
              <w:t>using</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a</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wider</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pacing w:val="-3"/>
                <w:sz w:val="18"/>
                <w:szCs w:val="18"/>
              </w:rPr>
              <w:t>range</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 xml:space="preserve">of </w:t>
            </w:r>
            <w:r w:rsidRPr="0004078F">
              <w:rPr>
                <w:rFonts w:ascii="Verdana Pro Cond Light" w:hAnsi="Verdana Pro Cond Light"/>
                <w:color w:val="292526"/>
                <w:w w:val="95"/>
                <w:sz w:val="18"/>
                <w:szCs w:val="18"/>
              </w:rPr>
              <w:t xml:space="preserve">conjunctions, including </w:t>
            </w:r>
            <w:r w:rsidRPr="0004078F">
              <w:rPr>
                <w:rFonts w:ascii="Verdana Pro Cond Light" w:hAnsi="Verdana Pro Cond Light"/>
                <w:color w:val="292526"/>
                <w:sz w:val="18"/>
                <w:szCs w:val="18"/>
              </w:rPr>
              <w:t>when,</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if,</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because,</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pacing w:val="-2"/>
                <w:sz w:val="18"/>
                <w:szCs w:val="18"/>
              </w:rPr>
              <w:t xml:space="preserve">and </w:t>
            </w:r>
            <w:r w:rsidRPr="0004078F">
              <w:rPr>
                <w:rFonts w:ascii="Verdana Pro Cond Light" w:hAnsi="Verdana Pro Cond Light"/>
                <w:color w:val="292526"/>
                <w:sz w:val="18"/>
                <w:szCs w:val="18"/>
              </w:rPr>
              <w:t>although.</w:t>
            </w:r>
          </w:p>
          <w:p w:rsidR="007F37B5" w:rsidRPr="0004078F" w:rsidRDefault="007F37B5" w:rsidP="00EB222E">
            <w:pPr>
              <w:pStyle w:val="TableParagraph"/>
              <w:kinsoku w:val="0"/>
              <w:overflowPunct w:val="0"/>
              <w:spacing w:before="62" w:line="244" w:lineRule="auto"/>
              <w:ind w:left="181" w:right="144" w:hanging="1"/>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use a </w:t>
            </w:r>
            <w:r w:rsidRPr="0004078F">
              <w:rPr>
                <w:rFonts w:ascii="Verdana Pro Cond Light" w:hAnsi="Verdana Pro Cond Light"/>
                <w:color w:val="292526"/>
                <w:spacing w:val="-3"/>
                <w:sz w:val="18"/>
                <w:szCs w:val="18"/>
              </w:rPr>
              <w:t xml:space="preserve">range </w:t>
            </w:r>
            <w:r w:rsidRPr="0004078F">
              <w:rPr>
                <w:rFonts w:ascii="Verdana Pro Cond Light" w:hAnsi="Verdana Pro Cond Light"/>
                <w:color w:val="292526"/>
                <w:sz w:val="18"/>
                <w:szCs w:val="18"/>
              </w:rPr>
              <w:t xml:space="preserve">of </w:t>
            </w:r>
            <w:r w:rsidRPr="0004078F">
              <w:rPr>
                <w:rFonts w:ascii="Verdana Pro Cond Light" w:hAnsi="Verdana Pro Cond Light"/>
                <w:color w:val="292526"/>
                <w:w w:val="95"/>
                <w:sz w:val="18"/>
                <w:szCs w:val="18"/>
              </w:rPr>
              <w:t>conjunctions,</w:t>
            </w:r>
            <w:r w:rsidRPr="0004078F">
              <w:rPr>
                <w:rFonts w:ascii="Verdana Pro Cond Light" w:hAnsi="Verdana Pro Cond Light"/>
                <w:color w:val="292526"/>
                <w:spacing w:val="-20"/>
                <w:w w:val="95"/>
                <w:sz w:val="18"/>
                <w:szCs w:val="18"/>
              </w:rPr>
              <w:t xml:space="preserve"> </w:t>
            </w:r>
            <w:r w:rsidRPr="0004078F">
              <w:rPr>
                <w:rFonts w:ascii="Verdana Pro Cond Light" w:hAnsi="Verdana Pro Cond Light"/>
                <w:color w:val="292526"/>
                <w:w w:val="95"/>
                <w:sz w:val="18"/>
                <w:szCs w:val="18"/>
              </w:rPr>
              <w:t>adverbs</w:t>
            </w:r>
            <w:r w:rsidRPr="0004078F">
              <w:rPr>
                <w:rFonts w:ascii="Verdana Pro Cond Light" w:hAnsi="Verdana Pro Cond Light"/>
                <w:color w:val="292526"/>
                <w:spacing w:val="-19"/>
                <w:w w:val="95"/>
                <w:sz w:val="18"/>
                <w:szCs w:val="18"/>
              </w:rPr>
              <w:t xml:space="preserve"> </w:t>
            </w:r>
            <w:r w:rsidRPr="0004078F">
              <w:rPr>
                <w:rFonts w:ascii="Verdana Pro Cond Light" w:hAnsi="Verdana Pro Cond Light"/>
                <w:color w:val="292526"/>
                <w:spacing w:val="-2"/>
                <w:w w:val="95"/>
                <w:sz w:val="18"/>
                <w:szCs w:val="18"/>
              </w:rPr>
              <w:t xml:space="preserve">and prepositions </w:t>
            </w:r>
            <w:r w:rsidRPr="0004078F">
              <w:rPr>
                <w:rFonts w:ascii="Verdana Pro Cond Light" w:hAnsi="Verdana Pro Cond Light"/>
                <w:color w:val="292526"/>
                <w:w w:val="95"/>
                <w:sz w:val="18"/>
                <w:szCs w:val="18"/>
              </w:rPr>
              <w:t>to show</w:t>
            </w:r>
            <w:r w:rsidRPr="0004078F">
              <w:rPr>
                <w:rFonts w:ascii="Verdana Pro Cond Light" w:hAnsi="Verdana Pro Cond Light"/>
                <w:color w:val="292526"/>
                <w:spacing w:val="-29"/>
                <w:w w:val="95"/>
                <w:sz w:val="18"/>
                <w:szCs w:val="18"/>
              </w:rPr>
              <w:t xml:space="preserve"> </w:t>
            </w:r>
            <w:r w:rsidRPr="0004078F">
              <w:rPr>
                <w:rFonts w:ascii="Verdana Pro Cond Light" w:hAnsi="Verdana Pro Cond Light"/>
                <w:color w:val="292526"/>
                <w:w w:val="95"/>
                <w:sz w:val="18"/>
                <w:szCs w:val="18"/>
              </w:rPr>
              <w:t xml:space="preserve">time, </w:t>
            </w:r>
            <w:r w:rsidRPr="0004078F">
              <w:rPr>
                <w:rFonts w:ascii="Verdana Pro Cond Light" w:hAnsi="Verdana Pro Cond Light"/>
                <w:color w:val="292526"/>
                <w:sz w:val="18"/>
                <w:szCs w:val="18"/>
              </w:rPr>
              <w:t>place and</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pacing w:val="-2"/>
                <w:sz w:val="18"/>
                <w:szCs w:val="18"/>
              </w:rPr>
              <w:t>cause.</w:t>
            </w:r>
          </w:p>
        </w:tc>
        <w:tc>
          <w:tcPr>
            <w:tcW w:w="2187" w:type="dxa"/>
            <w:tcBorders>
              <w:top w:val="single" w:sz="8" w:space="0" w:color="231F20"/>
              <w:left w:val="single" w:sz="8" w:space="0" w:color="231F20"/>
              <w:bottom w:val="single" w:sz="4" w:space="0" w:color="auto"/>
              <w:right w:val="single" w:sz="8" w:space="0" w:color="231F20"/>
            </w:tcBorders>
            <w:shd w:val="clear" w:color="auto" w:fill="FFFFFF" w:themeFill="background1"/>
          </w:tcPr>
          <w:p w:rsidR="007F37B5" w:rsidRPr="0004078F" w:rsidRDefault="007F37B5" w:rsidP="00EB222E">
            <w:pPr>
              <w:pStyle w:val="TableParagraph"/>
              <w:kinsoku w:val="0"/>
              <w:overflowPunct w:val="0"/>
              <w:spacing w:before="62" w:line="244" w:lineRule="auto"/>
              <w:ind w:left="227" w:right="171" w:hanging="1"/>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use </w:t>
            </w:r>
            <w:r w:rsidRPr="0004078F">
              <w:rPr>
                <w:rFonts w:ascii="Verdana Pro Cond Light" w:hAnsi="Verdana Pro Cond Light"/>
                <w:color w:val="292526"/>
                <w:spacing w:val="-3"/>
                <w:sz w:val="18"/>
                <w:szCs w:val="18"/>
              </w:rPr>
              <w:t xml:space="preserve">subordinate </w:t>
            </w:r>
            <w:r w:rsidRPr="0004078F">
              <w:rPr>
                <w:rFonts w:ascii="Verdana Pro Cond Light" w:hAnsi="Verdana Pro Cond Light"/>
                <w:color w:val="292526"/>
                <w:w w:val="95"/>
                <w:sz w:val="18"/>
                <w:szCs w:val="18"/>
              </w:rPr>
              <w:t xml:space="preserve">clauses, extending </w:t>
            </w:r>
            <w:r w:rsidRPr="0004078F">
              <w:rPr>
                <w:rFonts w:ascii="Verdana Pro Cond Light" w:hAnsi="Verdana Pro Cond Light"/>
                <w:color w:val="292526"/>
                <w:spacing w:val="-2"/>
                <w:w w:val="95"/>
                <w:sz w:val="18"/>
                <w:szCs w:val="18"/>
              </w:rPr>
              <w:t xml:space="preserve">the </w:t>
            </w:r>
            <w:r w:rsidRPr="0004078F">
              <w:rPr>
                <w:rFonts w:ascii="Verdana Pro Cond Light" w:hAnsi="Verdana Pro Cond Light"/>
                <w:color w:val="292526"/>
                <w:spacing w:val="-3"/>
                <w:sz w:val="18"/>
                <w:szCs w:val="18"/>
              </w:rPr>
              <w:t xml:space="preserve">range </w:t>
            </w:r>
            <w:r w:rsidRPr="0004078F">
              <w:rPr>
                <w:rFonts w:ascii="Verdana Pro Cond Light" w:hAnsi="Verdana Pro Cond Light"/>
                <w:color w:val="292526"/>
                <w:sz w:val="18"/>
                <w:szCs w:val="18"/>
              </w:rPr>
              <w:t xml:space="preserve">of sentences with more than </w:t>
            </w:r>
            <w:r w:rsidRPr="0004078F">
              <w:rPr>
                <w:rFonts w:ascii="Verdana Pro Cond Light" w:hAnsi="Verdana Pro Cond Light"/>
                <w:color w:val="292526"/>
                <w:spacing w:val="-2"/>
                <w:sz w:val="18"/>
                <w:szCs w:val="18"/>
              </w:rPr>
              <w:t xml:space="preserve">one </w:t>
            </w:r>
            <w:r w:rsidRPr="0004078F">
              <w:rPr>
                <w:rFonts w:ascii="Verdana Pro Cond Light" w:hAnsi="Verdana Pro Cond Light"/>
                <w:color w:val="292526"/>
                <w:sz w:val="18"/>
                <w:szCs w:val="18"/>
              </w:rPr>
              <w:t>clause</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by</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using</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a</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 xml:space="preserve">wider </w:t>
            </w:r>
            <w:r w:rsidRPr="0004078F">
              <w:rPr>
                <w:rFonts w:ascii="Verdana Pro Cond Light" w:hAnsi="Verdana Pro Cond Light"/>
                <w:color w:val="292526"/>
                <w:spacing w:val="-3"/>
                <w:w w:val="95"/>
                <w:sz w:val="18"/>
                <w:szCs w:val="18"/>
              </w:rPr>
              <w:t xml:space="preserve">range </w:t>
            </w:r>
            <w:r w:rsidRPr="0004078F">
              <w:rPr>
                <w:rFonts w:ascii="Verdana Pro Cond Light" w:hAnsi="Verdana Pro Cond Light"/>
                <w:color w:val="292526"/>
                <w:w w:val="95"/>
                <w:sz w:val="18"/>
                <w:szCs w:val="18"/>
              </w:rPr>
              <w:t xml:space="preserve">of conjunctions, which </w:t>
            </w:r>
            <w:r w:rsidRPr="0004078F">
              <w:rPr>
                <w:rFonts w:ascii="Verdana Pro Cond Light" w:hAnsi="Verdana Pro Cond Light"/>
                <w:color w:val="292526"/>
                <w:spacing w:val="-2"/>
                <w:w w:val="95"/>
                <w:sz w:val="18"/>
                <w:szCs w:val="18"/>
              </w:rPr>
              <w:t xml:space="preserve">are </w:t>
            </w:r>
            <w:r w:rsidRPr="0004078F">
              <w:rPr>
                <w:rFonts w:ascii="Verdana Pro Cond Light" w:hAnsi="Verdana Pro Cond Light"/>
                <w:color w:val="292526"/>
                <w:w w:val="95"/>
                <w:sz w:val="18"/>
                <w:szCs w:val="18"/>
              </w:rPr>
              <w:t>sometimes</w:t>
            </w:r>
            <w:r w:rsidRPr="0004078F">
              <w:rPr>
                <w:rFonts w:ascii="Verdana Pro Cond Light" w:hAnsi="Verdana Pro Cond Light"/>
                <w:color w:val="292526"/>
                <w:spacing w:val="-30"/>
                <w:w w:val="95"/>
                <w:sz w:val="18"/>
                <w:szCs w:val="18"/>
              </w:rPr>
              <w:t xml:space="preserve"> </w:t>
            </w:r>
            <w:r w:rsidRPr="0004078F">
              <w:rPr>
                <w:rFonts w:ascii="Verdana Pro Cond Light" w:hAnsi="Verdana Pro Cond Light"/>
                <w:color w:val="292526"/>
                <w:spacing w:val="-8"/>
                <w:w w:val="95"/>
                <w:sz w:val="18"/>
                <w:szCs w:val="18"/>
              </w:rPr>
              <w:t xml:space="preserve">in </w:t>
            </w:r>
            <w:r w:rsidRPr="0004078F">
              <w:rPr>
                <w:rFonts w:ascii="Verdana Pro Cond Light" w:hAnsi="Verdana Pro Cond Light"/>
                <w:color w:val="292526"/>
                <w:w w:val="95"/>
                <w:sz w:val="18"/>
                <w:szCs w:val="18"/>
              </w:rPr>
              <w:t xml:space="preserve">varied positions </w:t>
            </w:r>
            <w:r w:rsidRPr="0004078F">
              <w:rPr>
                <w:rFonts w:ascii="Verdana Pro Cond Light" w:hAnsi="Verdana Pro Cond Light"/>
                <w:color w:val="292526"/>
                <w:spacing w:val="-2"/>
                <w:w w:val="95"/>
                <w:sz w:val="18"/>
                <w:szCs w:val="18"/>
              </w:rPr>
              <w:t xml:space="preserve">within </w:t>
            </w:r>
            <w:r w:rsidRPr="0004078F">
              <w:rPr>
                <w:rFonts w:ascii="Verdana Pro Cond Light" w:hAnsi="Verdana Pro Cond Light"/>
                <w:color w:val="292526"/>
                <w:sz w:val="18"/>
                <w:szCs w:val="18"/>
              </w:rPr>
              <w:t>sentences.</w:t>
            </w:r>
          </w:p>
          <w:p w:rsidR="007F37B5" w:rsidRPr="0004078F" w:rsidRDefault="007F37B5" w:rsidP="00EB222E">
            <w:pPr>
              <w:pStyle w:val="TableParagraph"/>
              <w:kinsoku w:val="0"/>
              <w:overflowPunct w:val="0"/>
              <w:spacing w:before="74" w:line="244" w:lineRule="auto"/>
              <w:ind w:left="138" w:right="82" w:hanging="1"/>
              <w:rPr>
                <w:rFonts w:ascii="Verdana Pro Cond Light" w:hAnsi="Verdana Pro Cond Light"/>
                <w:color w:val="292526"/>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z w:val="18"/>
                <w:szCs w:val="18"/>
              </w:rPr>
              <w:t>expand</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z w:val="18"/>
                <w:szCs w:val="18"/>
              </w:rPr>
              <w:t>noun</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pacing w:val="-3"/>
                <w:sz w:val="18"/>
                <w:szCs w:val="18"/>
              </w:rPr>
              <w:t xml:space="preserve">phrases </w:t>
            </w:r>
            <w:r w:rsidRPr="0004078F">
              <w:rPr>
                <w:rFonts w:ascii="Verdana Pro Cond Light" w:hAnsi="Verdana Pro Cond Light"/>
                <w:color w:val="292526"/>
                <w:sz w:val="18"/>
                <w:szCs w:val="18"/>
              </w:rPr>
              <w:t xml:space="preserve">with the addition of ambitious modifying adjectives </w:t>
            </w:r>
            <w:r w:rsidRPr="0004078F">
              <w:rPr>
                <w:rFonts w:ascii="Verdana Pro Cond Light" w:hAnsi="Verdana Pro Cond Light"/>
                <w:color w:val="292526"/>
                <w:spacing w:val="-2"/>
                <w:sz w:val="18"/>
                <w:szCs w:val="18"/>
              </w:rPr>
              <w:t xml:space="preserve">and </w:t>
            </w:r>
            <w:r w:rsidRPr="0004078F">
              <w:rPr>
                <w:rFonts w:ascii="Verdana Pro Cond Light" w:hAnsi="Verdana Pro Cond Light"/>
                <w:color w:val="292526"/>
                <w:w w:val="95"/>
                <w:sz w:val="18"/>
                <w:szCs w:val="18"/>
              </w:rPr>
              <w:t xml:space="preserve">prepositional </w:t>
            </w:r>
            <w:r w:rsidRPr="0004078F">
              <w:rPr>
                <w:rFonts w:ascii="Verdana Pro Cond Light" w:hAnsi="Verdana Pro Cond Light"/>
                <w:color w:val="292526"/>
                <w:spacing w:val="-3"/>
                <w:w w:val="95"/>
                <w:sz w:val="18"/>
                <w:szCs w:val="18"/>
              </w:rPr>
              <w:t>phrases,</w:t>
            </w:r>
            <w:r w:rsidRPr="0004078F">
              <w:rPr>
                <w:rFonts w:ascii="Verdana Pro Cond Light" w:hAnsi="Verdana Pro Cond Light"/>
                <w:color w:val="292526"/>
                <w:spacing w:val="-33"/>
                <w:w w:val="95"/>
                <w:sz w:val="18"/>
                <w:szCs w:val="18"/>
              </w:rPr>
              <w:t xml:space="preserve"> </w:t>
            </w:r>
            <w:r w:rsidRPr="0004078F">
              <w:rPr>
                <w:rFonts w:ascii="Verdana Pro Cond Light" w:hAnsi="Verdana Pro Cond Light"/>
                <w:color w:val="292526"/>
                <w:w w:val="95"/>
                <w:sz w:val="18"/>
                <w:szCs w:val="18"/>
              </w:rPr>
              <w:t xml:space="preserve">e.g. </w:t>
            </w:r>
            <w:r w:rsidRPr="0004078F">
              <w:rPr>
                <w:rFonts w:ascii="Verdana Pro Cond Light" w:hAnsi="Verdana Pro Cond Light"/>
                <w:color w:val="292526"/>
                <w:sz w:val="18"/>
                <w:szCs w:val="18"/>
              </w:rPr>
              <w:t>the</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pacing w:val="-2"/>
                <w:sz w:val="18"/>
                <w:szCs w:val="18"/>
              </w:rPr>
              <w:t>heroic</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z w:val="18"/>
                <w:szCs w:val="18"/>
              </w:rPr>
              <w:t>soldier</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z w:val="18"/>
                <w:szCs w:val="18"/>
              </w:rPr>
              <w:t>with</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z w:val="18"/>
                <w:szCs w:val="18"/>
              </w:rPr>
              <w:t>an unbreakable</w:t>
            </w:r>
            <w:r w:rsidRPr="0004078F">
              <w:rPr>
                <w:rFonts w:ascii="Verdana Pro Cond Light" w:hAnsi="Verdana Pro Cond Light"/>
                <w:color w:val="292526"/>
                <w:spacing w:val="-19"/>
                <w:sz w:val="18"/>
                <w:szCs w:val="18"/>
              </w:rPr>
              <w:t xml:space="preserve"> </w:t>
            </w:r>
            <w:r w:rsidRPr="0004078F">
              <w:rPr>
                <w:rFonts w:ascii="Verdana Pro Cond Light" w:hAnsi="Verdana Pro Cond Light"/>
                <w:color w:val="292526"/>
                <w:sz w:val="18"/>
                <w:szCs w:val="18"/>
              </w:rPr>
              <w:t>spirit.</w:t>
            </w:r>
          </w:p>
          <w:p w:rsidR="007F37B5" w:rsidRPr="0004078F" w:rsidRDefault="007F37B5" w:rsidP="00EB222E">
            <w:pPr>
              <w:pStyle w:val="TableParagraph"/>
              <w:kinsoku w:val="0"/>
              <w:overflowPunct w:val="0"/>
              <w:spacing w:before="62" w:line="244" w:lineRule="auto"/>
              <w:ind w:left="227" w:right="171" w:hanging="1"/>
              <w:rPr>
                <w:rFonts w:ascii="Verdana Pro Cond Light" w:hAnsi="Verdana Pro Cond Light"/>
                <w:color w:val="292526"/>
                <w:sz w:val="18"/>
                <w:szCs w:val="18"/>
              </w:rPr>
            </w:pPr>
            <w:r w:rsidRPr="0004078F">
              <w:rPr>
                <w:rFonts w:ascii="Verdana Pro Cond Light" w:hAnsi="Verdana Pro Cond Light"/>
                <w:color w:val="292526"/>
                <w:w w:val="95"/>
                <w:sz w:val="18"/>
                <w:szCs w:val="18"/>
              </w:rPr>
              <w:t xml:space="preserve">To consistently choose </w:t>
            </w:r>
            <w:r w:rsidRPr="0004078F">
              <w:rPr>
                <w:rFonts w:ascii="Verdana Pro Cond Light" w:hAnsi="Verdana Pro Cond Light"/>
                <w:color w:val="292526"/>
                <w:sz w:val="18"/>
                <w:szCs w:val="18"/>
              </w:rPr>
              <w:t xml:space="preserve">nouns or pronouns appropriately to aid cohesion and avoid </w:t>
            </w:r>
            <w:r w:rsidRPr="0004078F">
              <w:rPr>
                <w:rFonts w:ascii="Verdana Pro Cond Light" w:hAnsi="Verdana Pro Cond Light"/>
                <w:color w:val="292526"/>
                <w:w w:val="95"/>
                <w:sz w:val="18"/>
                <w:szCs w:val="18"/>
              </w:rPr>
              <w:t xml:space="preserve">repetition, e.g. he, she, </w:t>
            </w:r>
            <w:r w:rsidRPr="0004078F">
              <w:rPr>
                <w:rFonts w:ascii="Verdana Pro Cond Light" w:hAnsi="Verdana Pro Cond Light"/>
                <w:color w:val="292526"/>
                <w:sz w:val="18"/>
                <w:szCs w:val="18"/>
              </w:rPr>
              <w:t>they, it.</w:t>
            </w:r>
          </w:p>
          <w:p w:rsidR="007F37B5" w:rsidRPr="0004078F" w:rsidRDefault="007F37B5" w:rsidP="00EB222E">
            <w:pPr>
              <w:pStyle w:val="TableParagraph"/>
              <w:kinsoku w:val="0"/>
              <w:overflowPunct w:val="0"/>
              <w:spacing w:before="62" w:line="244" w:lineRule="auto"/>
              <w:ind w:left="227" w:right="171" w:hanging="1"/>
              <w:rPr>
                <w:rFonts w:ascii="Verdana Pro Cond Light" w:hAnsi="Verdana Pro Cond Light"/>
                <w:color w:val="292526"/>
                <w:sz w:val="18"/>
                <w:szCs w:val="18"/>
              </w:rPr>
            </w:pPr>
          </w:p>
        </w:tc>
        <w:tc>
          <w:tcPr>
            <w:tcW w:w="2187" w:type="dxa"/>
            <w:tcBorders>
              <w:top w:val="single" w:sz="8" w:space="0" w:color="231F20"/>
              <w:left w:val="single" w:sz="8" w:space="0" w:color="231F20"/>
              <w:bottom w:val="single" w:sz="4" w:space="0" w:color="auto"/>
              <w:right w:val="single" w:sz="8" w:space="0" w:color="231F20"/>
            </w:tcBorders>
            <w:shd w:val="clear" w:color="auto" w:fill="FFFFFF" w:themeFill="background1"/>
          </w:tcPr>
          <w:p w:rsidR="007F37B5" w:rsidRPr="0004078F" w:rsidRDefault="007F37B5" w:rsidP="00EB222E">
            <w:pPr>
              <w:pStyle w:val="TableParagraph"/>
              <w:kinsoku w:val="0"/>
              <w:overflowPunct w:val="0"/>
              <w:spacing w:before="62" w:line="244" w:lineRule="auto"/>
              <w:ind w:left="233" w:right="179" w:hanging="2"/>
              <w:rPr>
                <w:rFonts w:ascii="Verdana Pro Cond Light" w:hAnsi="Verdana Pro Cond Light"/>
                <w:color w:val="292526"/>
                <w:spacing w:val="-5"/>
                <w:w w:val="95"/>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use</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a</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wide</w:t>
            </w:r>
            <w:r w:rsidRPr="0004078F">
              <w:rPr>
                <w:rFonts w:ascii="Verdana Pro Cond Light" w:hAnsi="Verdana Pro Cond Light"/>
                <w:color w:val="292526"/>
                <w:spacing w:val="-20"/>
                <w:sz w:val="18"/>
                <w:szCs w:val="18"/>
              </w:rPr>
              <w:t xml:space="preserve"> </w:t>
            </w:r>
            <w:r w:rsidRPr="0004078F">
              <w:rPr>
                <w:rFonts w:ascii="Verdana Pro Cond Light" w:hAnsi="Verdana Pro Cond Light"/>
                <w:color w:val="292526"/>
                <w:spacing w:val="-3"/>
                <w:sz w:val="18"/>
                <w:szCs w:val="18"/>
              </w:rPr>
              <w:t>range</w:t>
            </w:r>
            <w:r w:rsidRPr="0004078F">
              <w:rPr>
                <w:rFonts w:ascii="Verdana Pro Cond Light" w:hAnsi="Verdana Pro Cond Light"/>
                <w:color w:val="292526"/>
                <w:spacing w:val="-21"/>
                <w:sz w:val="18"/>
                <w:szCs w:val="18"/>
              </w:rPr>
              <w:t xml:space="preserve"> </w:t>
            </w:r>
            <w:r w:rsidRPr="0004078F">
              <w:rPr>
                <w:rFonts w:ascii="Verdana Pro Cond Light" w:hAnsi="Verdana Pro Cond Light"/>
                <w:color w:val="292526"/>
                <w:sz w:val="18"/>
                <w:szCs w:val="18"/>
              </w:rPr>
              <w:t xml:space="preserve">of </w:t>
            </w:r>
            <w:r w:rsidRPr="0004078F">
              <w:rPr>
                <w:rFonts w:ascii="Verdana Pro Cond Light" w:hAnsi="Verdana Pro Cond Light"/>
                <w:color w:val="292526"/>
                <w:w w:val="95"/>
                <w:sz w:val="18"/>
                <w:szCs w:val="18"/>
              </w:rPr>
              <w:t xml:space="preserve">linking </w:t>
            </w:r>
            <w:r w:rsidRPr="0004078F">
              <w:rPr>
                <w:rFonts w:ascii="Verdana Pro Cond Light" w:hAnsi="Verdana Pro Cond Light"/>
                <w:color w:val="292526"/>
                <w:spacing w:val="-3"/>
                <w:w w:val="95"/>
                <w:sz w:val="18"/>
                <w:szCs w:val="18"/>
              </w:rPr>
              <w:t xml:space="preserve">words/phrases </w:t>
            </w:r>
            <w:r w:rsidRPr="0004078F">
              <w:rPr>
                <w:rFonts w:ascii="Verdana Pro Cond Light" w:hAnsi="Verdana Pro Cond Light"/>
                <w:color w:val="292526"/>
                <w:sz w:val="18"/>
                <w:szCs w:val="18"/>
              </w:rPr>
              <w:t xml:space="preserve">between sentences </w:t>
            </w:r>
            <w:r w:rsidRPr="0004078F">
              <w:rPr>
                <w:rFonts w:ascii="Verdana Pro Cond Light" w:hAnsi="Verdana Pro Cond Light"/>
                <w:color w:val="292526"/>
                <w:w w:val="95"/>
                <w:sz w:val="18"/>
                <w:szCs w:val="18"/>
              </w:rPr>
              <w:t xml:space="preserve">and </w:t>
            </w:r>
            <w:r w:rsidRPr="0004078F">
              <w:rPr>
                <w:rFonts w:ascii="Verdana Pro Cond Light" w:hAnsi="Verdana Pro Cond Light"/>
                <w:color w:val="292526"/>
                <w:spacing w:val="-3"/>
                <w:w w:val="95"/>
                <w:sz w:val="18"/>
                <w:szCs w:val="18"/>
              </w:rPr>
              <w:t xml:space="preserve">paragraphs </w:t>
            </w:r>
            <w:r w:rsidRPr="0004078F">
              <w:rPr>
                <w:rFonts w:ascii="Verdana Pro Cond Light" w:hAnsi="Verdana Pro Cond Light"/>
                <w:color w:val="292526"/>
                <w:w w:val="95"/>
                <w:sz w:val="18"/>
                <w:szCs w:val="18"/>
              </w:rPr>
              <w:t>to</w:t>
            </w:r>
            <w:r w:rsidRPr="0004078F">
              <w:rPr>
                <w:rFonts w:ascii="Verdana Pro Cond Light" w:hAnsi="Verdana Pro Cond Light"/>
                <w:color w:val="292526"/>
                <w:spacing w:val="-6"/>
                <w:w w:val="95"/>
                <w:sz w:val="18"/>
                <w:szCs w:val="18"/>
              </w:rPr>
              <w:t xml:space="preserve"> </w:t>
            </w:r>
            <w:r w:rsidRPr="0004078F">
              <w:rPr>
                <w:rFonts w:ascii="Verdana Pro Cond Light" w:hAnsi="Verdana Pro Cond Light"/>
                <w:color w:val="292526"/>
                <w:spacing w:val="-5"/>
                <w:w w:val="95"/>
                <w:sz w:val="18"/>
                <w:szCs w:val="18"/>
              </w:rPr>
              <w:t>build</w:t>
            </w:r>
          </w:p>
          <w:p w:rsidR="007F37B5" w:rsidRPr="0004078F" w:rsidRDefault="007F37B5" w:rsidP="00EB222E">
            <w:pPr>
              <w:pStyle w:val="TableParagraph"/>
              <w:kinsoku w:val="0"/>
              <w:overflowPunct w:val="0"/>
              <w:spacing w:line="244" w:lineRule="auto"/>
              <w:ind w:left="180" w:right="125" w:hanging="2"/>
              <w:rPr>
                <w:rFonts w:ascii="Verdana Pro Cond Light" w:hAnsi="Verdana Pro Cond Light"/>
                <w:color w:val="292526"/>
                <w:sz w:val="18"/>
                <w:szCs w:val="18"/>
              </w:rPr>
            </w:pPr>
            <w:r w:rsidRPr="0004078F">
              <w:rPr>
                <w:rFonts w:ascii="Verdana Pro Cond Light" w:hAnsi="Verdana Pro Cond Light"/>
                <w:color w:val="292526"/>
                <w:w w:val="95"/>
                <w:sz w:val="18"/>
                <w:szCs w:val="18"/>
              </w:rPr>
              <w:t>cohesion, including</w:t>
            </w:r>
            <w:r w:rsidRPr="0004078F">
              <w:rPr>
                <w:rFonts w:ascii="Verdana Pro Cond Light" w:hAnsi="Verdana Pro Cond Light"/>
                <w:color w:val="292526"/>
                <w:spacing w:val="-35"/>
                <w:w w:val="95"/>
                <w:sz w:val="18"/>
                <w:szCs w:val="18"/>
              </w:rPr>
              <w:t xml:space="preserve"> </w:t>
            </w:r>
            <w:r w:rsidRPr="0004078F">
              <w:rPr>
                <w:rFonts w:ascii="Verdana Pro Cond Light" w:hAnsi="Verdana Pro Cond Light"/>
                <w:color w:val="292526"/>
                <w:w w:val="95"/>
                <w:sz w:val="18"/>
                <w:szCs w:val="18"/>
              </w:rPr>
              <w:t xml:space="preserve">time </w:t>
            </w:r>
            <w:r w:rsidRPr="0004078F">
              <w:rPr>
                <w:rFonts w:ascii="Verdana Pro Cond Light" w:hAnsi="Verdana Pro Cond Light"/>
                <w:color w:val="292526"/>
                <w:sz w:val="18"/>
                <w:szCs w:val="18"/>
              </w:rPr>
              <w:t xml:space="preserve">adverbials (e.g. later), place adverbials (e.g. </w:t>
            </w:r>
            <w:r w:rsidRPr="0004078F">
              <w:rPr>
                <w:rFonts w:ascii="Verdana Pro Cond Light" w:hAnsi="Verdana Pro Cond Light"/>
                <w:color w:val="292526"/>
                <w:w w:val="95"/>
                <w:sz w:val="18"/>
                <w:szCs w:val="18"/>
              </w:rPr>
              <w:t>nearby) and number</w:t>
            </w:r>
            <w:r w:rsidRPr="0004078F">
              <w:rPr>
                <w:rFonts w:ascii="Verdana Pro Cond Light" w:hAnsi="Verdana Pro Cond Light"/>
                <w:color w:val="292526"/>
                <w:spacing w:val="-33"/>
                <w:w w:val="95"/>
                <w:sz w:val="18"/>
                <w:szCs w:val="18"/>
              </w:rPr>
              <w:t xml:space="preserve"> </w:t>
            </w:r>
            <w:r w:rsidRPr="0004078F">
              <w:rPr>
                <w:rFonts w:ascii="Verdana Pro Cond Light" w:hAnsi="Verdana Pro Cond Light"/>
                <w:color w:val="292526"/>
                <w:spacing w:val="-5"/>
                <w:w w:val="95"/>
                <w:sz w:val="18"/>
                <w:szCs w:val="18"/>
              </w:rPr>
              <w:t xml:space="preserve">(e.g. </w:t>
            </w:r>
            <w:r w:rsidRPr="0004078F">
              <w:rPr>
                <w:rFonts w:ascii="Verdana Pro Cond Light" w:hAnsi="Verdana Pro Cond Light"/>
                <w:color w:val="292526"/>
                <w:sz w:val="18"/>
                <w:szCs w:val="18"/>
              </w:rPr>
              <w:t>secondly).</w:t>
            </w:r>
          </w:p>
          <w:p w:rsidR="007F37B5" w:rsidRPr="0004078F" w:rsidRDefault="007F37B5" w:rsidP="00EB222E">
            <w:pPr>
              <w:pStyle w:val="TableParagraph"/>
              <w:kinsoku w:val="0"/>
              <w:overflowPunct w:val="0"/>
              <w:spacing w:before="74" w:line="244" w:lineRule="auto"/>
              <w:ind w:left="122" w:right="69"/>
              <w:rPr>
                <w:rFonts w:ascii="Verdana Pro Cond Light" w:hAnsi="Verdana Pro Cond Light"/>
                <w:color w:val="292526"/>
                <w:sz w:val="18"/>
                <w:szCs w:val="18"/>
              </w:rPr>
            </w:pPr>
            <w:r w:rsidRPr="0004078F">
              <w:rPr>
                <w:rFonts w:ascii="Verdana Pro Cond Light" w:hAnsi="Verdana Pro Cond Light"/>
                <w:color w:val="292526"/>
                <w:sz w:val="18"/>
                <w:szCs w:val="18"/>
              </w:rPr>
              <w:t xml:space="preserve">To use relative clauses beginning with a relative </w:t>
            </w:r>
            <w:r w:rsidRPr="0004078F">
              <w:rPr>
                <w:rFonts w:ascii="Verdana Pro Cond Light" w:hAnsi="Verdana Pro Cond Light"/>
                <w:color w:val="292526"/>
                <w:w w:val="95"/>
                <w:sz w:val="18"/>
                <w:szCs w:val="18"/>
              </w:rPr>
              <w:t xml:space="preserve">pronoun with confidence (who, which, where, when, whose, that and omitted </w:t>
            </w:r>
            <w:r w:rsidRPr="0004078F">
              <w:rPr>
                <w:rFonts w:ascii="Verdana Pro Cond Light" w:hAnsi="Verdana Pro Cond Light"/>
                <w:color w:val="292526"/>
                <w:sz w:val="18"/>
                <w:szCs w:val="18"/>
              </w:rPr>
              <w:t>relative pronouns), e.g.</w:t>
            </w:r>
          </w:p>
          <w:p w:rsidR="007F37B5" w:rsidRPr="0004078F" w:rsidRDefault="007F37B5" w:rsidP="00EB222E">
            <w:pPr>
              <w:pStyle w:val="TableParagraph"/>
              <w:kinsoku w:val="0"/>
              <w:overflowPunct w:val="0"/>
              <w:spacing w:line="244" w:lineRule="auto"/>
              <w:ind w:left="180" w:right="125" w:hanging="2"/>
              <w:rPr>
                <w:rFonts w:ascii="Verdana Pro Cond Light" w:hAnsi="Verdana Pro Cond Light"/>
                <w:color w:val="292526"/>
                <w:sz w:val="18"/>
                <w:szCs w:val="18"/>
              </w:rPr>
            </w:pPr>
            <w:r>
              <w:rPr>
                <w:rFonts w:ascii="Verdana Pro Cond Light" w:hAnsi="Verdana Pro Cond Light"/>
                <w:color w:val="292526"/>
                <w:spacing w:val="-3"/>
                <w:w w:val="95"/>
                <w:sz w:val="18"/>
                <w:szCs w:val="18"/>
              </w:rPr>
              <w:t>Mrs Saville</w:t>
            </w:r>
            <w:r w:rsidRPr="0004078F">
              <w:rPr>
                <w:rFonts w:ascii="Verdana Pro Cond Light" w:hAnsi="Verdana Pro Cond Light"/>
                <w:color w:val="292526"/>
                <w:w w:val="95"/>
                <w:sz w:val="18"/>
                <w:szCs w:val="18"/>
              </w:rPr>
              <w:t xml:space="preserve">, </w:t>
            </w:r>
            <w:r w:rsidRPr="0004078F">
              <w:rPr>
                <w:rFonts w:ascii="Verdana Pro Cond Light" w:hAnsi="Verdana Pro Cond Light"/>
                <w:color w:val="292526"/>
                <w:spacing w:val="-2"/>
                <w:w w:val="95"/>
                <w:sz w:val="18"/>
                <w:szCs w:val="18"/>
              </w:rPr>
              <w:t xml:space="preserve">who </w:t>
            </w:r>
            <w:r>
              <w:rPr>
                <w:rFonts w:ascii="Verdana Pro Cond Light" w:hAnsi="Verdana Pro Cond Light"/>
                <w:color w:val="292526"/>
                <w:w w:val="95"/>
                <w:sz w:val="18"/>
                <w:szCs w:val="18"/>
              </w:rPr>
              <w:t>is our teacher</w:t>
            </w:r>
            <w:r w:rsidRPr="0004078F">
              <w:rPr>
                <w:rFonts w:ascii="Verdana Pro Cond Light" w:hAnsi="Verdana Pro Cond Light"/>
                <w:color w:val="292526"/>
                <w:spacing w:val="-6"/>
                <w:w w:val="95"/>
                <w:sz w:val="18"/>
                <w:szCs w:val="18"/>
              </w:rPr>
              <w:t xml:space="preserve">, </w:t>
            </w:r>
            <w:r>
              <w:rPr>
                <w:rFonts w:ascii="Verdana Pro Cond Light" w:hAnsi="Verdana Pro Cond Light"/>
                <w:color w:val="292526"/>
                <w:sz w:val="18"/>
                <w:szCs w:val="18"/>
              </w:rPr>
              <w:t>had made an interesting lesson</w:t>
            </w:r>
            <w:r w:rsidRPr="0004078F">
              <w:rPr>
                <w:rFonts w:ascii="Verdana Pro Cond Light" w:hAnsi="Verdana Pro Cond Light"/>
                <w:color w:val="292526"/>
                <w:spacing w:val="-3"/>
                <w:sz w:val="18"/>
                <w:szCs w:val="18"/>
              </w:rPr>
              <w:t>.</w:t>
            </w:r>
          </w:p>
        </w:tc>
        <w:tc>
          <w:tcPr>
            <w:tcW w:w="2187" w:type="dxa"/>
            <w:tcBorders>
              <w:top w:val="single" w:sz="8" w:space="0" w:color="231F20"/>
              <w:left w:val="single" w:sz="8" w:space="0" w:color="231F20"/>
              <w:bottom w:val="single" w:sz="4" w:space="0" w:color="auto"/>
              <w:right w:val="single" w:sz="24" w:space="0" w:color="231F20"/>
            </w:tcBorders>
            <w:shd w:val="clear" w:color="auto" w:fill="FFFFFF" w:themeFill="background1"/>
          </w:tcPr>
          <w:p w:rsidR="007F37B5" w:rsidRPr="0004078F" w:rsidRDefault="007F37B5" w:rsidP="00EB222E">
            <w:pPr>
              <w:pStyle w:val="TableParagraph"/>
              <w:kinsoku w:val="0"/>
              <w:overflowPunct w:val="0"/>
              <w:spacing w:before="62" w:line="244" w:lineRule="auto"/>
              <w:ind w:left="157" w:right="81"/>
              <w:rPr>
                <w:rFonts w:ascii="Verdana Pro Cond Light" w:hAnsi="Verdana Pro Cond Light"/>
                <w:color w:val="292526"/>
                <w:w w:val="95"/>
                <w:sz w:val="18"/>
                <w:szCs w:val="18"/>
              </w:rPr>
            </w:pPr>
            <w:r w:rsidRPr="0004078F">
              <w:rPr>
                <w:rFonts w:ascii="Verdana Pro Cond Light" w:hAnsi="Verdana Pro Cond Light"/>
                <w:color w:val="292526"/>
                <w:spacing w:val="-5"/>
                <w:w w:val="95"/>
                <w:sz w:val="18"/>
                <w:szCs w:val="18"/>
              </w:rPr>
              <w:t xml:space="preserve">To </w:t>
            </w:r>
            <w:r w:rsidRPr="0004078F">
              <w:rPr>
                <w:rFonts w:ascii="Verdana Pro Cond Light" w:hAnsi="Verdana Pro Cond Light"/>
                <w:color w:val="292526"/>
                <w:w w:val="95"/>
                <w:sz w:val="18"/>
                <w:szCs w:val="18"/>
              </w:rPr>
              <w:t>use the</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spacing w:val="-3"/>
                <w:w w:val="95"/>
                <w:sz w:val="18"/>
                <w:szCs w:val="18"/>
              </w:rPr>
              <w:t xml:space="preserve">subjunctive </w:t>
            </w:r>
            <w:r w:rsidRPr="0004078F">
              <w:rPr>
                <w:rFonts w:ascii="Verdana Pro Cond Light" w:hAnsi="Verdana Pro Cond Light"/>
                <w:color w:val="292526"/>
                <w:w w:val="95"/>
                <w:sz w:val="18"/>
                <w:szCs w:val="18"/>
              </w:rPr>
              <w:t>form</w:t>
            </w:r>
            <w:r w:rsidRPr="0004078F">
              <w:rPr>
                <w:rFonts w:ascii="Verdana Pro Cond Light" w:hAnsi="Verdana Pro Cond Light"/>
                <w:color w:val="292526"/>
                <w:spacing w:val="-16"/>
                <w:w w:val="95"/>
                <w:sz w:val="18"/>
                <w:szCs w:val="18"/>
              </w:rPr>
              <w:t xml:space="preserve"> </w:t>
            </w:r>
            <w:r w:rsidRPr="0004078F">
              <w:rPr>
                <w:rFonts w:ascii="Verdana Pro Cond Light" w:hAnsi="Verdana Pro Cond Light"/>
                <w:color w:val="292526"/>
                <w:w w:val="95"/>
                <w:sz w:val="18"/>
                <w:szCs w:val="18"/>
              </w:rPr>
              <w:t>in</w:t>
            </w:r>
            <w:r w:rsidRPr="0004078F">
              <w:rPr>
                <w:rFonts w:ascii="Verdana Pro Cond Light" w:hAnsi="Verdana Pro Cond Light"/>
                <w:color w:val="292526"/>
                <w:spacing w:val="-15"/>
                <w:w w:val="95"/>
                <w:sz w:val="18"/>
                <w:szCs w:val="18"/>
              </w:rPr>
              <w:t xml:space="preserve"> </w:t>
            </w:r>
            <w:r w:rsidRPr="0004078F">
              <w:rPr>
                <w:rFonts w:ascii="Verdana Pro Cond Light" w:hAnsi="Verdana Pro Cond Light"/>
                <w:color w:val="292526"/>
                <w:w w:val="95"/>
                <w:sz w:val="18"/>
                <w:szCs w:val="18"/>
              </w:rPr>
              <w:t>formal</w:t>
            </w:r>
            <w:r w:rsidRPr="0004078F">
              <w:rPr>
                <w:rFonts w:ascii="Verdana Pro Cond Light" w:hAnsi="Verdana Pro Cond Light"/>
                <w:color w:val="292526"/>
                <w:spacing w:val="-15"/>
                <w:w w:val="95"/>
                <w:sz w:val="18"/>
                <w:szCs w:val="18"/>
              </w:rPr>
              <w:t xml:space="preserve"> </w:t>
            </w:r>
            <w:r w:rsidRPr="0004078F">
              <w:rPr>
                <w:rFonts w:ascii="Verdana Pro Cond Light" w:hAnsi="Verdana Pro Cond Light"/>
                <w:color w:val="292526"/>
                <w:w w:val="95"/>
                <w:sz w:val="18"/>
                <w:szCs w:val="18"/>
              </w:rPr>
              <w:t>writing.</w:t>
            </w:r>
          </w:p>
          <w:p w:rsidR="007F37B5" w:rsidRPr="0004078F" w:rsidRDefault="007F37B5" w:rsidP="00EB222E">
            <w:pPr>
              <w:pStyle w:val="TableParagraph"/>
              <w:kinsoku w:val="0"/>
              <w:overflowPunct w:val="0"/>
              <w:spacing w:before="169" w:line="244" w:lineRule="auto"/>
              <w:ind w:left="304" w:right="232"/>
              <w:rPr>
                <w:rFonts w:ascii="Verdana Pro Cond Light" w:hAnsi="Verdana Pro Cond Light"/>
                <w:color w:val="292526"/>
                <w:spacing w:val="-5"/>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use the </w:t>
            </w:r>
            <w:r w:rsidRPr="0004078F">
              <w:rPr>
                <w:rFonts w:ascii="Verdana Pro Cond Light" w:hAnsi="Verdana Pro Cond Light"/>
                <w:color w:val="292526"/>
                <w:spacing w:val="-3"/>
                <w:sz w:val="18"/>
                <w:szCs w:val="18"/>
              </w:rPr>
              <w:t xml:space="preserve">perfect </w:t>
            </w:r>
            <w:r w:rsidRPr="0004078F">
              <w:rPr>
                <w:rFonts w:ascii="Verdana Pro Cond Light" w:hAnsi="Verdana Pro Cond Light"/>
                <w:color w:val="292526"/>
                <w:sz w:val="18"/>
                <w:szCs w:val="18"/>
              </w:rPr>
              <w:t>form</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of</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verbs</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to</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pacing w:val="-5"/>
                <w:sz w:val="18"/>
                <w:szCs w:val="18"/>
              </w:rPr>
              <w:t>mark</w:t>
            </w:r>
          </w:p>
          <w:p w:rsidR="007F37B5" w:rsidRPr="0004078F" w:rsidRDefault="007F37B5" w:rsidP="00EB222E">
            <w:pPr>
              <w:pStyle w:val="TableParagraph"/>
              <w:kinsoku w:val="0"/>
              <w:overflowPunct w:val="0"/>
              <w:spacing w:line="244" w:lineRule="auto"/>
              <w:ind w:left="157" w:right="83"/>
              <w:rPr>
                <w:rFonts w:ascii="Verdana Pro Cond Light" w:hAnsi="Verdana Pro Cond Light"/>
                <w:color w:val="292526"/>
                <w:sz w:val="18"/>
                <w:szCs w:val="18"/>
              </w:rPr>
            </w:pPr>
            <w:r w:rsidRPr="0004078F">
              <w:rPr>
                <w:rFonts w:ascii="Verdana Pro Cond Light" w:hAnsi="Verdana Pro Cond Light"/>
                <w:color w:val="292526"/>
                <w:w w:val="95"/>
                <w:sz w:val="18"/>
                <w:szCs w:val="18"/>
              </w:rPr>
              <w:t xml:space="preserve">relationships of time and </w:t>
            </w:r>
            <w:r w:rsidRPr="0004078F">
              <w:rPr>
                <w:rFonts w:ascii="Verdana Pro Cond Light" w:hAnsi="Verdana Pro Cond Light"/>
                <w:color w:val="292526"/>
                <w:sz w:val="18"/>
                <w:szCs w:val="18"/>
              </w:rPr>
              <w:t>cause.</w:t>
            </w:r>
          </w:p>
          <w:p w:rsidR="007F37B5" w:rsidRPr="0004078F" w:rsidRDefault="007F37B5" w:rsidP="00EB222E">
            <w:pPr>
              <w:pStyle w:val="TableParagraph"/>
              <w:kinsoku w:val="0"/>
              <w:overflowPunct w:val="0"/>
              <w:spacing w:before="169"/>
              <w:ind w:left="79" w:right="9"/>
              <w:rPr>
                <w:rFonts w:ascii="Verdana Pro Cond Light" w:hAnsi="Verdana Pro Cond Light"/>
                <w:color w:val="292526"/>
                <w:sz w:val="18"/>
                <w:szCs w:val="18"/>
              </w:rPr>
            </w:pPr>
            <w:r w:rsidRPr="0004078F">
              <w:rPr>
                <w:rFonts w:ascii="Verdana Pro Cond Light" w:hAnsi="Verdana Pro Cond Light"/>
                <w:color w:val="292526"/>
                <w:sz w:val="18"/>
                <w:szCs w:val="18"/>
              </w:rPr>
              <w:t>To use the passive voice.</w:t>
            </w:r>
          </w:p>
          <w:p w:rsidR="007F37B5" w:rsidRPr="0004078F" w:rsidRDefault="007F37B5" w:rsidP="00EB222E">
            <w:pPr>
              <w:pStyle w:val="TableParagraph"/>
              <w:kinsoku w:val="0"/>
              <w:overflowPunct w:val="0"/>
              <w:spacing w:before="169"/>
              <w:ind w:left="79" w:right="9"/>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use question</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tags</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pacing w:val="-30"/>
                <w:sz w:val="18"/>
                <w:szCs w:val="18"/>
              </w:rPr>
              <w:br/>
            </w:r>
            <w:r w:rsidRPr="0004078F">
              <w:rPr>
                <w:rFonts w:ascii="Verdana Pro Cond Light" w:hAnsi="Verdana Pro Cond Light"/>
                <w:color w:val="292526"/>
                <w:spacing w:val="-9"/>
                <w:sz w:val="18"/>
                <w:szCs w:val="18"/>
              </w:rPr>
              <w:t xml:space="preserve">in </w:t>
            </w:r>
            <w:r w:rsidRPr="0004078F">
              <w:rPr>
                <w:rFonts w:ascii="Verdana Pro Cond Light" w:hAnsi="Verdana Pro Cond Light"/>
                <w:color w:val="292526"/>
                <w:sz w:val="18"/>
                <w:szCs w:val="18"/>
              </w:rPr>
              <w:t>informal</w:t>
            </w:r>
            <w:r w:rsidRPr="0004078F">
              <w:rPr>
                <w:rFonts w:ascii="Verdana Pro Cond Light" w:hAnsi="Verdana Pro Cond Light"/>
                <w:color w:val="292526"/>
                <w:spacing w:val="-18"/>
                <w:sz w:val="18"/>
                <w:szCs w:val="18"/>
              </w:rPr>
              <w:t xml:space="preserve"> </w:t>
            </w:r>
            <w:r w:rsidRPr="0004078F">
              <w:rPr>
                <w:rFonts w:ascii="Verdana Pro Cond Light" w:hAnsi="Verdana Pro Cond Light"/>
                <w:color w:val="292526"/>
                <w:sz w:val="18"/>
                <w:szCs w:val="18"/>
              </w:rPr>
              <w:t>writing.</w:t>
            </w:r>
          </w:p>
        </w:tc>
      </w:tr>
    </w:tbl>
    <w:p w:rsidR="007F37B5" w:rsidRPr="0004078F" w:rsidRDefault="007F37B5" w:rsidP="007F37B5">
      <w:pPr>
        <w:rPr>
          <w:rFonts w:ascii="Verdana Pro Cond Light" w:hAnsi="Verdana Pro Cond Light"/>
          <w:b/>
          <w:bCs/>
          <w:color w:val="F05B71"/>
          <w:sz w:val="36"/>
          <w:szCs w:val="36"/>
        </w:rPr>
        <w:sectPr w:rsidR="007F37B5" w:rsidRPr="0004078F">
          <w:pgSz w:w="16840" w:h="11910" w:orient="landscape"/>
          <w:pgMar w:top="680" w:right="140" w:bottom="900" w:left="200" w:header="0" w:footer="706" w:gutter="0"/>
          <w:cols w:space="720"/>
          <w:noEndnote/>
        </w:sectPr>
      </w:pPr>
    </w:p>
    <w:tbl>
      <w:tblPr>
        <w:tblW w:w="0" w:type="auto"/>
        <w:tblInd w:w="200" w:type="dxa"/>
        <w:tblLayout w:type="fixed"/>
        <w:tblCellMar>
          <w:left w:w="0" w:type="dxa"/>
          <w:right w:w="0" w:type="dxa"/>
        </w:tblCellMar>
        <w:tblLook w:val="0000" w:firstRow="0" w:lastRow="0" w:firstColumn="0" w:lastColumn="0" w:noHBand="0" w:noVBand="0"/>
      </w:tblPr>
      <w:tblGrid>
        <w:gridCol w:w="849"/>
        <w:gridCol w:w="2187"/>
        <w:gridCol w:w="2187"/>
        <w:gridCol w:w="2187"/>
        <w:gridCol w:w="2187"/>
        <w:gridCol w:w="2187"/>
        <w:gridCol w:w="2187"/>
        <w:gridCol w:w="2187"/>
      </w:tblGrid>
      <w:tr w:rsidR="007F37B5" w:rsidRPr="0004078F" w:rsidTr="00EB222E">
        <w:trPr>
          <w:trHeight w:val="3206"/>
        </w:trPr>
        <w:tc>
          <w:tcPr>
            <w:tcW w:w="849" w:type="dxa"/>
            <w:tcBorders>
              <w:top w:val="single" w:sz="8" w:space="0" w:color="231F20"/>
              <w:left w:val="single" w:sz="24" w:space="0" w:color="231F20"/>
              <w:bottom w:val="single" w:sz="8" w:space="0" w:color="231F20"/>
              <w:right w:val="single" w:sz="24" w:space="0" w:color="231F20"/>
            </w:tcBorders>
            <w:shd w:val="clear" w:color="auto" w:fill="FFFFFF" w:themeFill="background1"/>
            <w:textDirection w:val="tbRl"/>
          </w:tcPr>
          <w:p w:rsidR="007F37B5" w:rsidRPr="0004078F" w:rsidRDefault="00193168" w:rsidP="00EB222E">
            <w:pPr>
              <w:pStyle w:val="TableParagraph"/>
              <w:kinsoku w:val="0"/>
              <w:overflowPunct w:val="0"/>
              <w:spacing w:before="226"/>
              <w:ind w:left="946"/>
              <w:jc w:val="left"/>
              <w:rPr>
                <w:rFonts w:ascii="Verdana Pro Cond Light" w:hAnsi="Verdana Pro Cond Light"/>
                <w:b/>
                <w:bCs/>
                <w:color w:val="292526"/>
              </w:rPr>
            </w:pPr>
            <w:hyperlink r:id="rId29" w:history="1">
              <w:r w:rsidR="007F37B5" w:rsidRPr="0004078F">
                <w:rPr>
                  <w:rFonts w:ascii="Verdana Pro Cond Light" w:hAnsi="Verdana Pro Cond Light"/>
                  <w:b/>
                  <w:bCs/>
                  <w:color w:val="292526"/>
                </w:rPr>
                <w:t>Punctuation</w:t>
              </w:r>
            </w:hyperlink>
          </w:p>
        </w:tc>
        <w:tc>
          <w:tcPr>
            <w:tcW w:w="2187" w:type="dxa"/>
            <w:tcBorders>
              <w:top w:val="single" w:sz="8" w:space="0" w:color="231F20"/>
              <w:left w:val="single" w:sz="24" w:space="0" w:color="231F20"/>
              <w:bottom w:val="single" w:sz="8"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jc w:val="left"/>
              <w:rPr>
                <w:rFonts w:ascii="Verdana Pro Cond Light" w:hAnsi="Verdana Pro Cond Light" w:cs="Times New Roman"/>
                <w:sz w:val="16"/>
                <w:szCs w:val="16"/>
              </w:rPr>
            </w:pPr>
          </w:p>
        </w:tc>
        <w:tc>
          <w:tcPr>
            <w:tcW w:w="2187" w:type="dxa"/>
            <w:tcBorders>
              <w:top w:val="single" w:sz="8" w:space="0" w:color="231F20"/>
              <w:left w:val="single" w:sz="24"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64"/>
              <w:ind w:left="112" w:right="73" w:hanging="2"/>
              <w:rPr>
                <w:rFonts w:ascii="Verdana Pro Cond Light" w:hAnsi="Verdana Pro Cond Light"/>
                <w:color w:val="292526"/>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use</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capital</w:t>
            </w:r>
            <w:r w:rsidRPr="0004078F">
              <w:rPr>
                <w:rFonts w:ascii="Verdana Pro Cond Light" w:hAnsi="Verdana Pro Cond Light"/>
                <w:color w:val="292526"/>
                <w:spacing w:val="-24"/>
                <w:sz w:val="18"/>
                <w:szCs w:val="18"/>
              </w:rPr>
              <w:t xml:space="preserve"> </w:t>
            </w:r>
            <w:r w:rsidRPr="0004078F">
              <w:rPr>
                <w:rFonts w:ascii="Verdana Pro Cond Light" w:hAnsi="Verdana Pro Cond Light"/>
                <w:color w:val="292526"/>
                <w:sz w:val="18"/>
                <w:szCs w:val="18"/>
              </w:rPr>
              <w:t>letters</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pacing w:val="-2"/>
                <w:sz w:val="18"/>
                <w:szCs w:val="18"/>
              </w:rPr>
              <w:t xml:space="preserve">for </w:t>
            </w:r>
            <w:r w:rsidRPr="0004078F">
              <w:rPr>
                <w:rFonts w:ascii="Verdana Pro Cond Light" w:hAnsi="Verdana Pro Cond Light"/>
                <w:color w:val="292526"/>
                <w:w w:val="95"/>
                <w:sz w:val="18"/>
                <w:szCs w:val="18"/>
              </w:rPr>
              <w:t>names,</w:t>
            </w:r>
            <w:r w:rsidRPr="0004078F">
              <w:rPr>
                <w:rFonts w:ascii="Verdana Pro Cond Light" w:hAnsi="Verdana Pro Cond Light"/>
                <w:color w:val="292526"/>
                <w:spacing w:val="-14"/>
                <w:w w:val="95"/>
                <w:sz w:val="18"/>
                <w:szCs w:val="18"/>
              </w:rPr>
              <w:t xml:space="preserve"> </w:t>
            </w:r>
            <w:r w:rsidRPr="0004078F">
              <w:rPr>
                <w:rFonts w:ascii="Verdana Pro Cond Light" w:hAnsi="Verdana Pro Cond Light"/>
                <w:color w:val="292526"/>
                <w:w w:val="95"/>
                <w:sz w:val="18"/>
                <w:szCs w:val="18"/>
              </w:rPr>
              <w:t>places,</w:t>
            </w:r>
            <w:r w:rsidRPr="0004078F">
              <w:rPr>
                <w:rFonts w:ascii="Verdana Pro Cond Light" w:hAnsi="Verdana Pro Cond Light"/>
                <w:color w:val="292526"/>
                <w:spacing w:val="-14"/>
                <w:w w:val="95"/>
                <w:sz w:val="18"/>
                <w:szCs w:val="18"/>
              </w:rPr>
              <w:t xml:space="preserve"> </w:t>
            </w:r>
            <w:r w:rsidRPr="0004078F">
              <w:rPr>
                <w:rFonts w:ascii="Verdana Pro Cond Light" w:hAnsi="Verdana Pro Cond Light"/>
                <w:color w:val="292526"/>
                <w:w w:val="95"/>
                <w:sz w:val="18"/>
                <w:szCs w:val="18"/>
              </w:rPr>
              <w:t>the</w:t>
            </w:r>
            <w:r w:rsidRPr="0004078F">
              <w:rPr>
                <w:rFonts w:ascii="Verdana Pro Cond Light" w:hAnsi="Verdana Pro Cond Light"/>
                <w:color w:val="292526"/>
                <w:spacing w:val="-14"/>
                <w:w w:val="95"/>
                <w:sz w:val="18"/>
                <w:szCs w:val="18"/>
              </w:rPr>
              <w:t xml:space="preserve"> </w:t>
            </w:r>
            <w:r w:rsidRPr="0004078F">
              <w:rPr>
                <w:rFonts w:ascii="Verdana Pro Cond Light" w:hAnsi="Verdana Pro Cond Light"/>
                <w:color w:val="292526"/>
                <w:w w:val="95"/>
                <w:sz w:val="18"/>
                <w:szCs w:val="18"/>
              </w:rPr>
              <w:t>days</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of the</w:t>
            </w:r>
            <w:r w:rsidRPr="0004078F">
              <w:rPr>
                <w:rFonts w:ascii="Verdana Pro Cond Light" w:hAnsi="Verdana Pro Cond Light"/>
                <w:color w:val="292526"/>
                <w:spacing w:val="-12"/>
                <w:w w:val="95"/>
                <w:sz w:val="18"/>
                <w:szCs w:val="18"/>
              </w:rPr>
              <w:t xml:space="preserve"> </w:t>
            </w:r>
            <w:r w:rsidRPr="0004078F">
              <w:rPr>
                <w:rFonts w:ascii="Verdana Pro Cond Light" w:hAnsi="Verdana Pro Cond Light"/>
                <w:color w:val="292526"/>
                <w:w w:val="95"/>
                <w:sz w:val="18"/>
                <w:szCs w:val="18"/>
              </w:rPr>
              <w:t>week</w:t>
            </w:r>
            <w:r w:rsidRPr="0004078F">
              <w:rPr>
                <w:rFonts w:ascii="Verdana Pro Cond Light" w:hAnsi="Verdana Pro Cond Light"/>
                <w:color w:val="292526"/>
                <w:spacing w:val="-12"/>
                <w:w w:val="95"/>
                <w:sz w:val="18"/>
                <w:szCs w:val="18"/>
              </w:rPr>
              <w:t xml:space="preserve"> </w:t>
            </w:r>
            <w:r w:rsidRPr="0004078F">
              <w:rPr>
                <w:rFonts w:ascii="Verdana Pro Cond Light" w:hAnsi="Verdana Pro Cond Light"/>
                <w:color w:val="292526"/>
                <w:w w:val="95"/>
                <w:sz w:val="18"/>
                <w:szCs w:val="18"/>
              </w:rPr>
              <w:t>and</w:t>
            </w:r>
            <w:r w:rsidRPr="0004078F">
              <w:rPr>
                <w:rFonts w:ascii="Verdana Pro Cond Light" w:hAnsi="Verdana Pro Cond Light"/>
                <w:color w:val="292526"/>
                <w:spacing w:val="-12"/>
                <w:w w:val="95"/>
                <w:sz w:val="18"/>
                <w:szCs w:val="18"/>
              </w:rPr>
              <w:t xml:space="preserve"> </w:t>
            </w:r>
            <w:r w:rsidRPr="0004078F">
              <w:rPr>
                <w:rFonts w:ascii="Verdana Pro Cond Light" w:hAnsi="Verdana Pro Cond Light"/>
                <w:color w:val="292526"/>
                <w:w w:val="95"/>
                <w:sz w:val="18"/>
                <w:szCs w:val="18"/>
              </w:rPr>
              <w:t>the</w:t>
            </w:r>
            <w:r w:rsidRPr="0004078F">
              <w:rPr>
                <w:rFonts w:ascii="Verdana Pro Cond Light" w:hAnsi="Verdana Pro Cond Light"/>
                <w:color w:val="292526"/>
                <w:spacing w:val="-11"/>
                <w:w w:val="95"/>
                <w:sz w:val="18"/>
                <w:szCs w:val="18"/>
              </w:rPr>
              <w:t xml:space="preserve"> </w:t>
            </w:r>
            <w:r w:rsidRPr="0004078F">
              <w:rPr>
                <w:rFonts w:ascii="Verdana Pro Cond Light" w:hAnsi="Verdana Pro Cond Light"/>
                <w:color w:val="292526"/>
                <w:w w:val="95"/>
                <w:sz w:val="18"/>
                <w:szCs w:val="18"/>
              </w:rPr>
              <w:t xml:space="preserve">personal </w:t>
            </w:r>
            <w:r w:rsidRPr="0004078F">
              <w:rPr>
                <w:rFonts w:ascii="Verdana Pro Cond Light" w:hAnsi="Verdana Pro Cond Light"/>
                <w:color w:val="292526"/>
                <w:sz w:val="18"/>
                <w:szCs w:val="18"/>
              </w:rPr>
              <w:t>pronoun</w:t>
            </w:r>
            <w:r w:rsidRPr="0004078F">
              <w:rPr>
                <w:rFonts w:ascii="Verdana Pro Cond Light" w:hAnsi="Verdana Pro Cond Light"/>
                <w:color w:val="292526"/>
                <w:spacing w:val="-10"/>
                <w:sz w:val="18"/>
                <w:szCs w:val="18"/>
              </w:rPr>
              <w:t xml:space="preserve"> </w:t>
            </w:r>
            <w:r w:rsidRPr="0004078F">
              <w:rPr>
                <w:rFonts w:ascii="Verdana Pro Cond Light" w:hAnsi="Verdana Pro Cond Light"/>
                <w:color w:val="292526"/>
                <w:sz w:val="18"/>
                <w:szCs w:val="18"/>
              </w:rPr>
              <w:t>‘I’.</w:t>
            </w:r>
          </w:p>
          <w:p w:rsidR="007F37B5" w:rsidRPr="0004078F" w:rsidRDefault="007F37B5" w:rsidP="00EB222E">
            <w:pPr>
              <w:pStyle w:val="TableParagraph"/>
              <w:kinsoku w:val="0"/>
              <w:overflowPunct w:val="0"/>
              <w:spacing w:before="170"/>
              <w:ind w:left="118" w:right="83"/>
              <w:rPr>
                <w:rFonts w:ascii="Verdana Pro Cond Light" w:hAnsi="Verdana Pro Cond Light"/>
                <w:color w:val="292526"/>
                <w:sz w:val="18"/>
                <w:szCs w:val="18"/>
              </w:rPr>
            </w:pPr>
            <w:r w:rsidRPr="0004078F">
              <w:rPr>
                <w:rFonts w:ascii="Verdana Pro Cond Light" w:hAnsi="Verdana Pro Cond Light"/>
                <w:color w:val="292526"/>
                <w:sz w:val="18"/>
                <w:szCs w:val="18"/>
              </w:rPr>
              <w:t>To use finger spaces.</w:t>
            </w:r>
          </w:p>
          <w:p w:rsidR="007F37B5" w:rsidRPr="0004078F" w:rsidRDefault="007F37B5" w:rsidP="00EB222E">
            <w:pPr>
              <w:pStyle w:val="TableParagraph"/>
              <w:kinsoku w:val="0"/>
              <w:overflowPunct w:val="0"/>
              <w:spacing w:before="170"/>
              <w:ind w:left="121" w:right="83"/>
              <w:rPr>
                <w:rFonts w:ascii="Verdana Pro Cond Light" w:hAnsi="Verdana Pro Cond Light"/>
                <w:color w:val="292526"/>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7"/>
                <w:sz w:val="18"/>
                <w:szCs w:val="18"/>
              </w:rPr>
              <w:t xml:space="preserve"> </w:t>
            </w:r>
            <w:r w:rsidRPr="0004078F">
              <w:rPr>
                <w:rFonts w:ascii="Verdana Pro Cond Light" w:hAnsi="Verdana Pro Cond Light"/>
                <w:color w:val="292526"/>
                <w:sz w:val="18"/>
                <w:szCs w:val="18"/>
              </w:rPr>
              <w:t>use</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z w:val="18"/>
                <w:szCs w:val="18"/>
              </w:rPr>
              <w:t>full</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z w:val="18"/>
                <w:szCs w:val="18"/>
              </w:rPr>
              <w:t>stops</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z w:val="18"/>
                <w:szCs w:val="18"/>
              </w:rPr>
              <w:t>to</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pacing w:val="-6"/>
                <w:sz w:val="18"/>
                <w:szCs w:val="18"/>
              </w:rPr>
              <w:t xml:space="preserve">end </w:t>
            </w:r>
            <w:r w:rsidRPr="0004078F">
              <w:rPr>
                <w:rFonts w:ascii="Verdana Pro Cond Light" w:hAnsi="Verdana Pro Cond Light"/>
                <w:color w:val="292526"/>
                <w:sz w:val="18"/>
                <w:szCs w:val="18"/>
              </w:rPr>
              <w:t>sentences.</w:t>
            </w:r>
          </w:p>
          <w:p w:rsidR="007F37B5" w:rsidRPr="0004078F" w:rsidRDefault="007F37B5" w:rsidP="00EB222E">
            <w:pPr>
              <w:pStyle w:val="TableParagraph"/>
              <w:kinsoku w:val="0"/>
              <w:overflowPunct w:val="0"/>
              <w:spacing w:before="170"/>
              <w:ind w:left="120" w:right="83"/>
              <w:rPr>
                <w:rFonts w:ascii="Verdana Pro Cond Light" w:hAnsi="Verdana Pro Cond Light"/>
                <w:color w:val="292526"/>
                <w:spacing w:val="-2"/>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begin</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to</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use</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pacing w:val="-4"/>
                <w:sz w:val="18"/>
                <w:szCs w:val="18"/>
              </w:rPr>
              <w:t xml:space="preserve">question </w:t>
            </w:r>
            <w:r w:rsidRPr="0004078F">
              <w:rPr>
                <w:rFonts w:ascii="Verdana Pro Cond Light" w:hAnsi="Verdana Pro Cond Light"/>
                <w:color w:val="292526"/>
                <w:w w:val="95"/>
                <w:sz w:val="18"/>
                <w:szCs w:val="18"/>
              </w:rPr>
              <w:t xml:space="preserve">marks and </w:t>
            </w:r>
            <w:r w:rsidRPr="0004078F">
              <w:rPr>
                <w:rFonts w:ascii="Verdana Pro Cond Light" w:hAnsi="Verdana Pro Cond Light"/>
                <w:color w:val="292526"/>
                <w:spacing w:val="-3"/>
                <w:w w:val="95"/>
                <w:sz w:val="18"/>
                <w:szCs w:val="18"/>
              </w:rPr>
              <w:t xml:space="preserve">exclamation </w:t>
            </w:r>
            <w:r w:rsidRPr="0004078F">
              <w:rPr>
                <w:rFonts w:ascii="Verdana Pro Cond Light" w:hAnsi="Verdana Pro Cond Light"/>
                <w:color w:val="292526"/>
                <w:spacing w:val="-2"/>
                <w:sz w:val="18"/>
                <w:szCs w:val="18"/>
              </w:rPr>
              <w:t>marks.</w:t>
            </w:r>
          </w:p>
        </w:tc>
        <w:tc>
          <w:tcPr>
            <w:tcW w:w="2187" w:type="dxa"/>
            <w:tcBorders>
              <w:top w:val="single" w:sz="8" w:space="0" w:color="231F20"/>
              <w:left w:val="single" w:sz="8" w:space="0" w:color="231F20"/>
              <w:bottom w:val="single" w:sz="8"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spacing w:before="66" w:line="237" w:lineRule="auto"/>
              <w:ind w:left="168" w:right="89" w:hanging="3"/>
              <w:rPr>
                <w:rFonts w:ascii="Verdana Pro Cond Light" w:hAnsi="Verdana Pro Cond Light"/>
                <w:color w:val="292526"/>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19"/>
                <w:sz w:val="18"/>
                <w:szCs w:val="18"/>
              </w:rPr>
              <w:t xml:space="preserve"> </w:t>
            </w:r>
            <w:r w:rsidRPr="0004078F">
              <w:rPr>
                <w:rFonts w:ascii="Verdana Pro Cond Light" w:hAnsi="Verdana Pro Cond Light"/>
                <w:color w:val="292526"/>
                <w:sz w:val="18"/>
                <w:szCs w:val="18"/>
              </w:rPr>
              <w:t>use</w:t>
            </w:r>
            <w:r w:rsidRPr="0004078F">
              <w:rPr>
                <w:rFonts w:ascii="Verdana Pro Cond Light" w:hAnsi="Verdana Pro Cond Light"/>
                <w:color w:val="292526"/>
                <w:spacing w:val="-19"/>
                <w:sz w:val="18"/>
                <w:szCs w:val="18"/>
              </w:rPr>
              <w:t xml:space="preserve"> </w:t>
            </w:r>
            <w:r w:rsidRPr="0004078F">
              <w:rPr>
                <w:rFonts w:ascii="Verdana Pro Cond Light" w:hAnsi="Verdana Pro Cond Light"/>
                <w:color w:val="292526"/>
                <w:sz w:val="18"/>
                <w:szCs w:val="18"/>
              </w:rPr>
              <w:t>the</w:t>
            </w:r>
            <w:r w:rsidRPr="0004078F">
              <w:rPr>
                <w:rFonts w:ascii="Verdana Pro Cond Light" w:hAnsi="Verdana Pro Cond Light"/>
                <w:color w:val="292526"/>
                <w:spacing w:val="-18"/>
                <w:sz w:val="18"/>
                <w:szCs w:val="18"/>
              </w:rPr>
              <w:t xml:space="preserve"> </w:t>
            </w:r>
            <w:r w:rsidRPr="0004078F">
              <w:rPr>
                <w:rFonts w:ascii="Verdana Pro Cond Light" w:hAnsi="Verdana Pro Cond Light"/>
                <w:color w:val="292526"/>
                <w:sz w:val="18"/>
                <w:szCs w:val="18"/>
              </w:rPr>
              <w:t>full</w:t>
            </w:r>
            <w:r w:rsidRPr="0004078F">
              <w:rPr>
                <w:rFonts w:ascii="Verdana Pro Cond Light" w:hAnsi="Verdana Pro Cond Light"/>
                <w:color w:val="292526"/>
                <w:spacing w:val="-19"/>
                <w:sz w:val="18"/>
                <w:szCs w:val="18"/>
              </w:rPr>
              <w:t xml:space="preserve"> </w:t>
            </w:r>
            <w:r w:rsidRPr="0004078F">
              <w:rPr>
                <w:rFonts w:ascii="Verdana Pro Cond Light" w:hAnsi="Verdana Pro Cond Light"/>
                <w:color w:val="292526"/>
                <w:spacing w:val="-3"/>
                <w:sz w:val="18"/>
                <w:szCs w:val="18"/>
              </w:rPr>
              <w:t>range</w:t>
            </w:r>
            <w:r w:rsidRPr="0004078F">
              <w:rPr>
                <w:rFonts w:ascii="Verdana Pro Cond Light" w:hAnsi="Verdana Pro Cond Light"/>
                <w:color w:val="292526"/>
                <w:spacing w:val="-19"/>
                <w:sz w:val="18"/>
                <w:szCs w:val="18"/>
              </w:rPr>
              <w:t xml:space="preserve"> </w:t>
            </w:r>
            <w:r w:rsidRPr="0004078F">
              <w:rPr>
                <w:rFonts w:ascii="Verdana Pro Cond Light" w:hAnsi="Verdana Pro Cond Light"/>
                <w:color w:val="292526"/>
                <w:sz w:val="18"/>
                <w:szCs w:val="18"/>
              </w:rPr>
              <w:t xml:space="preserve">of </w:t>
            </w:r>
            <w:r w:rsidRPr="0004078F">
              <w:rPr>
                <w:rFonts w:ascii="Verdana Pro Cond Light" w:hAnsi="Verdana Pro Cond Light"/>
                <w:color w:val="292526"/>
                <w:w w:val="95"/>
                <w:sz w:val="18"/>
                <w:szCs w:val="18"/>
              </w:rPr>
              <w:t>punctuation</w:t>
            </w:r>
            <w:r w:rsidRPr="0004078F">
              <w:rPr>
                <w:rFonts w:ascii="Verdana Pro Cond Light" w:hAnsi="Verdana Pro Cond Light"/>
                <w:color w:val="292526"/>
                <w:spacing w:val="-14"/>
                <w:w w:val="95"/>
                <w:sz w:val="18"/>
                <w:szCs w:val="18"/>
              </w:rPr>
              <w:t xml:space="preserve"> </w:t>
            </w:r>
            <w:r w:rsidRPr="0004078F">
              <w:rPr>
                <w:rFonts w:ascii="Verdana Pro Cond Light" w:hAnsi="Verdana Pro Cond Light"/>
                <w:color w:val="292526"/>
                <w:w w:val="95"/>
                <w:sz w:val="18"/>
                <w:szCs w:val="18"/>
              </w:rPr>
              <w:t>taught</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at</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spacing w:val="-3"/>
                <w:w w:val="95"/>
                <w:sz w:val="18"/>
                <w:szCs w:val="18"/>
              </w:rPr>
              <w:t xml:space="preserve">key </w:t>
            </w:r>
            <w:r w:rsidRPr="0004078F">
              <w:rPr>
                <w:rFonts w:ascii="Verdana Pro Cond Light" w:hAnsi="Verdana Pro Cond Light"/>
                <w:color w:val="292526"/>
                <w:sz w:val="18"/>
                <w:szCs w:val="18"/>
              </w:rPr>
              <w:t>stage</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1</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z w:val="18"/>
                <w:szCs w:val="18"/>
              </w:rPr>
              <w:t>mostly</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pacing w:val="-3"/>
                <w:sz w:val="18"/>
                <w:szCs w:val="18"/>
              </w:rPr>
              <w:t xml:space="preserve">correctly </w:t>
            </w:r>
            <w:r w:rsidRPr="0004078F">
              <w:rPr>
                <w:rFonts w:ascii="Verdana Pro Cond Light" w:hAnsi="Verdana Pro Cond Light"/>
                <w:color w:val="292526"/>
                <w:sz w:val="18"/>
                <w:szCs w:val="18"/>
              </w:rPr>
              <w:t>including:</w:t>
            </w:r>
          </w:p>
          <w:p w:rsidR="007F37B5" w:rsidRPr="0004078F" w:rsidRDefault="007F37B5" w:rsidP="00EB222E">
            <w:pPr>
              <w:pStyle w:val="TableParagraph"/>
              <w:numPr>
                <w:ilvl w:val="0"/>
                <w:numId w:val="1"/>
              </w:numPr>
              <w:tabs>
                <w:tab w:val="left" w:pos="256"/>
              </w:tabs>
              <w:kinsoku w:val="0"/>
              <w:overflowPunct w:val="0"/>
              <w:spacing w:before="171" w:line="237" w:lineRule="auto"/>
              <w:ind w:right="92" w:firstLine="0"/>
              <w:jc w:val="left"/>
              <w:rPr>
                <w:rFonts w:ascii="Verdana Pro Cond Light" w:hAnsi="Verdana Pro Cond Light"/>
                <w:color w:val="292526"/>
                <w:spacing w:val="-2"/>
                <w:sz w:val="18"/>
                <w:szCs w:val="18"/>
              </w:rPr>
            </w:pPr>
            <w:r w:rsidRPr="0004078F">
              <w:rPr>
                <w:rFonts w:ascii="Verdana Pro Cond Light" w:hAnsi="Verdana Pro Cond Light"/>
                <w:color w:val="292526"/>
                <w:w w:val="95"/>
                <w:sz w:val="18"/>
                <w:szCs w:val="18"/>
              </w:rPr>
              <w:t>capital</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letters,</w:t>
            </w:r>
            <w:r w:rsidRPr="0004078F">
              <w:rPr>
                <w:rFonts w:ascii="Verdana Pro Cond Light" w:hAnsi="Verdana Pro Cond Light"/>
                <w:color w:val="292526"/>
                <w:spacing w:val="-12"/>
                <w:w w:val="95"/>
                <w:sz w:val="18"/>
                <w:szCs w:val="18"/>
              </w:rPr>
              <w:t xml:space="preserve"> </w:t>
            </w:r>
            <w:r w:rsidRPr="0004078F">
              <w:rPr>
                <w:rFonts w:ascii="Verdana Pro Cond Light" w:hAnsi="Verdana Pro Cond Light"/>
                <w:color w:val="292526"/>
                <w:w w:val="95"/>
                <w:sz w:val="18"/>
                <w:szCs w:val="18"/>
              </w:rPr>
              <w:t>full</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spacing w:val="-3"/>
                <w:w w:val="95"/>
                <w:sz w:val="18"/>
                <w:szCs w:val="18"/>
              </w:rPr>
              <w:t xml:space="preserve">stops, </w:t>
            </w:r>
            <w:r w:rsidRPr="0004078F">
              <w:rPr>
                <w:rFonts w:ascii="Verdana Pro Cond Light" w:hAnsi="Verdana Pro Cond Light"/>
                <w:color w:val="292526"/>
                <w:sz w:val="18"/>
                <w:szCs w:val="18"/>
              </w:rPr>
              <w:t xml:space="preserve">question marks </w:t>
            </w:r>
            <w:r w:rsidRPr="0004078F">
              <w:rPr>
                <w:rFonts w:ascii="Verdana Pro Cond Light" w:hAnsi="Verdana Pro Cond Light"/>
                <w:color w:val="292526"/>
                <w:spacing w:val="-2"/>
                <w:sz w:val="18"/>
                <w:szCs w:val="18"/>
              </w:rPr>
              <w:t xml:space="preserve">and </w:t>
            </w:r>
            <w:r w:rsidRPr="0004078F">
              <w:rPr>
                <w:rFonts w:ascii="Verdana Pro Cond Light" w:hAnsi="Verdana Pro Cond Light"/>
                <w:color w:val="292526"/>
                <w:sz w:val="18"/>
                <w:szCs w:val="18"/>
              </w:rPr>
              <w:t>exclamation</w:t>
            </w:r>
            <w:r w:rsidRPr="0004078F">
              <w:rPr>
                <w:rFonts w:ascii="Verdana Pro Cond Light" w:hAnsi="Verdana Pro Cond Light"/>
                <w:color w:val="292526"/>
                <w:spacing w:val="-14"/>
                <w:sz w:val="18"/>
                <w:szCs w:val="18"/>
              </w:rPr>
              <w:t xml:space="preserve"> </w:t>
            </w:r>
            <w:r w:rsidRPr="0004078F">
              <w:rPr>
                <w:rFonts w:ascii="Verdana Pro Cond Light" w:hAnsi="Verdana Pro Cond Light"/>
                <w:color w:val="292526"/>
                <w:spacing w:val="-2"/>
                <w:sz w:val="18"/>
                <w:szCs w:val="18"/>
              </w:rPr>
              <w:t>marks;</w:t>
            </w:r>
          </w:p>
          <w:p w:rsidR="007F37B5" w:rsidRPr="0004078F" w:rsidRDefault="007F37B5" w:rsidP="00EB222E">
            <w:pPr>
              <w:pStyle w:val="TableParagraph"/>
              <w:numPr>
                <w:ilvl w:val="1"/>
                <w:numId w:val="1"/>
              </w:numPr>
              <w:tabs>
                <w:tab w:val="left" w:pos="387"/>
              </w:tabs>
              <w:kinsoku w:val="0"/>
              <w:overflowPunct w:val="0"/>
              <w:spacing w:before="170" w:line="237" w:lineRule="auto"/>
              <w:ind w:right="223" w:firstLine="0"/>
              <w:jc w:val="left"/>
              <w:rPr>
                <w:rFonts w:ascii="Verdana Pro Cond Light" w:hAnsi="Verdana Pro Cond Light"/>
                <w:color w:val="292526"/>
                <w:spacing w:val="-2"/>
                <w:sz w:val="18"/>
                <w:szCs w:val="18"/>
              </w:rPr>
            </w:pPr>
            <w:r w:rsidRPr="0004078F">
              <w:rPr>
                <w:rFonts w:ascii="Verdana Pro Cond Light" w:hAnsi="Verdana Pro Cond Light"/>
                <w:color w:val="292526"/>
                <w:w w:val="95"/>
                <w:sz w:val="18"/>
                <w:szCs w:val="18"/>
              </w:rPr>
              <w:t xml:space="preserve">commas to </w:t>
            </w:r>
            <w:r w:rsidRPr="0004078F">
              <w:rPr>
                <w:rFonts w:ascii="Verdana Pro Cond Light" w:hAnsi="Verdana Pro Cond Light"/>
                <w:color w:val="292526"/>
                <w:spacing w:val="-5"/>
                <w:w w:val="95"/>
                <w:sz w:val="18"/>
                <w:szCs w:val="18"/>
              </w:rPr>
              <w:t xml:space="preserve">separate </w:t>
            </w:r>
            <w:r w:rsidRPr="0004078F">
              <w:rPr>
                <w:rFonts w:ascii="Verdana Pro Cond Light" w:hAnsi="Verdana Pro Cond Light"/>
                <w:color w:val="292526"/>
                <w:spacing w:val="-2"/>
                <w:sz w:val="18"/>
                <w:szCs w:val="18"/>
              </w:rPr>
              <w:t>lists;</w:t>
            </w:r>
          </w:p>
          <w:p w:rsidR="007F37B5" w:rsidRPr="0004078F" w:rsidRDefault="007F37B5" w:rsidP="00EB222E">
            <w:pPr>
              <w:pStyle w:val="TableParagraph"/>
              <w:numPr>
                <w:ilvl w:val="1"/>
                <w:numId w:val="1"/>
              </w:numPr>
              <w:tabs>
                <w:tab w:val="left" w:pos="382"/>
              </w:tabs>
              <w:kinsoku w:val="0"/>
              <w:overflowPunct w:val="0"/>
              <w:spacing w:before="170" w:line="237" w:lineRule="auto"/>
              <w:ind w:left="208" w:right="130" w:hanging="2"/>
              <w:jc w:val="left"/>
              <w:rPr>
                <w:rFonts w:ascii="Verdana Pro Cond Light" w:hAnsi="Verdana Pro Cond Light"/>
                <w:color w:val="292526"/>
                <w:spacing w:val="-3"/>
                <w:sz w:val="18"/>
                <w:szCs w:val="18"/>
              </w:rPr>
            </w:pPr>
            <w:r w:rsidRPr="0004078F">
              <w:rPr>
                <w:rFonts w:ascii="Verdana Pro Cond Light" w:hAnsi="Verdana Pro Cond Light"/>
                <w:color w:val="292526"/>
                <w:sz w:val="18"/>
                <w:szCs w:val="18"/>
              </w:rPr>
              <w:t>apostrophes</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to</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 xml:space="preserve">mark </w:t>
            </w:r>
            <w:r w:rsidRPr="0004078F">
              <w:rPr>
                <w:rFonts w:ascii="Verdana Pro Cond Light" w:hAnsi="Verdana Pro Cond Light"/>
                <w:color w:val="292526"/>
                <w:w w:val="95"/>
                <w:sz w:val="18"/>
                <w:szCs w:val="18"/>
              </w:rPr>
              <w:t>singular possession</w:t>
            </w:r>
            <w:r w:rsidRPr="0004078F">
              <w:rPr>
                <w:rFonts w:ascii="Verdana Pro Cond Light" w:hAnsi="Verdana Pro Cond Light"/>
                <w:color w:val="292526"/>
                <w:spacing w:val="-32"/>
                <w:w w:val="95"/>
                <w:sz w:val="18"/>
                <w:szCs w:val="18"/>
              </w:rPr>
              <w:t xml:space="preserve"> </w:t>
            </w:r>
            <w:r w:rsidRPr="0004078F">
              <w:rPr>
                <w:rFonts w:ascii="Verdana Pro Cond Light" w:hAnsi="Verdana Pro Cond Light"/>
                <w:color w:val="292526"/>
                <w:spacing w:val="-6"/>
                <w:w w:val="95"/>
                <w:sz w:val="18"/>
                <w:szCs w:val="18"/>
              </w:rPr>
              <w:t xml:space="preserve">and </w:t>
            </w:r>
            <w:r w:rsidRPr="0004078F">
              <w:rPr>
                <w:rFonts w:ascii="Verdana Pro Cond Light" w:hAnsi="Verdana Pro Cond Light"/>
                <w:color w:val="292526"/>
                <w:spacing w:val="-3"/>
                <w:sz w:val="18"/>
                <w:szCs w:val="18"/>
              </w:rPr>
              <w:t>contractions.</w:t>
            </w:r>
          </w:p>
        </w:tc>
        <w:tc>
          <w:tcPr>
            <w:tcW w:w="2187" w:type="dxa"/>
            <w:tcBorders>
              <w:top w:val="single" w:sz="8" w:space="0" w:color="231F20"/>
              <w:left w:val="single" w:sz="24"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64"/>
              <w:ind w:left="48" w:right="13"/>
              <w:rPr>
                <w:rFonts w:ascii="Verdana Pro Cond Light" w:hAnsi="Verdana Pro Cond Light"/>
                <w:color w:val="292526"/>
                <w:sz w:val="18"/>
                <w:szCs w:val="18"/>
              </w:rPr>
            </w:pPr>
            <w:r w:rsidRPr="0004078F">
              <w:rPr>
                <w:rFonts w:ascii="Verdana Pro Cond Light" w:hAnsi="Verdana Pro Cond Light"/>
                <w:color w:val="292526"/>
                <w:sz w:val="18"/>
                <w:szCs w:val="18"/>
              </w:rPr>
              <w:t xml:space="preserve">To use the full range of </w:t>
            </w:r>
            <w:r w:rsidRPr="0004078F">
              <w:rPr>
                <w:rFonts w:ascii="Verdana Pro Cond Light" w:hAnsi="Verdana Pro Cond Light"/>
                <w:color w:val="292526"/>
                <w:w w:val="95"/>
                <w:sz w:val="18"/>
                <w:szCs w:val="18"/>
              </w:rPr>
              <w:t xml:space="preserve">punctuation from previous </w:t>
            </w:r>
            <w:r w:rsidRPr="0004078F">
              <w:rPr>
                <w:rFonts w:ascii="Verdana Pro Cond Light" w:hAnsi="Verdana Pro Cond Light"/>
                <w:color w:val="292526"/>
                <w:sz w:val="18"/>
                <w:szCs w:val="18"/>
              </w:rPr>
              <w:t>year groups.</w:t>
            </w:r>
          </w:p>
          <w:p w:rsidR="007F37B5" w:rsidRPr="0004078F" w:rsidRDefault="007F37B5" w:rsidP="00EB222E">
            <w:pPr>
              <w:pStyle w:val="TableParagraph"/>
              <w:kinsoku w:val="0"/>
              <w:overflowPunct w:val="0"/>
              <w:spacing w:before="170"/>
              <w:ind w:left="364" w:right="327" w:firstLine="7"/>
              <w:jc w:val="both"/>
              <w:rPr>
                <w:rFonts w:ascii="Verdana Pro Cond Light" w:hAnsi="Verdana Pro Cond Light"/>
                <w:color w:val="292526"/>
                <w:sz w:val="18"/>
                <w:szCs w:val="18"/>
              </w:rPr>
            </w:pPr>
            <w:r w:rsidRPr="0004078F">
              <w:rPr>
                <w:rFonts w:ascii="Verdana Pro Cond Light" w:hAnsi="Verdana Pro Cond Light"/>
                <w:color w:val="292526"/>
                <w:spacing w:val="-5"/>
                <w:w w:val="95"/>
                <w:sz w:val="18"/>
                <w:szCs w:val="18"/>
              </w:rPr>
              <w:t xml:space="preserve">To </w:t>
            </w:r>
            <w:r w:rsidRPr="0004078F">
              <w:rPr>
                <w:rFonts w:ascii="Verdana Pro Cond Light" w:hAnsi="Verdana Pro Cond Light"/>
                <w:color w:val="292526"/>
                <w:w w:val="95"/>
                <w:sz w:val="18"/>
                <w:szCs w:val="18"/>
              </w:rPr>
              <w:t xml:space="preserve">punctuate </w:t>
            </w:r>
            <w:r w:rsidRPr="0004078F">
              <w:rPr>
                <w:rFonts w:ascii="Verdana Pro Cond Light" w:hAnsi="Verdana Pro Cond Light"/>
                <w:color w:val="292526"/>
                <w:spacing w:val="-3"/>
                <w:w w:val="95"/>
                <w:sz w:val="18"/>
                <w:szCs w:val="18"/>
              </w:rPr>
              <w:t xml:space="preserve">direct </w:t>
            </w:r>
            <w:r w:rsidRPr="0004078F">
              <w:rPr>
                <w:rFonts w:ascii="Verdana Pro Cond Light" w:hAnsi="Verdana Pro Cond Light"/>
                <w:color w:val="292526"/>
                <w:sz w:val="18"/>
                <w:szCs w:val="18"/>
              </w:rPr>
              <w:t xml:space="preserve">speech </w:t>
            </w:r>
            <w:r w:rsidRPr="0004078F">
              <w:rPr>
                <w:rFonts w:ascii="Verdana Pro Cond Light" w:hAnsi="Verdana Pro Cond Light"/>
                <w:color w:val="292526"/>
                <w:spacing w:val="-3"/>
                <w:sz w:val="18"/>
                <w:szCs w:val="18"/>
              </w:rPr>
              <w:t xml:space="preserve">accurately, </w:t>
            </w:r>
            <w:r w:rsidRPr="0004078F">
              <w:rPr>
                <w:rFonts w:ascii="Verdana Pro Cond Light" w:hAnsi="Verdana Pro Cond Light"/>
                <w:color w:val="292526"/>
                <w:w w:val="95"/>
                <w:sz w:val="18"/>
                <w:szCs w:val="18"/>
              </w:rPr>
              <w:t>including the use</w:t>
            </w:r>
            <w:r w:rsidRPr="0004078F">
              <w:rPr>
                <w:rFonts w:ascii="Verdana Pro Cond Light" w:hAnsi="Verdana Pro Cond Light"/>
                <w:color w:val="292526"/>
                <w:spacing w:val="-32"/>
                <w:w w:val="95"/>
                <w:sz w:val="18"/>
                <w:szCs w:val="18"/>
              </w:rPr>
              <w:t xml:space="preserve"> </w:t>
            </w:r>
            <w:r w:rsidRPr="0004078F">
              <w:rPr>
                <w:rFonts w:ascii="Verdana Pro Cond Light" w:hAnsi="Verdana Pro Cond Light"/>
                <w:color w:val="292526"/>
                <w:spacing w:val="-8"/>
                <w:w w:val="95"/>
                <w:sz w:val="18"/>
                <w:szCs w:val="18"/>
              </w:rPr>
              <w:t xml:space="preserve">of </w:t>
            </w:r>
            <w:r w:rsidRPr="0004078F">
              <w:rPr>
                <w:rFonts w:ascii="Verdana Pro Cond Light" w:hAnsi="Verdana Pro Cond Light"/>
                <w:color w:val="292526"/>
                <w:sz w:val="18"/>
                <w:szCs w:val="18"/>
              </w:rPr>
              <w:t>inverted</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commas.</w:t>
            </w:r>
          </w:p>
        </w:tc>
        <w:tc>
          <w:tcPr>
            <w:tcW w:w="2187" w:type="dxa"/>
            <w:tcBorders>
              <w:top w:val="single" w:sz="8" w:space="0" w:color="231F20"/>
              <w:left w:val="single" w:sz="8"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64"/>
              <w:ind w:left="134" w:right="79" w:hanging="1"/>
              <w:rPr>
                <w:rFonts w:ascii="Verdana Pro Cond Light" w:hAnsi="Verdana Pro Cond Light"/>
                <w:color w:val="292526"/>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use all of </w:t>
            </w:r>
            <w:r w:rsidRPr="0004078F">
              <w:rPr>
                <w:rFonts w:ascii="Verdana Pro Cond Light" w:hAnsi="Verdana Pro Cond Light"/>
                <w:color w:val="292526"/>
                <w:spacing w:val="-2"/>
                <w:sz w:val="18"/>
                <w:szCs w:val="18"/>
              </w:rPr>
              <w:t xml:space="preserve">the </w:t>
            </w:r>
            <w:r w:rsidRPr="0004078F">
              <w:rPr>
                <w:rFonts w:ascii="Verdana Pro Cond Light" w:hAnsi="Verdana Pro Cond Light"/>
                <w:color w:val="292526"/>
                <w:w w:val="95"/>
                <w:sz w:val="18"/>
                <w:szCs w:val="18"/>
              </w:rPr>
              <w:t xml:space="preserve">necessary punctuation in </w:t>
            </w:r>
            <w:r w:rsidRPr="0004078F">
              <w:rPr>
                <w:rFonts w:ascii="Verdana Pro Cond Light" w:hAnsi="Verdana Pro Cond Light"/>
                <w:color w:val="292526"/>
                <w:spacing w:val="-2"/>
                <w:w w:val="95"/>
                <w:sz w:val="18"/>
                <w:szCs w:val="18"/>
              </w:rPr>
              <w:t xml:space="preserve">direct </w:t>
            </w:r>
            <w:r w:rsidRPr="0004078F">
              <w:rPr>
                <w:rFonts w:ascii="Verdana Pro Cond Light" w:hAnsi="Verdana Pro Cond Light"/>
                <w:color w:val="292526"/>
                <w:w w:val="95"/>
                <w:sz w:val="18"/>
                <w:szCs w:val="18"/>
              </w:rPr>
              <w:t>speech, including a comma after the</w:t>
            </w:r>
            <w:r w:rsidRPr="0004078F">
              <w:rPr>
                <w:rFonts w:ascii="Verdana Pro Cond Light" w:hAnsi="Verdana Pro Cond Light"/>
                <w:color w:val="292526"/>
                <w:spacing w:val="-21"/>
                <w:w w:val="95"/>
                <w:sz w:val="18"/>
                <w:szCs w:val="18"/>
              </w:rPr>
              <w:t xml:space="preserve"> </w:t>
            </w:r>
            <w:r w:rsidRPr="0004078F">
              <w:rPr>
                <w:rFonts w:ascii="Verdana Pro Cond Light" w:hAnsi="Verdana Pro Cond Light"/>
                <w:color w:val="292526"/>
                <w:spacing w:val="-4"/>
                <w:w w:val="95"/>
                <w:sz w:val="18"/>
                <w:szCs w:val="18"/>
              </w:rPr>
              <w:t xml:space="preserve">reporting </w:t>
            </w:r>
            <w:r w:rsidRPr="0004078F">
              <w:rPr>
                <w:rFonts w:ascii="Verdana Pro Cond Light" w:hAnsi="Verdana Pro Cond Light"/>
                <w:color w:val="292526"/>
                <w:sz w:val="18"/>
                <w:szCs w:val="18"/>
              </w:rPr>
              <w:t xml:space="preserve">clause and all </w:t>
            </w:r>
            <w:r w:rsidRPr="0004078F">
              <w:rPr>
                <w:rFonts w:ascii="Verdana Pro Cond Light" w:hAnsi="Verdana Pro Cond Light"/>
                <w:color w:val="292526"/>
                <w:spacing w:val="-2"/>
                <w:sz w:val="18"/>
                <w:szCs w:val="18"/>
              </w:rPr>
              <w:t xml:space="preserve">end </w:t>
            </w:r>
            <w:r w:rsidRPr="0004078F">
              <w:rPr>
                <w:rFonts w:ascii="Verdana Pro Cond Light" w:hAnsi="Verdana Pro Cond Light"/>
                <w:color w:val="292526"/>
                <w:sz w:val="18"/>
                <w:szCs w:val="18"/>
              </w:rPr>
              <w:t xml:space="preserve">punctuation within </w:t>
            </w:r>
            <w:r w:rsidRPr="0004078F">
              <w:rPr>
                <w:rFonts w:ascii="Verdana Pro Cond Light" w:hAnsi="Verdana Pro Cond Light"/>
                <w:color w:val="292526"/>
                <w:spacing w:val="-2"/>
                <w:sz w:val="18"/>
                <w:szCs w:val="18"/>
              </w:rPr>
              <w:t xml:space="preserve">the </w:t>
            </w:r>
            <w:r w:rsidRPr="0004078F">
              <w:rPr>
                <w:rFonts w:ascii="Verdana Pro Cond Light" w:hAnsi="Verdana Pro Cond Light"/>
                <w:color w:val="292526"/>
                <w:sz w:val="18"/>
                <w:szCs w:val="18"/>
              </w:rPr>
              <w:t>inverted</w:t>
            </w:r>
            <w:r w:rsidRPr="0004078F">
              <w:rPr>
                <w:rFonts w:ascii="Verdana Pro Cond Light" w:hAnsi="Verdana Pro Cond Light"/>
                <w:color w:val="292526"/>
                <w:spacing w:val="-17"/>
                <w:sz w:val="18"/>
                <w:szCs w:val="18"/>
              </w:rPr>
              <w:t xml:space="preserve"> </w:t>
            </w:r>
            <w:r w:rsidRPr="0004078F">
              <w:rPr>
                <w:rFonts w:ascii="Verdana Pro Cond Light" w:hAnsi="Verdana Pro Cond Light"/>
                <w:color w:val="292526"/>
                <w:sz w:val="18"/>
                <w:szCs w:val="18"/>
              </w:rPr>
              <w:t>commas.</w:t>
            </w:r>
          </w:p>
          <w:p w:rsidR="007F37B5" w:rsidRPr="0004078F" w:rsidRDefault="007F37B5" w:rsidP="00EB222E">
            <w:pPr>
              <w:pStyle w:val="TableParagraph"/>
              <w:kinsoku w:val="0"/>
              <w:overflowPunct w:val="0"/>
              <w:spacing w:before="170"/>
              <w:ind w:left="200" w:right="146" w:hanging="2"/>
              <w:rPr>
                <w:rFonts w:ascii="Verdana Pro Cond Light" w:hAnsi="Verdana Pro Cond Light"/>
                <w:color w:val="292526"/>
                <w:w w:val="95"/>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consistently </w:t>
            </w:r>
            <w:r w:rsidRPr="0004078F">
              <w:rPr>
                <w:rFonts w:ascii="Verdana Pro Cond Light" w:hAnsi="Verdana Pro Cond Light"/>
                <w:color w:val="292526"/>
                <w:spacing w:val="-2"/>
                <w:sz w:val="18"/>
                <w:szCs w:val="18"/>
              </w:rPr>
              <w:t xml:space="preserve">use </w:t>
            </w:r>
            <w:r w:rsidRPr="0004078F">
              <w:rPr>
                <w:rFonts w:ascii="Verdana Pro Cond Light" w:hAnsi="Verdana Pro Cond Light"/>
                <w:color w:val="292526"/>
                <w:w w:val="95"/>
                <w:sz w:val="18"/>
                <w:szCs w:val="18"/>
              </w:rPr>
              <w:t>apostrophes for</w:t>
            </w:r>
            <w:r w:rsidRPr="0004078F">
              <w:rPr>
                <w:rFonts w:ascii="Verdana Pro Cond Light" w:hAnsi="Verdana Pro Cond Light"/>
                <w:color w:val="292526"/>
                <w:spacing w:val="-26"/>
                <w:w w:val="95"/>
                <w:sz w:val="18"/>
                <w:szCs w:val="18"/>
              </w:rPr>
              <w:t xml:space="preserve"> </w:t>
            </w:r>
            <w:r w:rsidRPr="0004078F">
              <w:rPr>
                <w:rFonts w:ascii="Verdana Pro Cond Light" w:hAnsi="Verdana Pro Cond Light"/>
                <w:color w:val="292526"/>
                <w:spacing w:val="-4"/>
                <w:w w:val="95"/>
                <w:sz w:val="18"/>
                <w:szCs w:val="18"/>
              </w:rPr>
              <w:t xml:space="preserve">singular </w:t>
            </w:r>
            <w:r w:rsidRPr="0004078F">
              <w:rPr>
                <w:rFonts w:ascii="Verdana Pro Cond Light" w:hAnsi="Verdana Pro Cond Light"/>
                <w:color w:val="292526"/>
                <w:w w:val="95"/>
                <w:sz w:val="18"/>
                <w:szCs w:val="18"/>
              </w:rPr>
              <w:t xml:space="preserve">and </w:t>
            </w:r>
            <w:r w:rsidRPr="0004078F">
              <w:rPr>
                <w:rFonts w:ascii="Verdana Pro Cond Light" w:hAnsi="Verdana Pro Cond Light"/>
                <w:color w:val="292526"/>
                <w:spacing w:val="-3"/>
                <w:w w:val="95"/>
                <w:sz w:val="18"/>
                <w:szCs w:val="18"/>
              </w:rPr>
              <w:t>plural</w:t>
            </w:r>
            <w:r w:rsidRPr="0004078F">
              <w:rPr>
                <w:rFonts w:ascii="Verdana Pro Cond Light" w:hAnsi="Verdana Pro Cond Light"/>
                <w:color w:val="292526"/>
                <w:spacing w:val="-18"/>
                <w:w w:val="95"/>
                <w:sz w:val="18"/>
                <w:szCs w:val="18"/>
              </w:rPr>
              <w:t xml:space="preserve"> </w:t>
            </w:r>
            <w:r w:rsidRPr="0004078F">
              <w:rPr>
                <w:rFonts w:ascii="Verdana Pro Cond Light" w:hAnsi="Verdana Pro Cond Light"/>
                <w:color w:val="292526"/>
                <w:w w:val="95"/>
                <w:sz w:val="18"/>
                <w:szCs w:val="18"/>
              </w:rPr>
              <w:t>possession.</w:t>
            </w:r>
          </w:p>
        </w:tc>
        <w:tc>
          <w:tcPr>
            <w:tcW w:w="2187" w:type="dxa"/>
            <w:tcBorders>
              <w:top w:val="single" w:sz="8" w:space="0" w:color="231F20"/>
              <w:left w:val="single" w:sz="8" w:space="0" w:color="231F20"/>
              <w:bottom w:val="single" w:sz="8"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64"/>
              <w:ind w:left="319" w:right="268" w:firstLine="1"/>
              <w:rPr>
                <w:rFonts w:ascii="Verdana Pro Cond Light" w:hAnsi="Verdana Pro Cond Light"/>
                <w:color w:val="292526"/>
                <w:spacing w:val="-3"/>
                <w:sz w:val="18"/>
                <w:szCs w:val="18"/>
              </w:rPr>
            </w:pPr>
            <w:r w:rsidRPr="0004078F">
              <w:rPr>
                <w:rFonts w:ascii="Verdana Pro Cond Light" w:hAnsi="Verdana Pro Cond Light"/>
                <w:color w:val="292526"/>
                <w:spacing w:val="-5"/>
                <w:sz w:val="18"/>
                <w:szCs w:val="18"/>
              </w:rPr>
              <w:t xml:space="preserve">To </w:t>
            </w:r>
            <w:r w:rsidRPr="0004078F">
              <w:rPr>
                <w:rFonts w:ascii="Verdana Pro Cond Light" w:hAnsi="Verdana Pro Cond Light"/>
                <w:color w:val="292526"/>
                <w:sz w:val="18"/>
                <w:szCs w:val="18"/>
              </w:rPr>
              <w:t xml:space="preserve">use </w:t>
            </w:r>
            <w:r w:rsidRPr="0004078F">
              <w:rPr>
                <w:rFonts w:ascii="Verdana Pro Cond Light" w:hAnsi="Verdana Pro Cond Light"/>
                <w:color w:val="292526"/>
                <w:spacing w:val="-2"/>
                <w:sz w:val="18"/>
                <w:szCs w:val="18"/>
              </w:rPr>
              <w:t xml:space="preserve">commas </w:t>
            </w:r>
            <w:r w:rsidRPr="0004078F">
              <w:rPr>
                <w:rFonts w:ascii="Verdana Pro Cond Light" w:hAnsi="Verdana Pro Cond Light"/>
                <w:color w:val="292526"/>
                <w:w w:val="95"/>
                <w:sz w:val="18"/>
                <w:szCs w:val="18"/>
              </w:rPr>
              <w:t>consistently to</w:t>
            </w:r>
            <w:r w:rsidRPr="0004078F">
              <w:rPr>
                <w:rFonts w:ascii="Verdana Pro Cond Light" w:hAnsi="Verdana Pro Cond Light"/>
                <w:color w:val="292526"/>
                <w:spacing w:val="-30"/>
                <w:w w:val="95"/>
                <w:sz w:val="18"/>
                <w:szCs w:val="18"/>
              </w:rPr>
              <w:t xml:space="preserve"> </w:t>
            </w:r>
            <w:r w:rsidRPr="0004078F">
              <w:rPr>
                <w:rFonts w:ascii="Verdana Pro Cond Light" w:hAnsi="Verdana Pro Cond Light"/>
                <w:color w:val="292526"/>
                <w:spacing w:val="-4"/>
                <w:w w:val="95"/>
                <w:sz w:val="18"/>
                <w:szCs w:val="18"/>
              </w:rPr>
              <w:t xml:space="preserve">clarify </w:t>
            </w:r>
            <w:r w:rsidRPr="0004078F">
              <w:rPr>
                <w:rFonts w:ascii="Verdana Pro Cond Light" w:hAnsi="Verdana Pro Cond Light"/>
                <w:color w:val="292526"/>
                <w:sz w:val="18"/>
                <w:szCs w:val="18"/>
              </w:rPr>
              <w:t>meaning</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z w:val="18"/>
                <w:szCs w:val="18"/>
              </w:rPr>
              <w:t>or</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z w:val="18"/>
                <w:szCs w:val="18"/>
              </w:rPr>
              <w:t>to</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pacing w:val="-3"/>
                <w:sz w:val="18"/>
                <w:szCs w:val="18"/>
              </w:rPr>
              <w:t>avoid ambiguity.</w:t>
            </w:r>
          </w:p>
          <w:p w:rsidR="007F37B5" w:rsidRPr="0004078F" w:rsidRDefault="007F37B5" w:rsidP="00EB222E">
            <w:pPr>
              <w:pStyle w:val="TableParagraph"/>
              <w:kinsoku w:val="0"/>
              <w:overflowPunct w:val="0"/>
              <w:spacing w:before="170"/>
              <w:ind w:left="182" w:right="128"/>
              <w:rPr>
                <w:rFonts w:ascii="Verdana Pro Cond Light" w:hAnsi="Verdana Pro Cond Light"/>
                <w:color w:val="292526"/>
                <w:sz w:val="18"/>
                <w:szCs w:val="18"/>
              </w:rPr>
            </w:pPr>
            <w:r w:rsidRPr="0004078F">
              <w:rPr>
                <w:rFonts w:ascii="Verdana Pro Cond Light" w:hAnsi="Verdana Pro Cond Light"/>
                <w:color w:val="292526"/>
                <w:w w:val="95"/>
                <w:sz w:val="18"/>
                <w:szCs w:val="18"/>
              </w:rPr>
              <w:t xml:space="preserve">To use brackets, dashes </w:t>
            </w:r>
            <w:r w:rsidRPr="0004078F">
              <w:rPr>
                <w:rFonts w:ascii="Verdana Pro Cond Light" w:hAnsi="Verdana Pro Cond Light"/>
                <w:color w:val="292526"/>
                <w:sz w:val="18"/>
                <w:szCs w:val="18"/>
              </w:rPr>
              <w:t>or commas to indicate parenthesis.</w:t>
            </w:r>
          </w:p>
        </w:tc>
        <w:tc>
          <w:tcPr>
            <w:tcW w:w="2187" w:type="dxa"/>
            <w:tcBorders>
              <w:top w:val="single" w:sz="8" w:space="0" w:color="231F20"/>
              <w:left w:val="single" w:sz="8" w:space="0" w:color="231F20"/>
              <w:bottom w:val="single" w:sz="8"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spacing w:before="64"/>
              <w:ind w:left="155" w:right="83"/>
              <w:rPr>
                <w:rFonts w:ascii="Verdana Pro Cond Light" w:hAnsi="Verdana Pro Cond Light"/>
                <w:color w:val="292526"/>
                <w:sz w:val="18"/>
                <w:szCs w:val="18"/>
              </w:rPr>
            </w:pPr>
            <w:r w:rsidRPr="0004078F">
              <w:rPr>
                <w:rFonts w:ascii="Verdana Pro Cond Light" w:hAnsi="Verdana Pro Cond Light"/>
                <w:color w:val="292526"/>
                <w:sz w:val="18"/>
                <w:szCs w:val="18"/>
              </w:rPr>
              <w:t xml:space="preserve">To use the full range of punctuation taught at key stage 2 correctly, </w:t>
            </w:r>
            <w:r w:rsidRPr="0004078F">
              <w:rPr>
                <w:rFonts w:ascii="Verdana Pro Cond Light" w:hAnsi="Verdana Pro Cond Light"/>
                <w:color w:val="292526"/>
                <w:w w:val="95"/>
                <w:sz w:val="18"/>
                <w:szCs w:val="18"/>
              </w:rPr>
              <w:t xml:space="preserve">including consistent and </w:t>
            </w:r>
            <w:r w:rsidRPr="0004078F">
              <w:rPr>
                <w:rFonts w:ascii="Verdana Pro Cond Light" w:hAnsi="Verdana Pro Cond Light"/>
                <w:color w:val="292526"/>
                <w:sz w:val="18"/>
                <w:szCs w:val="18"/>
              </w:rPr>
              <w:t xml:space="preserve">accurate use of semi- </w:t>
            </w:r>
            <w:r w:rsidRPr="0004078F">
              <w:rPr>
                <w:rFonts w:ascii="Verdana Pro Cond Light" w:hAnsi="Verdana Pro Cond Light"/>
                <w:color w:val="292526"/>
                <w:w w:val="95"/>
                <w:sz w:val="18"/>
                <w:szCs w:val="18"/>
              </w:rPr>
              <w:t xml:space="preserve">colons, dashes, colons, </w:t>
            </w:r>
            <w:r w:rsidRPr="0004078F">
              <w:rPr>
                <w:rFonts w:ascii="Verdana Pro Cond Light" w:hAnsi="Verdana Pro Cond Light"/>
                <w:color w:val="292526"/>
                <w:sz w:val="18"/>
                <w:szCs w:val="18"/>
              </w:rPr>
              <w:t xml:space="preserve">hyphens, and, when necessary, to use such </w:t>
            </w:r>
            <w:r w:rsidRPr="0004078F">
              <w:rPr>
                <w:rFonts w:ascii="Verdana Pro Cond Light" w:hAnsi="Verdana Pro Cond Light"/>
                <w:color w:val="292526"/>
                <w:w w:val="95"/>
                <w:sz w:val="18"/>
                <w:szCs w:val="18"/>
              </w:rPr>
              <w:t xml:space="preserve">punctuation precisely to </w:t>
            </w:r>
            <w:r w:rsidRPr="0004078F">
              <w:rPr>
                <w:rFonts w:ascii="Verdana Pro Cond Light" w:hAnsi="Verdana Pro Cond Light"/>
                <w:color w:val="292526"/>
                <w:sz w:val="18"/>
                <w:szCs w:val="18"/>
              </w:rPr>
              <w:t>enhance meaning and avoid ambiguity.</w:t>
            </w:r>
          </w:p>
        </w:tc>
      </w:tr>
      <w:tr w:rsidR="007F37B5" w:rsidRPr="0004078F" w:rsidTr="00EB222E">
        <w:trPr>
          <w:trHeight w:val="2033"/>
        </w:trPr>
        <w:tc>
          <w:tcPr>
            <w:tcW w:w="849" w:type="dxa"/>
            <w:tcBorders>
              <w:top w:val="single" w:sz="8" w:space="0" w:color="231F20"/>
              <w:left w:val="single" w:sz="24" w:space="0" w:color="231F20"/>
              <w:bottom w:val="single" w:sz="24" w:space="0" w:color="231F20"/>
              <w:right w:val="single" w:sz="24" w:space="0" w:color="231F20"/>
            </w:tcBorders>
            <w:shd w:val="clear" w:color="auto" w:fill="FFFFFF" w:themeFill="background1"/>
            <w:textDirection w:val="tbRl"/>
          </w:tcPr>
          <w:p w:rsidR="007F37B5" w:rsidRPr="0004078F" w:rsidRDefault="00193168" w:rsidP="00EB222E">
            <w:pPr>
              <w:pStyle w:val="TableParagraph"/>
              <w:kinsoku w:val="0"/>
              <w:overflowPunct w:val="0"/>
              <w:spacing w:before="76" w:line="249" w:lineRule="auto"/>
              <w:ind w:left="347" w:firstLine="330"/>
              <w:jc w:val="left"/>
              <w:rPr>
                <w:rFonts w:ascii="Verdana Pro Cond Light" w:hAnsi="Verdana Pro Cond Light"/>
                <w:b/>
                <w:bCs/>
                <w:color w:val="292526"/>
              </w:rPr>
            </w:pPr>
            <w:hyperlink r:id="rId30" w:history="1">
              <w:r w:rsidR="007F37B5" w:rsidRPr="0004078F">
                <w:rPr>
                  <w:rFonts w:ascii="Verdana Pro Cond Light" w:hAnsi="Verdana Pro Cond Light"/>
                  <w:b/>
                  <w:bCs/>
                  <w:color w:val="292526"/>
                </w:rPr>
                <w:t>Use of Terminology</w:t>
              </w:r>
            </w:hyperlink>
          </w:p>
        </w:tc>
        <w:tc>
          <w:tcPr>
            <w:tcW w:w="2187" w:type="dxa"/>
            <w:tcBorders>
              <w:top w:val="single" w:sz="8" w:space="0" w:color="231F20"/>
              <w:left w:val="single" w:sz="24" w:space="0" w:color="231F20"/>
              <w:bottom w:val="single" w:sz="24"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spacing w:before="64" w:line="244" w:lineRule="auto"/>
              <w:ind w:left="263" w:right="201" w:hanging="1"/>
              <w:rPr>
                <w:rFonts w:ascii="Verdana Pro Cond Light" w:hAnsi="Verdana Pro Cond Light"/>
                <w:color w:val="F6862A"/>
                <w:sz w:val="18"/>
                <w:szCs w:val="18"/>
              </w:rPr>
            </w:pPr>
          </w:p>
        </w:tc>
        <w:tc>
          <w:tcPr>
            <w:tcW w:w="2187" w:type="dxa"/>
            <w:tcBorders>
              <w:top w:val="single" w:sz="8" w:space="0" w:color="231F20"/>
              <w:left w:val="single" w:sz="24" w:space="0" w:color="231F20"/>
              <w:bottom w:val="single" w:sz="24"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64" w:line="244" w:lineRule="auto"/>
              <w:ind w:left="120" w:right="81" w:hanging="1"/>
              <w:rPr>
                <w:rFonts w:ascii="Verdana Pro Cond Light" w:hAnsi="Verdana Pro Cond Light"/>
                <w:color w:val="292526"/>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6"/>
                <w:sz w:val="18"/>
                <w:szCs w:val="18"/>
              </w:rPr>
              <w:t xml:space="preserve"> </w:t>
            </w:r>
            <w:r w:rsidRPr="0004078F">
              <w:rPr>
                <w:rFonts w:ascii="Verdana Pro Cond Light" w:hAnsi="Verdana Pro Cond Light"/>
                <w:color w:val="292526"/>
                <w:spacing w:val="-2"/>
                <w:sz w:val="18"/>
                <w:szCs w:val="18"/>
              </w:rPr>
              <w:t>recognise</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and</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use</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pacing w:val="-2"/>
                <w:sz w:val="18"/>
                <w:szCs w:val="18"/>
              </w:rPr>
              <w:t xml:space="preserve">the </w:t>
            </w:r>
            <w:r w:rsidRPr="0004078F">
              <w:rPr>
                <w:rFonts w:ascii="Verdana Pro Cond Light" w:hAnsi="Verdana Pro Cond Light"/>
                <w:color w:val="292526"/>
                <w:sz w:val="18"/>
                <w:szCs w:val="18"/>
              </w:rPr>
              <w:t>terms</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pacing w:val="-4"/>
                <w:sz w:val="18"/>
                <w:szCs w:val="18"/>
              </w:rPr>
              <w:t>letter,</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z w:val="18"/>
                <w:szCs w:val="18"/>
              </w:rPr>
              <w:t>capital</w:t>
            </w:r>
            <w:r w:rsidRPr="0004078F">
              <w:rPr>
                <w:rFonts w:ascii="Verdana Pro Cond Light" w:hAnsi="Verdana Pro Cond Light"/>
                <w:color w:val="292526"/>
                <w:spacing w:val="-31"/>
                <w:sz w:val="18"/>
                <w:szCs w:val="18"/>
              </w:rPr>
              <w:t xml:space="preserve"> </w:t>
            </w:r>
            <w:r w:rsidRPr="0004078F">
              <w:rPr>
                <w:rFonts w:ascii="Verdana Pro Cond Light" w:hAnsi="Verdana Pro Cond Light"/>
                <w:color w:val="292526"/>
                <w:spacing w:val="-4"/>
                <w:sz w:val="18"/>
                <w:szCs w:val="18"/>
              </w:rPr>
              <w:t xml:space="preserve">letter, </w:t>
            </w:r>
            <w:r w:rsidRPr="0004078F">
              <w:rPr>
                <w:rFonts w:ascii="Verdana Pro Cond Light" w:hAnsi="Verdana Pro Cond Light"/>
                <w:color w:val="292526"/>
                <w:sz w:val="18"/>
                <w:szCs w:val="18"/>
              </w:rPr>
              <w:t xml:space="preserve">word, </w:t>
            </w:r>
            <w:r w:rsidRPr="0004078F">
              <w:rPr>
                <w:rFonts w:ascii="Verdana Pro Cond Light" w:hAnsi="Verdana Pro Cond Light"/>
                <w:color w:val="292526"/>
                <w:spacing w:val="-3"/>
                <w:sz w:val="18"/>
                <w:szCs w:val="18"/>
              </w:rPr>
              <w:t xml:space="preserve">singular, plural, </w:t>
            </w:r>
            <w:r w:rsidRPr="0004078F">
              <w:rPr>
                <w:rFonts w:ascii="Verdana Pro Cond Light" w:hAnsi="Verdana Pro Cond Light"/>
                <w:color w:val="292526"/>
                <w:w w:val="95"/>
                <w:sz w:val="18"/>
                <w:szCs w:val="18"/>
              </w:rPr>
              <w:t>sentence,</w:t>
            </w:r>
            <w:r w:rsidRPr="0004078F">
              <w:rPr>
                <w:rFonts w:ascii="Verdana Pro Cond Light" w:hAnsi="Verdana Pro Cond Light"/>
                <w:color w:val="292526"/>
                <w:spacing w:val="-26"/>
                <w:w w:val="95"/>
                <w:sz w:val="18"/>
                <w:szCs w:val="18"/>
              </w:rPr>
              <w:t xml:space="preserve"> </w:t>
            </w:r>
            <w:r w:rsidRPr="0004078F">
              <w:rPr>
                <w:rFonts w:ascii="Verdana Pro Cond Light" w:hAnsi="Verdana Pro Cond Light"/>
                <w:color w:val="292526"/>
                <w:w w:val="95"/>
                <w:sz w:val="18"/>
                <w:szCs w:val="18"/>
              </w:rPr>
              <w:t>punctuation,</w:t>
            </w:r>
            <w:r w:rsidRPr="0004078F">
              <w:rPr>
                <w:rFonts w:ascii="Verdana Pro Cond Light" w:hAnsi="Verdana Pro Cond Light"/>
                <w:color w:val="292526"/>
                <w:spacing w:val="-25"/>
                <w:w w:val="95"/>
                <w:sz w:val="18"/>
                <w:szCs w:val="18"/>
              </w:rPr>
              <w:t xml:space="preserve"> </w:t>
            </w:r>
            <w:r w:rsidRPr="0004078F">
              <w:rPr>
                <w:rFonts w:ascii="Verdana Pro Cond Light" w:hAnsi="Verdana Pro Cond Light"/>
                <w:color w:val="292526"/>
                <w:w w:val="95"/>
                <w:sz w:val="18"/>
                <w:szCs w:val="18"/>
              </w:rPr>
              <w:t xml:space="preserve">full </w:t>
            </w:r>
            <w:r w:rsidRPr="0004078F">
              <w:rPr>
                <w:rFonts w:ascii="Verdana Pro Cond Light" w:hAnsi="Verdana Pro Cond Light"/>
                <w:color w:val="292526"/>
                <w:sz w:val="18"/>
                <w:szCs w:val="18"/>
              </w:rPr>
              <w:t>stop,</w:t>
            </w:r>
            <w:r w:rsidRPr="0004078F">
              <w:rPr>
                <w:rFonts w:ascii="Verdana Pro Cond Light" w:hAnsi="Verdana Pro Cond Light"/>
                <w:color w:val="292526"/>
                <w:spacing w:val="-30"/>
                <w:sz w:val="18"/>
                <w:szCs w:val="18"/>
              </w:rPr>
              <w:t xml:space="preserve"> </w:t>
            </w:r>
            <w:r w:rsidRPr="0004078F">
              <w:rPr>
                <w:rFonts w:ascii="Verdana Pro Cond Light" w:hAnsi="Verdana Pro Cond Light"/>
                <w:color w:val="292526"/>
                <w:sz w:val="18"/>
                <w:szCs w:val="18"/>
              </w:rPr>
              <w:t>question</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mark</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pacing w:val="-2"/>
                <w:sz w:val="18"/>
                <w:szCs w:val="18"/>
              </w:rPr>
              <w:t xml:space="preserve">and </w:t>
            </w:r>
            <w:r w:rsidRPr="0004078F">
              <w:rPr>
                <w:rFonts w:ascii="Verdana Pro Cond Light" w:hAnsi="Verdana Pro Cond Light"/>
                <w:color w:val="292526"/>
                <w:sz w:val="18"/>
                <w:szCs w:val="18"/>
              </w:rPr>
              <w:t>exclamation</w:t>
            </w:r>
            <w:r w:rsidRPr="0004078F">
              <w:rPr>
                <w:rFonts w:ascii="Verdana Pro Cond Light" w:hAnsi="Verdana Pro Cond Light"/>
                <w:color w:val="292526"/>
                <w:spacing w:val="-19"/>
                <w:sz w:val="18"/>
                <w:szCs w:val="18"/>
              </w:rPr>
              <w:t xml:space="preserve"> </w:t>
            </w:r>
            <w:r w:rsidRPr="0004078F">
              <w:rPr>
                <w:rFonts w:ascii="Verdana Pro Cond Light" w:hAnsi="Verdana Pro Cond Light"/>
                <w:color w:val="292526"/>
                <w:sz w:val="18"/>
                <w:szCs w:val="18"/>
              </w:rPr>
              <w:t>mark.</w:t>
            </w:r>
          </w:p>
        </w:tc>
        <w:tc>
          <w:tcPr>
            <w:tcW w:w="2187" w:type="dxa"/>
            <w:tcBorders>
              <w:top w:val="single" w:sz="8" w:space="0" w:color="231F20"/>
              <w:left w:val="single" w:sz="8" w:space="0" w:color="231F20"/>
              <w:bottom w:val="single" w:sz="24"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spacing w:before="64" w:line="244" w:lineRule="auto"/>
              <w:ind w:left="164" w:right="85" w:hanging="2"/>
              <w:rPr>
                <w:rFonts w:ascii="Verdana Pro Cond Light" w:hAnsi="Verdana Pro Cond Light"/>
                <w:color w:val="292526"/>
                <w:spacing w:val="-2"/>
                <w:w w:val="95"/>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pacing w:val="-2"/>
                <w:sz w:val="18"/>
                <w:szCs w:val="18"/>
              </w:rPr>
              <w:t>recognise</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z w:val="18"/>
                <w:szCs w:val="18"/>
              </w:rPr>
              <w:t>and</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z w:val="18"/>
                <w:szCs w:val="18"/>
              </w:rPr>
              <w:t>use</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pacing w:val="-2"/>
                <w:sz w:val="18"/>
                <w:szCs w:val="18"/>
              </w:rPr>
              <w:t xml:space="preserve">the </w:t>
            </w:r>
            <w:r w:rsidRPr="0004078F">
              <w:rPr>
                <w:rFonts w:ascii="Verdana Pro Cond Light" w:hAnsi="Verdana Pro Cond Light"/>
                <w:color w:val="292526"/>
                <w:w w:val="95"/>
                <w:sz w:val="18"/>
                <w:szCs w:val="18"/>
              </w:rPr>
              <w:t>terms noun, noun</w:t>
            </w:r>
            <w:r w:rsidRPr="0004078F">
              <w:rPr>
                <w:rFonts w:ascii="Verdana Pro Cond Light" w:hAnsi="Verdana Pro Cond Light"/>
                <w:color w:val="292526"/>
                <w:spacing w:val="-28"/>
                <w:w w:val="95"/>
                <w:sz w:val="18"/>
                <w:szCs w:val="18"/>
              </w:rPr>
              <w:t xml:space="preserve"> </w:t>
            </w:r>
            <w:r w:rsidRPr="0004078F">
              <w:rPr>
                <w:rFonts w:ascii="Verdana Pro Cond Light" w:hAnsi="Verdana Pro Cond Light"/>
                <w:color w:val="292526"/>
                <w:spacing w:val="-3"/>
                <w:w w:val="95"/>
                <w:sz w:val="18"/>
                <w:szCs w:val="18"/>
              </w:rPr>
              <w:t xml:space="preserve">phrase, </w:t>
            </w:r>
            <w:r w:rsidRPr="0004078F">
              <w:rPr>
                <w:rFonts w:ascii="Verdana Pro Cond Light" w:hAnsi="Verdana Pro Cond Light"/>
                <w:color w:val="292526"/>
                <w:sz w:val="18"/>
                <w:szCs w:val="18"/>
              </w:rPr>
              <w:t xml:space="preserve">statement, question, </w:t>
            </w:r>
            <w:r w:rsidRPr="0004078F">
              <w:rPr>
                <w:rFonts w:ascii="Verdana Pro Cond Light" w:hAnsi="Verdana Pro Cond Light"/>
                <w:color w:val="292526"/>
                <w:spacing w:val="-2"/>
                <w:w w:val="95"/>
                <w:sz w:val="18"/>
                <w:szCs w:val="18"/>
              </w:rPr>
              <w:t xml:space="preserve">exclamation, </w:t>
            </w:r>
            <w:r w:rsidRPr="0004078F">
              <w:rPr>
                <w:rFonts w:ascii="Verdana Pro Cond Light" w:hAnsi="Verdana Pro Cond Light"/>
                <w:color w:val="292526"/>
                <w:w w:val="95"/>
                <w:sz w:val="18"/>
                <w:szCs w:val="18"/>
              </w:rPr>
              <w:t xml:space="preserve">command, </w:t>
            </w:r>
            <w:r w:rsidRPr="0004078F">
              <w:rPr>
                <w:rFonts w:ascii="Verdana Pro Cond Light" w:hAnsi="Verdana Pro Cond Light"/>
                <w:color w:val="292526"/>
                <w:sz w:val="18"/>
                <w:szCs w:val="18"/>
              </w:rPr>
              <w:t>compound, suffix, adjective,</w:t>
            </w:r>
            <w:r w:rsidRPr="0004078F">
              <w:rPr>
                <w:rFonts w:ascii="Verdana Pro Cond Light" w:hAnsi="Verdana Pro Cond Light"/>
                <w:color w:val="292526"/>
                <w:spacing w:val="-29"/>
                <w:sz w:val="18"/>
                <w:szCs w:val="18"/>
              </w:rPr>
              <w:t xml:space="preserve"> </w:t>
            </w:r>
            <w:r w:rsidRPr="0004078F">
              <w:rPr>
                <w:rFonts w:ascii="Verdana Pro Cond Light" w:hAnsi="Verdana Pro Cond Light"/>
                <w:color w:val="292526"/>
                <w:sz w:val="18"/>
                <w:szCs w:val="18"/>
              </w:rPr>
              <w:t>adverb,</w:t>
            </w:r>
            <w:r w:rsidRPr="0004078F">
              <w:rPr>
                <w:rFonts w:ascii="Verdana Pro Cond Light" w:hAnsi="Verdana Pro Cond Light"/>
                <w:color w:val="292526"/>
                <w:spacing w:val="-28"/>
                <w:sz w:val="18"/>
                <w:szCs w:val="18"/>
              </w:rPr>
              <w:t xml:space="preserve"> </w:t>
            </w:r>
            <w:r w:rsidRPr="0004078F">
              <w:rPr>
                <w:rFonts w:ascii="Verdana Pro Cond Light" w:hAnsi="Verdana Pro Cond Light"/>
                <w:color w:val="292526"/>
                <w:spacing w:val="-3"/>
                <w:sz w:val="18"/>
                <w:szCs w:val="18"/>
              </w:rPr>
              <w:t xml:space="preserve">verb, </w:t>
            </w:r>
            <w:r w:rsidRPr="0004078F">
              <w:rPr>
                <w:rFonts w:ascii="Verdana Pro Cond Light" w:hAnsi="Verdana Pro Cond Light"/>
                <w:color w:val="292526"/>
                <w:w w:val="95"/>
                <w:sz w:val="18"/>
                <w:szCs w:val="18"/>
              </w:rPr>
              <w:t>present</w:t>
            </w:r>
            <w:r w:rsidRPr="0004078F">
              <w:rPr>
                <w:rFonts w:ascii="Verdana Pro Cond Light" w:hAnsi="Verdana Pro Cond Light"/>
                <w:color w:val="292526"/>
                <w:spacing w:val="-14"/>
                <w:w w:val="95"/>
                <w:sz w:val="18"/>
                <w:szCs w:val="18"/>
              </w:rPr>
              <w:t xml:space="preserve"> </w:t>
            </w:r>
            <w:r w:rsidRPr="0004078F">
              <w:rPr>
                <w:rFonts w:ascii="Verdana Pro Cond Light" w:hAnsi="Verdana Pro Cond Light"/>
                <w:color w:val="292526"/>
                <w:w w:val="95"/>
                <w:sz w:val="18"/>
                <w:szCs w:val="18"/>
              </w:rPr>
              <w:t>tense,</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w w:val="95"/>
                <w:sz w:val="18"/>
                <w:szCs w:val="18"/>
              </w:rPr>
              <w:t>past</w:t>
            </w:r>
            <w:r w:rsidRPr="0004078F">
              <w:rPr>
                <w:rFonts w:ascii="Verdana Pro Cond Light" w:hAnsi="Verdana Pro Cond Light"/>
                <w:color w:val="292526"/>
                <w:spacing w:val="-13"/>
                <w:w w:val="95"/>
                <w:sz w:val="18"/>
                <w:szCs w:val="18"/>
              </w:rPr>
              <w:t xml:space="preserve"> </w:t>
            </w:r>
            <w:r w:rsidRPr="0004078F">
              <w:rPr>
                <w:rFonts w:ascii="Verdana Pro Cond Light" w:hAnsi="Verdana Pro Cond Light"/>
                <w:color w:val="292526"/>
                <w:spacing w:val="-2"/>
                <w:w w:val="95"/>
                <w:sz w:val="18"/>
                <w:szCs w:val="18"/>
              </w:rPr>
              <w:t xml:space="preserve">tense, </w:t>
            </w:r>
            <w:r w:rsidRPr="0004078F">
              <w:rPr>
                <w:rFonts w:ascii="Verdana Pro Cond Light" w:hAnsi="Verdana Pro Cond Light"/>
                <w:color w:val="292526"/>
                <w:w w:val="95"/>
                <w:sz w:val="18"/>
                <w:szCs w:val="18"/>
              </w:rPr>
              <w:t>apostrophe and</w:t>
            </w:r>
            <w:r w:rsidRPr="0004078F">
              <w:rPr>
                <w:rFonts w:ascii="Verdana Pro Cond Light" w:hAnsi="Verdana Pro Cond Light"/>
                <w:color w:val="292526"/>
                <w:spacing w:val="-24"/>
                <w:w w:val="95"/>
                <w:sz w:val="18"/>
                <w:szCs w:val="18"/>
              </w:rPr>
              <w:t xml:space="preserve"> </w:t>
            </w:r>
            <w:r w:rsidRPr="0004078F">
              <w:rPr>
                <w:rFonts w:ascii="Verdana Pro Cond Light" w:hAnsi="Verdana Pro Cond Light"/>
                <w:color w:val="292526"/>
                <w:spacing w:val="-2"/>
                <w:w w:val="95"/>
                <w:sz w:val="18"/>
                <w:szCs w:val="18"/>
              </w:rPr>
              <w:t>comma.</w:t>
            </w:r>
          </w:p>
        </w:tc>
        <w:tc>
          <w:tcPr>
            <w:tcW w:w="2187" w:type="dxa"/>
            <w:tcBorders>
              <w:top w:val="single" w:sz="8" w:space="0" w:color="231F20"/>
              <w:left w:val="single" w:sz="24" w:space="0" w:color="231F20"/>
              <w:bottom w:val="single" w:sz="24"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66" w:line="237" w:lineRule="auto"/>
              <w:ind w:left="122" w:right="20" w:firstLine="174"/>
              <w:jc w:val="left"/>
              <w:rPr>
                <w:rFonts w:ascii="Verdana Pro Cond Light" w:hAnsi="Verdana Pro Cond Light"/>
                <w:color w:val="292526"/>
                <w:w w:val="95"/>
                <w:sz w:val="18"/>
                <w:szCs w:val="18"/>
              </w:rPr>
            </w:pPr>
            <w:r w:rsidRPr="0004078F">
              <w:rPr>
                <w:rFonts w:ascii="Verdana Pro Cond Light" w:hAnsi="Verdana Pro Cond Light"/>
                <w:color w:val="292526"/>
                <w:sz w:val="18"/>
                <w:szCs w:val="18"/>
              </w:rPr>
              <w:t xml:space="preserve">To recognise and use the terms preposition, </w:t>
            </w:r>
            <w:r w:rsidRPr="0004078F">
              <w:rPr>
                <w:rFonts w:ascii="Verdana Pro Cond Light" w:hAnsi="Verdana Pro Cond Light"/>
                <w:color w:val="292526"/>
                <w:w w:val="95"/>
                <w:sz w:val="18"/>
                <w:szCs w:val="18"/>
              </w:rPr>
              <w:t>conjunction, word family, prefix, clause, subordinate</w:t>
            </w:r>
          </w:p>
          <w:p w:rsidR="007F37B5" w:rsidRPr="0004078F" w:rsidRDefault="007F37B5" w:rsidP="00EB222E">
            <w:pPr>
              <w:pStyle w:val="TableParagraph"/>
              <w:kinsoku w:val="0"/>
              <w:overflowPunct w:val="0"/>
              <w:spacing w:before="1" w:line="237" w:lineRule="auto"/>
              <w:ind w:left="157" w:right="121" w:hanging="1"/>
              <w:rPr>
                <w:rFonts w:ascii="Verdana Pro Cond Light" w:hAnsi="Verdana Pro Cond Light"/>
                <w:color w:val="292526"/>
                <w:sz w:val="18"/>
                <w:szCs w:val="18"/>
              </w:rPr>
            </w:pPr>
            <w:r w:rsidRPr="0004078F">
              <w:rPr>
                <w:rFonts w:ascii="Verdana Pro Cond Light" w:hAnsi="Verdana Pro Cond Light"/>
                <w:color w:val="292526"/>
                <w:sz w:val="18"/>
                <w:szCs w:val="18"/>
              </w:rPr>
              <w:t xml:space="preserve">clause, </w:t>
            </w:r>
            <w:r w:rsidRPr="0004078F">
              <w:rPr>
                <w:rFonts w:ascii="Verdana Pro Cond Light" w:hAnsi="Verdana Pro Cond Light"/>
                <w:color w:val="292526"/>
                <w:spacing w:val="-2"/>
                <w:sz w:val="18"/>
                <w:szCs w:val="18"/>
              </w:rPr>
              <w:t xml:space="preserve">direct </w:t>
            </w:r>
            <w:r w:rsidRPr="0004078F">
              <w:rPr>
                <w:rFonts w:ascii="Verdana Pro Cond Light" w:hAnsi="Verdana Pro Cond Light"/>
                <w:color w:val="292526"/>
                <w:sz w:val="18"/>
                <w:szCs w:val="18"/>
              </w:rPr>
              <w:t xml:space="preserve">speech, </w:t>
            </w:r>
            <w:r w:rsidRPr="0004078F">
              <w:rPr>
                <w:rFonts w:ascii="Verdana Pro Cond Light" w:hAnsi="Verdana Pro Cond Light"/>
                <w:color w:val="292526"/>
                <w:w w:val="95"/>
                <w:sz w:val="18"/>
                <w:szCs w:val="18"/>
              </w:rPr>
              <w:t xml:space="preserve">consonant, consonant </w:t>
            </w:r>
            <w:r w:rsidRPr="0004078F">
              <w:rPr>
                <w:rFonts w:ascii="Verdana Pro Cond Light" w:hAnsi="Verdana Pro Cond Light"/>
                <w:color w:val="292526"/>
                <w:spacing w:val="-4"/>
                <w:w w:val="95"/>
                <w:sz w:val="18"/>
                <w:szCs w:val="18"/>
              </w:rPr>
              <w:t xml:space="preserve">letter, </w:t>
            </w:r>
            <w:r w:rsidRPr="0004078F">
              <w:rPr>
                <w:rFonts w:ascii="Verdana Pro Cond Light" w:hAnsi="Verdana Pro Cond Light"/>
                <w:color w:val="292526"/>
                <w:w w:val="95"/>
                <w:sz w:val="18"/>
                <w:szCs w:val="18"/>
              </w:rPr>
              <w:t xml:space="preserve">vowel, vowel </w:t>
            </w:r>
            <w:r w:rsidRPr="0004078F">
              <w:rPr>
                <w:rFonts w:ascii="Verdana Pro Cond Light" w:hAnsi="Verdana Pro Cond Light"/>
                <w:color w:val="292526"/>
                <w:spacing w:val="-2"/>
                <w:w w:val="95"/>
                <w:sz w:val="18"/>
                <w:szCs w:val="18"/>
              </w:rPr>
              <w:t xml:space="preserve">letter </w:t>
            </w:r>
            <w:r w:rsidRPr="0004078F">
              <w:rPr>
                <w:rFonts w:ascii="Verdana Pro Cond Light" w:hAnsi="Verdana Pro Cond Light"/>
                <w:color w:val="292526"/>
                <w:w w:val="95"/>
                <w:sz w:val="18"/>
                <w:szCs w:val="18"/>
              </w:rPr>
              <w:t>and</w:t>
            </w:r>
            <w:r w:rsidRPr="0004078F">
              <w:rPr>
                <w:rFonts w:ascii="Verdana Pro Cond Light" w:hAnsi="Verdana Pro Cond Light"/>
                <w:color w:val="292526"/>
                <w:spacing w:val="-12"/>
                <w:w w:val="95"/>
                <w:sz w:val="18"/>
                <w:szCs w:val="18"/>
              </w:rPr>
              <w:t xml:space="preserve"> </w:t>
            </w:r>
            <w:r w:rsidRPr="0004078F">
              <w:rPr>
                <w:rFonts w:ascii="Verdana Pro Cond Light" w:hAnsi="Verdana Pro Cond Light"/>
                <w:color w:val="292526"/>
                <w:w w:val="95"/>
                <w:sz w:val="18"/>
                <w:szCs w:val="18"/>
              </w:rPr>
              <w:t>inverted</w:t>
            </w:r>
            <w:r w:rsidRPr="0004078F">
              <w:rPr>
                <w:rFonts w:ascii="Verdana Pro Cond Light" w:hAnsi="Verdana Pro Cond Light"/>
                <w:color w:val="292526"/>
                <w:spacing w:val="-11"/>
                <w:w w:val="95"/>
                <w:sz w:val="18"/>
                <w:szCs w:val="18"/>
              </w:rPr>
              <w:t xml:space="preserve"> </w:t>
            </w:r>
            <w:r w:rsidRPr="0004078F">
              <w:rPr>
                <w:rFonts w:ascii="Verdana Pro Cond Light" w:hAnsi="Verdana Pro Cond Light"/>
                <w:color w:val="292526"/>
                <w:w w:val="95"/>
                <w:sz w:val="18"/>
                <w:szCs w:val="18"/>
              </w:rPr>
              <w:t>commas</w:t>
            </w:r>
            <w:r w:rsidRPr="0004078F">
              <w:rPr>
                <w:rFonts w:ascii="Verdana Pro Cond Light" w:hAnsi="Verdana Pro Cond Light"/>
                <w:color w:val="292526"/>
                <w:spacing w:val="-11"/>
                <w:w w:val="95"/>
                <w:sz w:val="18"/>
                <w:szCs w:val="18"/>
              </w:rPr>
              <w:t xml:space="preserve"> </w:t>
            </w:r>
            <w:r w:rsidRPr="0004078F">
              <w:rPr>
                <w:rFonts w:ascii="Verdana Pro Cond Light" w:hAnsi="Verdana Pro Cond Light"/>
                <w:color w:val="292526"/>
                <w:spacing w:val="-6"/>
                <w:w w:val="95"/>
                <w:sz w:val="18"/>
                <w:szCs w:val="18"/>
              </w:rPr>
              <w:t xml:space="preserve">(or </w:t>
            </w:r>
            <w:r w:rsidRPr="0004078F">
              <w:rPr>
                <w:rFonts w:ascii="Verdana Pro Cond Light" w:hAnsi="Verdana Pro Cond Light"/>
                <w:color w:val="292526"/>
                <w:sz w:val="18"/>
                <w:szCs w:val="18"/>
              </w:rPr>
              <w:t>speech</w:t>
            </w:r>
            <w:r w:rsidRPr="0004078F">
              <w:rPr>
                <w:rFonts w:ascii="Verdana Pro Cond Light" w:hAnsi="Verdana Pro Cond Light"/>
                <w:color w:val="292526"/>
                <w:spacing w:val="-15"/>
                <w:sz w:val="18"/>
                <w:szCs w:val="18"/>
              </w:rPr>
              <w:t xml:space="preserve"> </w:t>
            </w:r>
            <w:r w:rsidRPr="0004078F">
              <w:rPr>
                <w:rFonts w:ascii="Verdana Pro Cond Light" w:hAnsi="Verdana Pro Cond Light"/>
                <w:color w:val="292526"/>
                <w:sz w:val="18"/>
                <w:szCs w:val="18"/>
              </w:rPr>
              <w:t>marks).</w:t>
            </w:r>
          </w:p>
        </w:tc>
        <w:tc>
          <w:tcPr>
            <w:tcW w:w="2187" w:type="dxa"/>
            <w:tcBorders>
              <w:top w:val="single" w:sz="8" w:space="0" w:color="231F20"/>
              <w:left w:val="single" w:sz="8" w:space="0" w:color="231F20"/>
              <w:bottom w:val="single" w:sz="24"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64" w:line="244" w:lineRule="auto"/>
              <w:ind w:left="261" w:right="206" w:firstLine="56"/>
              <w:jc w:val="both"/>
              <w:rPr>
                <w:rFonts w:ascii="Verdana Pro Cond Light" w:hAnsi="Verdana Pro Cond Light"/>
                <w:color w:val="292526"/>
                <w:spacing w:val="-5"/>
                <w:w w:val="95"/>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4"/>
                <w:sz w:val="18"/>
                <w:szCs w:val="18"/>
              </w:rPr>
              <w:t xml:space="preserve"> </w:t>
            </w:r>
            <w:r w:rsidRPr="0004078F">
              <w:rPr>
                <w:rFonts w:ascii="Verdana Pro Cond Light" w:hAnsi="Verdana Pro Cond Light"/>
                <w:color w:val="292526"/>
                <w:spacing w:val="-2"/>
                <w:sz w:val="18"/>
                <w:szCs w:val="18"/>
              </w:rPr>
              <w:t>recognise</w:t>
            </w:r>
            <w:r w:rsidRPr="0004078F">
              <w:rPr>
                <w:rFonts w:ascii="Verdana Pro Cond Light" w:hAnsi="Verdana Pro Cond Light"/>
                <w:color w:val="292526"/>
                <w:spacing w:val="-24"/>
                <w:sz w:val="18"/>
                <w:szCs w:val="18"/>
              </w:rPr>
              <w:t xml:space="preserve"> </w:t>
            </w:r>
            <w:r w:rsidRPr="0004078F">
              <w:rPr>
                <w:rFonts w:ascii="Verdana Pro Cond Light" w:hAnsi="Verdana Pro Cond Light"/>
                <w:color w:val="292526"/>
                <w:sz w:val="18"/>
                <w:szCs w:val="18"/>
              </w:rPr>
              <w:t>and</w:t>
            </w:r>
            <w:r w:rsidRPr="0004078F">
              <w:rPr>
                <w:rFonts w:ascii="Verdana Pro Cond Light" w:hAnsi="Verdana Pro Cond Light"/>
                <w:color w:val="292526"/>
                <w:spacing w:val="-24"/>
                <w:sz w:val="18"/>
                <w:szCs w:val="18"/>
              </w:rPr>
              <w:t xml:space="preserve"> </w:t>
            </w:r>
            <w:r w:rsidRPr="0004078F">
              <w:rPr>
                <w:rFonts w:ascii="Verdana Pro Cond Light" w:hAnsi="Verdana Pro Cond Light"/>
                <w:color w:val="292526"/>
                <w:spacing w:val="-2"/>
                <w:sz w:val="18"/>
                <w:szCs w:val="18"/>
              </w:rPr>
              <w:t xml:space="preserve">use </w:t>
            </w:r>
            <w:r w:rsidRPr="0004078F">
              <w:rPr>
                <w:rFonts w:ascii="Verdana Pro Cond Light" w:hAnsi="Verdana Pro Cond Light"/>
                <w:color w:val="292526"/>
                <w:sz w:val="18"/>
                <w:szCs w:val="18"/>
              </w:rPr>
              <w:t xml:space="preserve">the terms </w:t>
            </w:r>
            <w:r w:rsidRPr="0004078F">
              <w:rPr>
                <w:rFonts w:ascii="Verdana Pro Cond Light" w:hAnsi="Verdana Pro Cond Light"/>
                <w:color w:val="292526"/>
                <w:spacing w:val="-3"/>
                <w:sz w:val="18"/>
                <w:szCs w:val="18"/>
              </w:rPr>
              <w:t xml:space="preserve">determiner, </w:t>
            </w:r>
            <w:r w:rsidRPr="0004078F">
              <w:rPr>
                <w:rFonts w:ascii="Verdana Pro Cond Light" w:hAnsi="Verdana Pro Cond Light"/>
                <w:color w:val="292526"/>
                <w:sz w:val="18"/>
                <w:szCs w:val="18"/>
              </w:rPr>
              <w:t xml:space="preserve">pronoun, possessive </w:t>
            </w:r>
            <w:r w:rsidRPr="0004078F">
              <w:rPr>
                <w:rFonts w:ascii="Verdana Pro Cond Light" w:hAnsi="Verdana Pro Cond Light"/>
                <w:color w:val="292526"/>
                <w:w w:val="95"/>
                <w:sz w:val="18"/>
                <w:szCs w:val="18"/>
              </w:rPr>
              <w:t>pronoun and</w:t>
            </w:r>
            <w:r w:rsidRPr="0004078F">
              <w:rPr>
                <w:rFonts w:ascii="Verdana Pro Cond Light" w:hAnsi="Verdana Pro Cond Light"/>
                <w:color w:val="292526"/>
                <w:spacing w:val="-8"/>
                <w:w w:val="95"/>
                <w:sz w:val="18"/>
                <w:szCs w:val="18"/>
              </w:rPr>
              <w:t xml:space="preserve"> </w:t>
            </w:r>
            <w:r w:rsidRPr="0004078F">
              <w:rPr>
                <w:rFonts w:ascii="Verdana Pro Cond Light" w:hAnsi="Verdana Pro Cond Light"/>
                <w:color w:val="292526"/>
                <w:spacing w:val="-5"/>
                <w:w w:val="95"/>
                <w:sz w:val="18"/>
                <w:szCs w:val="18"/>
              </w:rPr>
              <w:t>adverbial.</w:t>
            </w:r>
          </w:p>
        </w:tc>
        <w:tc>
          <w:tcPr>
            <w:tcW w:w="2187" w:type="dxa"/>
            <w:tcBorders>
              <w:top w:val="single" w:sz="8" w:space="0" w:color="231F20"/>
              <w:left w:val="single" w:sz="8" w:space="0" w:color="231F20"/>
              <w:bottom w:val="single" w:sz="24" w:space="0" w:color="231F20"/>
              <w:right w:val="single" w:sz="8" w:space="0" w:color="231F20"/>
            </w:tcBorders>
            <w:shd w:val="clear" w:color="auto" w:fill="FFFFFF" w:themeFill="background1"/>
          </w:tcPr>
          <w:p w:rsidR="007F37B5" w:rsidRPr="0004078F" w:rsidRDefault="007F37B5" w:rsidP="00EB222E">
            <w:pPr>
              <w:pStyle w:val="TableParagraph"/>
              <w:kinsoku w:val="0"/>
              <w:overflowPunct w:val="0"/>
              <w:spacing w:before="64" w:line="244" w:lineRule="auto"/>
              <w:ind w:left="130" w:right="75" w:hanging="1"/>
              <w:rPr>
                <w:rFonts w:ascii="Verdana Pro Cond Light" w:hAnsi="Verdana Pro Cond Light"/>
                <w:color w:val="292526"/>
                <w:spacing w:val="-3"/>
                <w:w w:val="95"/>
                <w:sz w:val="18"/>
                <w:szCs w:val="18"/>
              </w:rPr>
            </w:pPr>
            <w:r w:rsidRPr="0004078F">
              <w:rPr>
                <w:rFonts w:ascii="Verdana Pro Cond Light" w:hAnsi="Verdana Pro Cond Light"/>
                <w:color w:val="292526"/>
                <w:spacing w:val="-5"/>
                <w:sz w:val="18"/>
                <w:szCs w:val="18"/>
              </w:rPr>
              <w:t>To</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pacing w:val="-2"/>
                <w:sz w:val="18"/>
                <w:szCs w:val="18"/>
              </w:rPr>
              <w:t>recognise</w:t>
            </w:r>
            <w:r w:rsidRPr="0004078F">
              <w:rPr>
                <w:rFonts w:ascii="Verdana Pro Cond Light" w:hAnsi="Verdana Pro Cond Light"/>
                <w:color w:val="292526"/>
                <w:spacing w:val="-24"/>
                <w:sz w:val="18"/>
                <w:szCs w:val="18"/>
              </w:rPr>
              <w:t xml:space="preserve"> </w:t>
            </w:r>
            <w:r w:rsidRPr="0004078F">
              <w:rPr>
                <w:rFonts w:ascii="Verdana Pro Cond Light" w:hAnsi="Verdana Pro Cond Light"/>
                <w:color w:val="292526"/>
                <w:sz w:val="18"/>
                <w:szCs w:val="18"/>
              </w:rPr>
              <w:t>and</w:t>
            </w:r>
            <w:r w:rsidRPr="0004078F">
              <w:rPr>
                <w:rFonts w:ascii="Verdana Pro Cond Light" w:hAnsi="Verdana Pro Cond Light"/>
                <w:color w:val="292526"/>
                <w:spacing w:val="-25"/>
                <w:sz w:val="18"/>
                <w:szCs w:val="18"/>
              </w:rPr>
              <w:t xml:space="preserve"> </w:t>
            </w:r>
            <w:r w:rsidRPr="0004078F">
              <w:rPr>
                <w:rFonts w:ascii="Verdana Pro Cond Light" w:hAnsi="Verdana Pro Cond Light"/>
                <w:color w:val="292526"/>
                <w:sz w:val="18"/>
                <w:szCs w:val="18"/>
              </w:rPr>
              <w:t>use</w:t>
            </w:r>
            <w:r w:rsidRPr="0004078F">
              <w:rPr>
                <w:rFonts w:ascii="Verdana Pro Cond Light" w:hAnsi="Verdana Pro Cond Light"/>
                <w:color w:val="292526"/>
                <w:spacing w:val="-24"/>
                <w:sz w:val="18"/>
                <w:szCs w:val="18"/>
              </w:rPr>
              <w:t xml:space="preserve"> </w:t>
            </w:r>
            <w:r w:rsidRPr="0004078F">
              <w:rPr>
                <w:rFonts w:ascii="Verdana Pro Cond Light" w:hAnsi="Verdana Pro Cond Light"/>
                <w:color w:val="292526"/>
                <w:spacing w:val="-2"/>
                <w:sz w:val="18"/>
                <w:szCs w:val="18"/>
              </w:rPr>
              <w:t xml:space="preserve">the </w:t>
            </w:r>
            <w:r w:rsidRPr="0004078F">
              <w:rPr>
                <w:rFonts w:ascii="Verdana Pro Cond Light" w:hAnsi="Verdana Pro Cond Light"/>
                <w:color w:val="292526"/>
                <w:w w:val="95"/>
                <w:sz w:val="18"/>
                <w:szCs w:val="18"/>
              </w:rPr>
              <w:t>terms modal verb,</w:t>
            </w:r>
            <w:r w:rsidRPr="0004078F">
              <w:rPr>
                <w:rFonts w:ascii="Verdana Pro Cond Light" w:hAnsi="Verdana Pro Cond Light"/>
                <w:color w:val="292526"/>
                <w:spacing w:val="-26"/>
                <w:w w:val="95"/>
                <w:sz w:val="18"/>
                <w:szCs w:val="18"/>
              </w:rPr>
              <w:t xml:space="preserve"> </w:t>
            </w:r>
            <w:r w:rsidRPr="0004078F">
              <w:rPr>
                <w:rFonts w:ascii="Verdana Pro Cond Light" w:hAnsi="Verdana Pro Cond Light"/>
                <w:color w:val="292526"/>
                <w:spacing w:val="-3"/>
                <w:w w:val="95"/>
                <w:sz w:val="18"/>
                <w:szCs w:val="18"/>
              </w:rPr>
              <w:t xml:space="preserve">relative </w:t>
            </w:r>
            <w:r w:rsidRPr="0004078F">
              <w:rPr>
                <w:rFonts w:ascii="Verdana Pro Cond Light" w:hAnsi="Verdana Pro Cond Light"/>
                <w:color w:val="292526"/>
                <w:w w:val="95"/>
                <w:sz w:val="18"/>
                <w:szCs w:val="18"/>
              </w:rPr>
              <w:t xml:space="preserve">pronoun, </w:t>
            </w:r>
            <w:r w:rsidRPr="0004078F">
              <w:rPr>
                <w:rFonts w:ascii="Verdana Pro Cond Light" w:hAnsi="Verdana Pro Cond Light"/>
                <w:color w:val="292526"/>
                <w:spacing w:val="-3"/>
                <w:w w:val="95"/>
                <w:sz w:val="18"/>
                <w:szCs w:val="18"/>
              </w:rPr>
              <w:t xml:space="preserve">relative </w:t>
            </w:r>
            <w:r w:rsidRPr="0004078F">
              <w:rPr>
                <w:rFonts w:ascii="Verdana Pro Cond Light" w:hAnsi="Verdana Pro Cond Light"/>
                <w:color w:val="292526"/>
                <w:w w:val="95"/>
                <w:sz w:val="18"/>
                <w:szCs w:val="18"/>
              </w:rPr>
              <w:t xml:space="preserve">clause, </w:t>
            </w:r>
            <w:r w:rsidRPr="0004078F">
              <w:rPr>
                <w:rFonts w:ascii="Verdana Pro Cond Light" w:hAnsi="Verdana Pro Cond Light"/>
                <w:color w:val="292526"/>
                <w:spacing w:val="-2"/>
                <w:w w:val="95"/>
                <w:sz w:val="18"/>
                <w:szCs w:val="18"/>
              </w:rPr>
              <w:t xml:space="preserve">parenthesis, </w:t>
            </w:r>
            <w:r w:rsidRPr="0004078F">
              <w:rPr>
                <w:rFonts w:ascii="Verdana Pro Cond Light" w:hAnsi="Verdana Pro Cond Light"/>
                <w:color w:val="292526"/>
                <w:spacing w:val="-3"/>
                <w:w w:val="95"/>
                <w:sz w:val="18"/>
                <w:szCs w:val="18"/>
              </w:rPr>
              <w:t>bracket,</w:t>
            </w:r>
            <w:r w:rsidRPr="0004078F">
              <w:rPr>
                <w:rFonts w:ascii="Verdana Pro Cond Light" w:hAnsi="Verdana Pro Cond Light"/>
                <w:color w:val="292526"/>
                <w:spacing w:val="-17"/>
                <w:w w:val="95"/>
                <w:sz w:val="18"/>
                <w:szCs w:val="18"/>
              </w:rPr>
              <w:t xml:space="preserve"> </w:t>
            </w:r>
            <w:r w:rsidRPr="0004078F">
              <w:rPr>
                <w:rFonts w:ascii="Verdana Pro Cond Light" w:hAnsi="Verdana Pro Cond Light"/>
                <w:color w:val="292526"/>
                <w:w w:val="95"/>
                <w:sz w:val="18"/>
                <w:szCs w:val="18"/>
              </w:rPr>
              <w:t>dash, cohesion and</w:t>
            </w:r>
            <w:r w:rsidRPr="0004078F">
              <w:rPr>
                <w:rFonts w:ascii="Verdana Pro Cond Light" w:hAnsi="Verdana Pro Cond Light"/>
                <w:color w:val="292526"/>
                <w:spacing w:val="-15"/>
                <w:w w:val="95"/>
                <w:sz w:val="18"/>
                <w:szCs w:val="18"/>
              </w:rPr>
              <w:t xml:space="preserve"> </w:t>
            </w:r>
            <w:r w:rsidRPr="0004078F">
              <w:rPr>
                <w:rFonts w:ascii="Verdana Pro Cond Light" w:hAnsi="Verdana Pro Cond Light"/>
                <w:color w:val="292526"/>
                <w:spacing w:val="-3"/>
                <w:w w:val="95"/>
                <w:sz w:val="18"/>
                <w:szCs w:val="18"/>
              </w:rPr>
              <w:t>ambiguity.</w:t>
            </w:r>
          </w:p>
        </w:tc>
        <w:tc>
          <w:tcPr>
            <w:tcW w:w="2187" w:type="dxa"/>
            <w:tcBorders>
              <w:top w:val="single" w:sz="8" w:space="0" w:color="231F20"/>
              <w:left w:val="single" w:sz="8" w:space="0" w:color="231F20"/>
              <w:bottom w:val="single" w:sz="24" w:space="0" w:color="231F20"/>
              <w:right w:val="single" w:sz="24" w:space="0" w:color="231F20"/>
            </w:tcBorders>
            <w:shd w:val="clear" w:color="auto" w:fill="FFFFFF" w:themeFill="background1"/>
          </w:tcPr>
          <w:p w:rsidR="007F37B5" w:rsidRPr="0004078F" w:rsidRDefault="007F37B5" w:rsidP="00EB222E">
            <w:pPr>
              <w:pStyle w:val="TableParagraph"/>
              <w:kinsoku w:val="0"/>
              <w:overflowPunct w:val="0"/>
              <w:spacing w:before="64" w:line="244" w:lineRule="auto"/>
              <w:ind w:left="166" w:right="30" w:firstLine="149"/>
              <w:jc w:val="left"/>
              <w:rPr>
                <w:rFonts w:ascii="Verdana Pro Cond Light" w:hAnsi="Verdana Pro Cond Light"/>
                <w:color w:val="292526"/>
                <w:w w:val="95"/>
                <w:sz w:val="18"/>
                <w:szCs w:val="18"/>
              </w:rPr>
            </w:pPr>
            <w:r w:rsidRPr="0004078F">
              <w:rPr>
                <w:rFonts w:ascii="Verdana Pro Cond Light" w:hAnsi="Verdana Pro Cond Light"/>
                <w:color w:val="292526"/>
                <w:sz w:val="18"/>
                <w:szCs w:val="18"/>
              </w:rPr>
              <w:t xml:space="preserve">To recognise and use </w:t>
            </w:r>
            <w:r w:rsidRPr="0004078F">
              <w:rPr>
                <w:rFonts w:ascii="Verdana Pro Cond Light" w:hAnsi="Verdana Pro Cond Light"/>
                <w:color w:val="292526"/>
                <w:w w:val="95"/>
                <w:sz w:val="18"/>
                <w:szCs w:val="18"/>
              </w:rPr>
              <w:t>the terms subject, object, active, passive, synonym, antonym, ellipsis, hyphen,</w:t>
            </w:r>
          </w:p>
          <w:p w:rsidR="007F37B5" w:rsidRPr="0004078F" w:rsidRDefault="007F37B5" w:rsidP="00EB222E">
            <w:pPr>
              <w:pStyle w:val="TableParagraph"/>
              <w:kinsoku w:val="0"/>
              <w:overflowPunct w:val="0"/>
              <w:spacing w:line="244" w:lineRule="auto"/>
              <w:ind w:left="630" w:right="20" w:hanging="334"/>
              <w:jc w:val="left"/>
              <w:rPr>
                <w:rFonts w:ascii="Verdana Pro Cond Light" w:hAnsi="Verdana Pro Cond Light"/>
                <w:color w:val="292526"/>
                <w:sz w:val="18"/>
                <w:szCs w:val="18"/>
              </w:rPr>
            </w:pPr>
            <w:r w:rsidRPr="0004078F">
              <w:rPr>
                <w:rFonts w:ascii="Verdana Pro Cond Light" w:hAnsi="Verdana Pro Cond Light"/>
                <w:color w:val="292526"/>
                <w:w w:val="95"/>
                <w:sz w:val="18"/>
                <w:szCs w:val="18"/>
              </w:rPr>
              <w:t xml:space="preserve">colon, semi-colon and </w:t>
            </w:r>
            <w:r w:rsidRPr="0004078F">
              <w:rPr>
                <w:rFonts w:ascii="Verdana Pro Cond Light" w:hAnsi="Verdana Pro Cond Light"/>
                <w:color w:val="292526"/>
                <w:sz w:val="18"/>
                <w:szCs w:val="18"/>
              </w:rPr>
              <w:t>bullet points.</w:t>
            </w:r>
          </w:p>
        </w:tc>
      </w:tr>
    </w:tbl>
    <w:p w:rsidR="007F37B5" w:rsidRDefault="007F37B5" w:rsidP="007F37B5">
      <w:pPr>
        <w:pStyle w:val="BodyText"/>
        <w:kinsoku w:val="0"/>
        <w:overflowPunct w:val="0"/>
        <w:spacing w:before="8"/>
        <w:rPr>
          <w:rFonts w:ascii="Verdana Pro Cond Light" w:hAnsi="Verdana Pro Cond Light"/>
          <w:b/>
          <w:bCs/>
          <w:i w:val="0"/>
          <w:iCs w:val="0"/>
          <w:sz w:val="8"/>
          <w:szCs w:val="8"/>
        </w:rPr>
      </w:pPr>
    </w:p>
    <w:p w:rsidR="007F37B5" w:rsidRDefault="007F37B5" w:rsidP="007F37B5">
      <w:pPr>
        <w:pStyle w:val="BodyText"/>
        <w:kinsoku w:val="0"/>
        <w:overflowPunct w:val="0"/>
        <w:spacing w:before="8"/>
        <w:rPr>
          <w:rFonts w:ascii="Verdana Pro Cond Light" w:hAnsi="Verdana Pro Cond Light"/>
          <w:b/>
          <w:bCs/>
          <w:i w:val="0"/>
          <w:iCs w:val="0"/>
          <w:sz w:val="8"/>
          <w:szCs w:val="8"/>
        </w:rPr>
      </w:pPr>
    </w:p>
    <w:p w:rsidR="007F37B5" w:rsidRDefault="007F37B5" w:rsidP="007F37B5">
      <w:pPr>
        <w:pStyle w:val="BodyText"/>
        <w:kinsoku w:val="0"/>
        <w:overflowPunct w:val="0"/>
        <w:spacing w:before="8"/>
        <w:rPr>
          <w:rFonts w:ascii="Verdana Pro Cond Light" w:hAnsi="Verdana Pro Cond Light"/>
          <w:b/>
          <w:bCs/>
          <w:i w:val="0"/>
          <w:iCs w:val="0"/>
          <w:sz w:val="8"/>
          <w:szCs w:val="8"/>
        </w:rPr>
      </w:pPr>
    </w:p>
    <w:p w:rsidR="007F37B5" w:rsidRDefault="007F37B5" w:rsidP="007F37B5">
      <w:pPr>
        <w:pStyle w:val="BodyText"/>
        <w:kinsoku w:val="0"/>
        <w:overflowPunct w:val="0"/>
        <w:spacing w:before="8"/>
        <w:rPr>
          <w:rFonts w:ascii="Verdana Pro Cond Light" w:hAnsi="Verdana Pro Cond Light"/>
          <w:b/>
          <w:bCs/>
          <w:i w:val="0"/>
          <w:iCs w:val="0"/>
          <w:sz w:val="8"/>
          <w:szCs w:val="8"/>
        </w:rPr>
      </w:pPr>
    </w:p>
    <w:p w:rsidR="007F37B5" w:rsidRDefault="007F37B5" w:rsidP="007F37B5">
      <w:pPr>
        <w:pStyle w:val="BodyText"/>
        <w:kinsoku w:val="0"/>
        <w:overflowPunct w:val="0"/>
        <w:spacing w:before="8"/>
        <w:rPr>
          <w:rFonts w:ascii="Verdana Pro Cond Light" w:hAnsi="Verdana Pro Cond Light"/>
          <w:b/>
          <w:bCs/>
          <w:i w:val="0"/>
          <w:iCs w:val="0"/>
          <w:sz w:val="8"/>
          <w:szCs w:val="8"/>
        </w:rPr>
      </w:pPr>
    </w:p>
    <w:p w:rsidR="007F37B5" w:rsidRDefault="007F37B5" w:rsidP="007F37B5">
      <w:pPr>
        <w:pStyle w:val="BodyText"/>
        <w:kinsoku w:val="0"/>
        <w:overflowPunct w:val="0"/>
        <w:spacing w:before="8"/>
        <w:rPr>
          <w:rFonts w:ascii="Verdana Pro Cond Light" w:hAnsi="Verdana Pro Cond Light"/>
          <w:bCs/>
          <w:i w:val="0"/>
          <w:iCs w:val="0"/>
          <w:szCs w:val="8"/>
        </w:rPr>
      </w:pPr>
      <w:r>
        <w:rPr>
          <w:rFonts w:ascii="Verdana Pro Cond Light" w:hAnsi="Verdana Pro Cond Light"/>
          <w:bCs/>
          <w:i w:val="0"/>
          <w:iCs w:val="0"/>
          <w:szCs w:val="8"/>
        </w:rPr>
        <w:t xml:space="preserve">Teachers can use the long term plans and knowledge organisers for more information regarding English and the order we teach the skills at Hapton CE Methodist Primary School. </w:t>
      </w:r>
    </w:p>
    <w:p w:rsidR="007F37B5" w:rsidRDefault="007F37B5" w:rsidP="007F37B5">
      <w:pPr>
        <w:pStyle w:val="BodyText"/>
        <w:kinsoku w:val="0"/>
        <w:overflowPunct w:val="0"/>
        <w:spacing w:before="8"/>
        <w:rPr>
          <w:rFonts w:ascii="Verdana Pro Cond Light" w:hAnsi="Verdana Pro Cond Light"/>
          <w:bCs/>
          <w:i w:val="0"/>
          <w:iCs w:val="0"/>
          <w:szCs w:val="8"/>
        </w:rPr>
      </w:pPr>
      <w:r>
        <w:rPr>
          <w:rFonts w:ascii="Verdana Pro Cond Light" w:hAnsi="Verdana Pro Cond Light"/>
          <w:bCs/>
          <w:i w:val="0"/>
          <w:iCs w:val="0"/>
          <w:szCs w:val="8"/>
        </w:rPr>
        <w:t>Red Rose Letters and Sounds document can be used alongside this for Phonics information.</w:t>
      </w:r>
    </w:p>
    <w:p w:rsidR="007F37B5" w:rsidRPr="009605A1" w:rsidRDefault="007F37B5" w:rsidP="007F37B5">
      <w:pPr>
        <w:pStyle w:val="BodyText"/>
        <w:kinsoku w:val="0"/>
        <w:overflowPunct w:val="0"/>
        <w:spacing w:before="8"/>
        <w:rPr>
          <w:rFonts w:ascii="Verdana Pro Cond Light" w:hAnsi="Verdana Pro Cond Light"/>
          <w:bCs/>
          <w:i w:val="0"/>
          <w:iCs w:val="0"/>
          <w:szCs w:val="8"/>
        </w:rPr>
      </w:pPr>
      <w:r>
        <w:rPr>
          <w:rFonts w:ascii="Verdana Pro Cond Light" w:hAnsi="Verdana Pro Cond Light"/>
          <w:bCs/>
          <w:i w:val="0"/>
          <w:iCs w:val="0"/>
          <w:szCs w:val="8"/>
        </w:rPr>
        <w:t xml:space="preserve">Year 2/3/4/5/6 can use information from ‘No nonsense Spelling and Grammar’ alongside this document. </w:t>
      </w:r>
    </w:p>
    <w:p w:rsidR="0061330A" w:rsidRDefault="00193168"/>
    <w:sectPr w:rsidR="0061330A">
      <w:pgSz w:w="16840" w:h="11910" w:orient="landscape"/>
      <w:pgMar w:top="720" w:right="140" w:bottom="900" w:left="200" w:header="0"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93168">
      <w:r>
        <w:separator/>
      </w:r>
    </w:p>
  </w:endnote>
  <w:endnote w:type="continuationSeparator" w:id="0">
    <w:p w:rsidR="00000000" w:rsidRDefault="0019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00000001"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ffy">
    <w:altName w:val="Cambria Math"/>
    <w:panose1 w:val="00000000000000000000"/>
    <w:charset w:val="00"/>
    <w:family w:val="swiss"/>
    <w:notTrueType/>
    <w:pitch w:val="variable"/>
    <w:sig w:usb0="20000287" w:usb1="520020F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Pro Cond Light">
    <w:altName w:val="Franklin Gothic Medium Cond"/>
    <w:charset w:val="00"/>
    <w:family w:val="swiss"/>
    <w:pitch w:val="variable"/>
    <w:sig w:usb0="00000001"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1D1" w:rsidRDefault="007F37B5">
    <w:pPr>
      <w:pStyle w:val="BodyText"/>
      <w:kinsoku w:val="0"/>
      <w:overflowPunct w:val="0"/>
      <w:spacing w:line="14" w:lineRule="auto"/>
      <w:rPr>
        <w:rFonts w:ascii="Times New Roman" w:hAnsi="Times New Roman" w:cs="Times New Roman"/>
        <w:i w:val="0"/>
        <w:iCs w:val="0"/>
        <w:sz w:val="20"/>
        <w:szCs w:val="20"/>
      </w:rPr>
    </w:pPr>
    <w:r>
      <w:rPr>
        <w:noProof/>
      </w:rPr>
      <mc:AlternateContent>
        <mc:Choice Requires="wps">
          <w:drawing>
            <wp:anchor distT="0" distB="0" distL="114300" distR="114300" simplePos="0" relativeHeight="251660288" behindDoc="1" locked="0" layoutInCell="0" allowOverlap="1" wp14:anchorId="37C6CC01" wp14:editId="608D23FE">
              <wp:simplePos x="0" y="0"/>
              <wp:positionH relativeFrom="page">
                <wp:posOffset>8388985</wp:posOffset>
              </wp:positionH>
              <wp:positionV relativeFrom="page">
                <wp:posOffset>6844665</wp:posOffset>
              </wp:positionV>
              <wp:extent cx="706120" cy="1695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1D1" w:rsidRDefault="00193168">
                          <w:pPr>
                            <w:pStyle w:val="BodyText"/>
                            <w:kinsoku w:val="0"/>
                            <w:overflowPunct w:val="0"/>
                            <w:spacing w:before="51"/>
                            <w:ind w:left="20"/>
                            <w:rPr>
                              <w:rFonts w:ascii="Tuffy" w:hAnsi="Tuffy" w:cs="Tuffy"/>
                              <w:b/>
                              <w:bCs/>
                              <w:i w:val="0"/>
                              <w:iCs w:val="0"/>
                              <w:color w:val="292526"/>
                              <w:sz w:val="15"/>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6CC01" id="_x0000_t202" coordsize="21600,21600" o:spt="202" path="m,l,21600r21600,l21600,xe">
              <v:stroke joinstyle="miter"/>
              <v:path gradientshapeok="t" o:connecttype="rect"/>
            </v:shapetype>
            <v:shape id="Text Box 2" o:spid="_x0000_s1026" type="#_x0000_t202" style="position:absolute;margin-left:660.55pt;margin-top:538.95pt;width:55.6pt;height:13.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r2EqwIAAKg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" o:allowincell="f" filled="f" stroked="f">
              <v:textbox inset="0,0,0,0">
                <w:txbxContent>
                  <w:p w:rsidR="008C01D1" w:rsidRDefault="007F37B5">
                    <w:pPr>
                      <w:pStyle w:val="BodyText"/>
                      <w:kinsoku w:val="0"/>
                      <w:overflowPunct w:val="0"/>
                      <w:spacing w:before="51"/>
                      <w:ind w:left="20"/>
                      <w:rPr>
                        <w:rFonts w:ascii="Tuffy" w:hAnsi="Tuffy" w:cs="Tuffy"/>
                        <w:b/>
                        <w:bCs/>
                        <w:i w:val="0"/>
                        <w:iCs w:val="0"/>
                        <w:color w:val="292526"/>
                        <w:sz w:val="15"/>
                        <w:szCs w:val="15"/>
                      </w:rPr>
                    </w:pP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21AABB1D" wp14:editId="2DD91A55">
              <wp:simplePos x="0" y="0"/>
              <wp:positionH relativeFrom="page">
                <wp:posOffset>360045</wp:posOffset>
              </wp:positionH>
              <wp:positionV relativeFrom="page">
                <wp:posOffset>6753860</wp:posOffset>
              </wp:positionV>
              <wp:extent cx="9994900" cy="4572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1D1" w:rsidRDefault="00193168">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ABB1D" id="Rectangle 1" o:spid="_x0000_s1027" style="position:absolute;margin-left:28.35pt;margin-top:531.8pt;width:787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" o:allowincell="f" filled="f" stroked="f">
              <v:textbox inset="0,0,0,0">
                <w:txbxContent>
                  <w:p w:rsidR="008C01D1" w:rsidRDefault="007F37B5">
                    <w:pPr>
                      <w:rPr>
                        <w:rFonts w:ascii="Times New Roman" w:hAnsi="Times New Roman" w:cs="Times New Roman"/>
                        <w:sz w:val="24"/>
                        <w:szCs w:val="24"/>
                      </w:rPr>
                    </w:pP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1D1" w:rsidRDefault="007F37B5">
    <w:pPr>
      <w:pStyle w:val="BodyText"/>
      <w:kinsoku w:val="0"/>
      <w:overflowPunct w:val="0"/>
      <w:spacing w:line="14" w:lineRule="auto"/>
      <w:rPr>
        <w:rFonts w:ascii="Times New Roman" w:hAnsi="Times New Roman" w:cs="Times New Roman"/>
        <w:i w:val="0"/>
        <w:iCs w:val="0"/>
        <w:sz w:val="20"/>
        <w:szCs w:val="20"/>
      </w:rPr>
    </w:pPr>
    <w:r>
      <w:rPr>
        <w:noProof/>
      </w:rPr>
      <mc:AlternateContent>
        <mc:Choice Requires="wps">
          <w:drawing>
            <wp:anchor distT="0" distB="0" distL="114300" distR="114300" simplePos="0" relativeHeight="251661312" behindDoc="1" locked="0" layoutInCell="0" allowOverlap="1">
              <wp:simplePos x="0" y="0"/>
              <wp:positionH relativeFrom="page">
                <wp:posOffset>360045</wp:posOffset>
              </wp:positionH>
              <wp:positionV relativeFrom="page">
                <wp:posOffset>6753860</wp:posOffset>
              </wp:positionV>
              <wp:extent cx="9994900" cy="457200"/>
              <wp:effectExtent l="0" t="635"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1D1" w:rsidRDefault="00193168">
                          <w:pPr>
                            <w:widowControl/>
                            <w:autoSpaceDE/>
                            <w:autoSpaceDN/>
                            <w:adjustRightInd/>
                            <w:spacing w:line="720" w:lineRule="atLeast"/>
                            <w:rPr>
                              <w:rFonts w:ascii="Times New Roman" w:hAnsi="Times New Roman" w:cs="Times New Roman"/>
                              <w:sz w:val="24"/>
                              <w:szCs w:val="24"/>
                            </w:rPr>
                          </w:pPr>
                        </w:p>
                        <w:p w:rsidR="008C01D1" w:rsidRDefault="00193168">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28.35pt;margin-top:531.8pt;width:787pt;height:3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" o:allowincell="f" filled="f" stroked="f">
              <v:textbox inset="0,0,0,0">
                <w:txbxContent>
                  <w:p w:rsidR="008C01D1" w:rsidRDefault="007F37B5">
                    <w:pPr>
                      <w:widowControl/>
                      <w:autoSpaceDE/>
                      <w:autoSpaceDN/>
                      <w:adjustRightInd/>
                      <w:spacing w:line="720" w:lineRule="atLeast"/>
                      <w:rPr>
                        <w:rFonts w:ascii="Times New Roman" w:hAnsi="Times New Roman" w:cs="Times New Roman"/>
                        <w:sz w:val="24"/>
                        <w:szCs w:val="24"/>
                      </w:rPr>
                    </w:pPr>
                  </w:p>
                  <w:p w:rsidR="008C01D1" w:rsidRDefault="007F37B5">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9150985</wp:posOffset>
              </wp:positionH>
              <wp:positionV relativeFrom="page">
                <wp:posOffset>6920865</wp:posOffset>
              </wp:positionV>
              <wp:extent cx="706120" cy="169545"/>
              <wp:effectExtent l="0"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1D1" w:rsidRDefault="00193168">
                          <w:pPr>
                            <w:pStyle w:val="BodyText"/>
                            <w:kinsoku w:val="0"/>
                            <w:overflowPunct w:val="0"/>
                            <w:spacing w:before="51"/>
                            <w:ind w:left="20"/>
                            <w:rPr>
                              <w:rFonts w:ascii="Tuffy" w:hAnsi="Tuffy" w:cs="Tuffy"/>
                              <w:b/>
                              <w:bCs/>
                              <w:i w:val="0"/>
                              <w:iCs w:val="0"/>
                              <w:color w:val="292526"/>
                              <w:sz w:val="15"/>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720.55pt;margin-top:544.95pt;width:55.6pt;height:1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nZrgIAAK8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" o:allowincell="f" filled="f" stroked="f">
              <v:textbox inset="0,0,0,0">
                <w:txbxContent>
                  <w:p w:rsidR="008C01D1" w:rsidRDefault="007F37B5">
                    <w:pPr>
                      <w:pStyle w:val="BodyText"/>
                      <w:kinsoku w:val="0"/>
                      <w:overflowPunct w:val="0"/>
                      <w:spacing w:before="51"/>
                      <w:ind w:left="20"/>
                      <w:rPr>
                        <w:rFonts w:ascii="Tuffy" w:hAnsi="Tuffy" w:cs="Tuffy"/>
                        <w:b/>
                        <w:bCs/>
                        <w:i w:val="0"/>
                        <w:iCs w:val="0"/>
                        <w:color w:val="292526"/>
                        <w:sz w:val="15"/>
                        <w:szCs w:val="15"/>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93168">
      <w:r>
        <w:separator/>
      </w:r>
    </w:p>
  </w:footnote>
  <w:footnote w:type="continuationSeparator" w:id="0">
    <w:p w:rsidR="00000000" w:rsidRDefault="00193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1D1" w:rsidRDefault="00193168">
    <w:pPr>
      <w:pStyle w:val="Header"/>
    </w:pPr>
  </w:p>
  <w:p w:rsidR="008C01D1" w:rsidRDefault="007F37B5">
    <w:pPr>
      <w:pStyle w:val="Header"/>
    </w:pPr>
    <w:r>
      <w:rPr>
        <w:noProof/>
      </w:rPr>
      <w:drawing>
        <wp:anchor distT="0" distB="0" distL="114300" distR="114300" simplePos="0" relativeHeight="251664384" behindDoc="1" locked="0" layoutInCell="1" allowOverlap="1" wp14:anchorId="208B05F1" wp14:editId="106FBEF4">
          <wp:simplePos x="0" y="0"/>
          <wp:positionH relativeFrom="column">
            <wp:posOffset>9710420</wp:posOffset>
          </wp:positionH>
          <wp:positionV relativeFrom="paragraph">
            <wp:posOffset>45720</wp:posOffset>
          </wp:positionV>
          <wp:extent cx="304800" cy="304800"/>
          <wp:effectExtent l="0" t="0" r="0" b="0"/>
          <wp:wrapTight wrapText="bothSides">
            <wp:wrapPolygon edited="0">
              <wp:start x="0" y="0"/>
              <wp:lineTo x="0" y="20250"/>
              <wp:lineTo x="20250" y="20250"/>
              <wp:lineTo x="20250" y="0"/>
              <wp:lineTo x="0" y="0"/>
            </wp:wrapPolygon>
          </wp:wrapTight>
          <wp:docPr id="5" name="Picture 5" descr="Hapton C.E./Methodist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pton C.E./Methodist Primary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29FD464C" wp14:editId="747E992A">
          <wp:simplePos x="0" y="0"/>
          <wp:positionH relativeFrom="column">
            <wp:posOffset>439420</wp:posOffset>
          </wp:positionH>
          <wp:positionV relativeFrom="paragraph">
            <wp:posOffset>30480</wp:posOffset>
          </wp:positionV>
          <wp:extent cx="304800" cy="304800"/>
          <wp:effectExtent l="0" t="0" r="0" b="0"/>
          <wp:wrapTight wrapText="bothSides">
            <wp:wrapPolygon edited="0">
              <wp:start x="0" y="0"/>
              <wp:lineTo x="0" y="20250"/>
              <wp:lineTo x="20250" y="20250"/>
              <wp:lineTo x="20250" y="0"/>
              <wp:lineTo x="0" y="0"/>
            </wp:wrapPolygon>
          </wp:wrapTight>
          <wp:docPr id="6" name="Picture 6" descr="Hapton C.E./Methodist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pton C.E./Methodist Primary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472" w:hanging="360"/>
      </w:pPr>
      <w:rPr>
        <w:rFonts w:ascii="Roboto" w:hAnsi="Roboto"/>
        <w:b w:val="0"/>
        <w:color w:val="292526"/>
        <w:spacing w:val="-4"/>
        <w:w w:val="100"/>
        <w:sz w:val="18"/>
      </w:rPr>
    </w:lvl>
    <w:lvl w:ilvl="1">
      <w:numFmt w:val="bullet"/>
      <w:lvlText w:val="•"/>
      <w:lvlJc w:val="left"/>
      <w:pPr>
        <w:ind w:left="645" w:hanging="360"/>
      </w:pPr>
    </w:lvl>
    <w:lvl w:ilvl="2">
      <w:numFmt w:val="bullet"/>
      <w:lvlText w:val="•"/>
      <w:lvlJc w:val="left"/>
      <w:pPr>
        <w:ind w:left="811" w:hanging="360"/>
      </w:pPr>
    </w:lvl>
    <w:lvl w:ilvl="3">
      <w:numFmt w:val="bullet"/>
      <w:lvlText w:val="•"/>
      <w:lvlJc w:val="left"/>
      <w:pPr>
        <w:ind w:left="976" w:hanging="360"/>
      </w:pPr>
    </w:lvl>
    <w:lvl w:ilvl="4">
      <w:numFmt w:val="bullet"/>
      <w:lvlText w:val="•"/>
      <w:lvlJc w:val="left"/>
      <w:pPr>
        <w:ind w:left="1142" w:hanging="360"/>
      </w:pPr>
    </w:lvl>
    <w:lvl w:ilvl="5">
      <w:numFmt w:val="bullet"/>
      <w:lvlText w:val="•"/>
      <w:lvlJc w:val="left"/>
      <w:pPr>
        <w:ind w:left="1307" w:hanging="360"/>
      </w:pPr>
    </w:lvl>
    <w:lvl w:ilvl="6">
      <w:numFmt w:val="bullet"/>
      <w:lvlText w:val="•"/>
      <w:lvlJc w:val="left"/>
      <w:pPr>
        <w:ind w:left="1473" w:hanging="360"/>
      </w:pPr>
    </w:lvl>
    <w:lvl w:ilvl="7">
      <w:numFmt w:val="bullet"/>
      <w:lvlText w:val="•"/>
      <w:lvlJc w:val="left"/>
      <w:pPr>
        <w:ind w:left="1638" w:hanging="360"/>
      </w:pPr>
    </w:lvl>
    <w:lvl w:ilvl="8">
      <w:numFmt w:val="bullet"/>
      <w:lvlText w:val="•"/>
      <w:lvlJc w:val="left"/>
      <w:pPr>
        <w:ind w:left="1804" w:hanging="360"/>
      </w:pPr>
    </w:lvl>
  </w:abstractNum>
  <w:abstractNum w:abstractNumId="1" w15:restartNumberingAfterBreak="0">
    <w:nsid w:val="00000403"/>
    <w:multiLevelType w:val="multilevel"/>
    <w:tmpl w:val="00000886"/>
    <w:lvl w:ilvl="0">
      <w:numFmt w:val="bullet"/>
      <w:lvlText w:val="•"/>
      <w:lvlJc w:val="left"/>
      <w:pPr>
        <w:ind w:left="491" w:hanging="360"/>
      </w:pPr>
      <w:rPr>
        <w:b w:val="0"/>
        <w:w w:val="105"/>
      </w:rPr>
    </w:lvl>
    <w:lvl w:ilvl="1">
      <w:numFmt w:val="bullet"/>
      <w:lvlText w:val="•"/>
      <w:lvlJc w:val="left"/>
      <w:pPr>
        <w:ind w:left="663" w:hanging="360"/>
      </w:pPr>
    </w:lvl>
    <w:lvl w:ilvl="2">
      <w:numFmt w:val="bullet"/>
      <w:lvlText w:val="•"/>
      <w:lvlJc w:val="left"/>
      <w:pPr>
        <w:ind w:left="827" w:hanging="360"/>
      </w:pPr>
    </w:lvl>
    <w:lvl w:ilvl="3">
      <w:numFmt w:val="bullet"/>
      <w:lvlText w:val="•"/>
      <w:lvlJc w:val="left"/>
      <w:pPr>
        <w:ind w:left="990" w:hanging="360"/>
      </w:pPr>
    </w:lvl>
    <w:lvl w:ilvl="4">
      <w:numFmt w:val="bullet"/>
      <w:lvlText w:val="•"/>
      <w:lvlJc w:val="left"/>
      <w:pPr>
        <w:ind w:left="1154" w:hanging="360"/>
      </w:pPr>
    </w:lvl>
    <w:lvl w:ilvl="5">
      <w:numFmt w:val="bullet"/>
      <w:lvlText w:val="•"/>
      <w:lvlJc w:val="left"/>
      <w:pPr>
        <w:ind w:left="1317" w:hanging="360"/>
      </w:pPr>
    </w:lvl>
    <w:lvl w:ilvl="6">
      <w:numFmt w:val="bullet"/>
      <w:lvlText w:val="•"/>
      <w:lvlJc w:val="left"/>
      <w:pPr>
        <w:ind w:left="1481" w:hanging="360"/>
      </w:pPr>
    </w:lvl>
    <w:lvl w:ilvl="7">
      <w:numFmt w:val="bullet"/>
      <w:lvlText w:val="•"/>
      <w:lvlJc w:val="left"/>
      <w:pPr>
        <w:ind w:left="1644" w:hanging="360"/>
      </w:pPr>
    </w:lvl>
    <w:lvl w:ilvl="8">
      <w:numFmt w:val="bullet"/>
      <w:lvlText w:val="•"/>
      <w:lvlJc w:val="left"/>
      <w:pPr>
        <w:ind w:left="1808" w:hanging="360"/>
      </w:pPr>
    </w:lvl>
  </w:abstractNum>
  <w:abstractNum w:abstractNumId="2" w15:restartNumberingAfterBreak="0">
    <w:nsid w:val="00000404"/>
    <w:multiLevelType w:val="multilevel"/>
    <w:tmpl w:val="00000887"/>
    <w:lvl w:ilvl="0">
      <w:numFmt w:val="bullet"/>
      <w:lvlText w:val="•"/>
      <w:lvlJc w:val="left"/>
      <w:pPr>
        <w:ind w:left="472" w:hanging="360"/>
      </w:pPr>
      <w:rPr>
        <w:rFonts w:ascii="Roboto" w:hAnsi="Roboto"/>
        <w:b w:val="0"/>
        <w:color w:val="292526"/>
        <w:w w:val="95"/>
        <w:sz w:val="18"/>
      </w:rPr>
    </w:lvl>
    <w:lvl w:ilvl="1">
      <w:numFmt w:val="bullet"/>
      <w:lvlText w:val="•"/>
      <w:lvlJc w:val="left"/>
      <w:pPr>
        <w:ind w:left="480" w:hanging="360"/>
      </w:pPr>
    </w:lvl>
    <w:lvl w:ilvl="2">
      <w:numFmt w:val="bullet"/>
      <w:lvlText w:val="•"/>
      <w:lvlJc w:val="left"/>
      <w:pPr>
        <w:ind w:left="663" w:hanging="360"/>
      </w:pPr>
    </w:lvl>
    <w:lvl w:ilvl="3">
      <w:numFmt w:val="bullet"/>
      <w:lvlText w:val="•"/>
      <w:lvlJc w:val="left"/>
      <w:pPr>
        <w:ind w:left="847" w:hanging="360"/>
      </w:pPr>
    </w:lvl>
    <w:lvl w:ilvl="4">
      <w:numFmt w:val="bullet"/>
      <w:lvlText w:val="•"/>
      <w:lvlJc w:val="left"/>
      <w:pPr>
        <w:ind w:left="1031" w:hanging="360"/>
      </w:pPr>
    </w:lvl>
    <w:lvl w:ilvl="5">
      <w:numFmt w:val="bullet"/>
      <w:lvlText w:val="•"/>
      <w:lvlJc w:val="left"/>
      <w:pPr>
        <w:ind w:left="1215" w:hanging="360"/>
      </w:pPr>
    </w:lvl>
    <w:lvl w:ilvl="6">
      <w:numFmt w:val="bullet"/>
      <w:lvlText w:val="•"/>
      <w:lvlJc w:val="left"/>
      <w:pPr>
        <w:ind w:left="1399" w:hanging="360"/>
      </w:pPr>
    </w:lvl>
    <w:lvl w:ilvl="7">
      <w:numFmt w:val="bullet"/>
      <w:lvlText w:val="•"/>
      <w:lvlJc w:val="left"/>
      <w:pPr>
        <w:ind w:left="1583" w:hanging="360"/>
      </w:pPr>
    </w:lvl>
    <w:lvl w:ilvl="8">
      <w:numFmt w:val="bullet"/>
      <w:lvlText w:val="•"/>
      <w:lvlJc w:val="left"/>
      <w:pPr>
        <w:ind w:left="1767" w:hanging="360"/>
      </w:pPr>
    </w:lvl>
  </w:abstractNum>
  <w:abstractNum w:abstractNumId="3" w15:restartNumberingAfterBreak="0">
    <w:nsid w:val="00000405"/>
    <w:multiLevelType w:val="multilevel"/>
    <w:tmpl w:val="00000888"/>
    <w:lvl w:ilvl="0">
      <w:numFmt w:val="bullet"/>
      <w:lvlText w:val="•"/>
      <w:lvlJc w:val="left"/>
      <w:pPr>
        <w:ind w:left="491" w:hanging="360"/>
      </w:pPr>
      <w:rPr>
        <w:rFonts w:ascii="Roboto" w:hAnsi="Roboto"/>
        <w:b w:val="0"/>
        <w:color w:val="292526"/>
        <w:w w:val="95"/>
        <w:sz w:val="18"/>
      </w:rPr>
    </w:lvl>
    <w:lvl w:ilvl="1">
      <w:numFmt w:val="bullet"/>
      <w:lvlText w:val="•"/>
      <w:lvlJc w:val="left"/>
      <w:pPr>
        <w:ind w:left="663" w:hanging="360"/>
      </w:pPr>
    </w:lvl>
    <w:lvl w:ilvl="2">
      <w:numFmt w:val="bullet"/>
      <w:lvlText w:val="•"/>
      <w:lvlJc w:val="left"/>
      <w:pPr>
        <w:ind w:left="827" w:hanging="360"/>
      </w:pPr>
    </w:lvl>
    <w:lvl w:ilvl="3">
      <w:numFmt w:val="bullet"/>
      <w:lvlText w:val="•"/>
      <w:lvlJc w:val="left"/>
      <w:pPr>
        <w:ind w:left="990" w:hanging="360"/>
      </w:pPr>
    </w:lvl>
    <w:lvl w:ilvl="4">
      <w:numFmt w:val="bullet"/>
      <w:lvlText w:val="•"/>
      <w:lvlJc w:val="left"/>
      <w:pPr>
        <w:ind w:left="1154" w:hanging="360"/>
      </w:pPr>
    </w:lvl>
    <w:lvl w:ilvl="5">
      <w:numFmt w:val="bullet"/>
      <w:lvlText w:val="•"/>
      <w:lvlJc w:val="left"/>
      <w:pPr>
        <w:ind w:left="1317" w:hanging="360"/>
      </w:pPr>
    </w:lvl>
    <w:lvl w:ilvl="6">
      <w:numFmt w:val="bullet"/>
      <w:lvlText w:val="•"/>
      <w:lvlJc w:val="left"/>
      <w:pPr>
        <w:ind w:left="1481" w:hanging="360"/>
      </w:pPr>
    </w:lvl>
    <w:lvl w:ilvl="7">
      <w:numFmt w:val="bullet"/>
      <w:lvlText w:val="•"/>
      <w:lvlJc w:val="left"/>
      <w:pPr>
        <w:ind w:left="1644" w:hanging="360"/>
      </w:pPr>
    </w:lvl>
    <w:lvl w:ilvl="8">
      <w:numFmt w:val="bullet"/>
      <w:lvlText w:val="•"/>
      <w:lvlJc w:val="left"/>
      <w:pPr>
        <w:ind w:left="1808" w:hanging="360"/>
      </w:pPr>
    </w:lvl>
  </w:abstractNum>
  <w:abstractNum w:abstractNumId="4" w15:restartNumberingAfterBreak="0">
    <w:nsid w:val="00000406"/>
    <w:multiLevelType w:val="multilevel"/>
    <w:tmpl w:val="00000889"/>
    <w:lvl w:ilvl="0">
      <w:numFmt w:val="bullet"/>
      <w:lvlText w:val="-"/>
      <w:lvlJc w:val="left"/>
      <w:pPr>
        <w:ind w:left="282" w:hanging="90"/>
      </w:pPr>
      <w:rPr>
        <w:rFonts w:ascii="Roboto" w:hAnsi="Roboto"/>
        <w:b w:val="0"/>
        <w:color w:val="292526"/>
        <w:w w:val="99"/>
        <w:sz w:val="18"/>
      </w:rPr>
    </w:lvl>
    <w:lvl w:ilvl="1">
      <w:numFmt w:val="bullet"/>
      <w:lvlText w:val="•"/>
      <w:lvlJc w:val="left"/>
      <w:pPr>
        <w:ind w:left="465" w:hanging="90"/>
      </w:pPr>
    </w:lvl>
    <w:lvl w:ilvl="2">
      <w:numFmt w:val="bullet"/>
      <w:lvlText w:val="•"/>
      <w:lvlJc w:val="left"/>
      <w:pPr>
        <w:ind w:left="651" w:hanging="90"/>
      </w:pPr>
    </w:lvl>
    <w:lvl w:ilvl="3">
      <w:numFmt w:val="bullet"/>
      <w:lvlText w:val="•"/>
      <w:lvlJc w:val="left"/>
      <w:pPr>
        <w:ind w:left="836" w:hanging="90"/>
      </w:pPr>
    </w:lvl>
    <w:lvl w:ilvl="4">
      <w:numFmt w:val="bullet"/>
      <w:lvlText w:val="•"/>
      <w:lvlJc w:val="left"/>
      <w:pPr>
        <w:ind w:left="1022" w:hanging="90"/>
      </w:pPr>
    </w:lvl>
    <w:lvl w:ilvl="5">
      <w:numFmt w:val="bullet"/>
      <w:lvlText w:val="•"/>
      <w:lvlJc w:val="left"/>
      <w:pPr>
        <w:ind w:left="1207" w:hanging="90"/>
      </w:pPr>
    </w:lvl>
    <w:lvl w:ilvl="6">
      <w:numFmt w:val="bullet"/>
      <w:lvlText w:val="•"/>
      <w:lvlJc w:val="left"/>
      <w:pPr>
        <w:ind w:left="1393" w:hanging="90"/>
      </w:pPr>
    </w:lvl>
    <w:lvl w:ilvl="7">
      <w:numFmt w:val="bullet"/>
      <w:lvlText w:val="•"/>
      <w:lvlJc w:val="left"/>
      <w:pPr>
        <w:ind w:left="1578" w:hanging="90"/>
      </w:pPr>
    </w:lvl>
    <w:lvl w:ilvl="8">
      <w:numFmt w:val="bullet"/>
      <w:lvlText w:val="•"/>
      <w:lvlJc w:val="left"/>
      <w:pPr>
        <w:ind w:left="1764" w:hanging="90"/>
      </w:pPr>
    </w:lvl>
  </w:abstractNum>
  <w:abstractNum w:abstractNumId="5" w15:restartNumberingAfterBreak="0">
    <w:nsid w:val="00000407"/>
    <w:multiLevelType w:val="multilevel"/>
    <w:tmpl w:val="0000088A"/>
    <w:lvl w:ilvl="0">
      <w:numFmt w:val="bullet"/>
      <w:lvlText w:val="•"/>
      <w:lvlJc w:val="left"/>
      <w:pPr>
        <w:ind w:left="491" w:hanging="360"/>
      </w:pPr>
      <w:rPr>
        <w:rFonts w:ascii="Roboto" w:hAnsi="Roboto"/>
        <w:b w:val="0"/>
        <w:color w:val="292526"/>
        <w:w w:val="95"/>
        <w:sz w:val="18"/>
      </w:rPr>
    </w:lvl>
    <w:lvl w:ilvl="1">
      <w:numFmt w:val="bullet"/>
      <w:lvlText w:val="•"/>
      <w:lvlJc w:val="left"/>
      <w:pPr>
        <w:ind w:left="663" w:hanging="360"/>
      </w:pPr>
    </w:lvl>
    <w:lvl w:ilvl="2">
      <w:numFmt w:val="bullet"/>
      <w:lvlText w:val="•"/>
      <w:lvlJc w:val="left"/>
      <w:pPr>
        <w:ind w:left="827" w:hanging="360"/>
      </w:pPr>
    </w:lvl>
    <w:lvl w:ilvl="3">
      <w:numFmt w:val="bullet"/>
      <w:lvlText w:val="•"/>
      <w:lvlJc w:val="left"/>
      <w:pPr>
        <w:ind w:left="990" w:hanging="360"/>
      </w:pPr>
    </w:lvl>
    <w:lvl w:ilvl="4">
      <w:numFmt w:val="bullet"/>
      <w:lvlText w:val="•"/>
      <w:lvlJc w:val="left"/>
      <w:pPr>
        <w:ind w:left="1154" w:hanging="360"/>
      </w:pPr>
    </w:lvl>
    <w:lvl w:ilvl="5">
      <w:numFmt w:val="bullet"/>
      <w:lvlText w:val="•"/>
      <w:lvlJc w:val="left"/>
      <w:pPr>
        <w:ind w:left="1317" w:hanging="360"/>
      </w:pPr>
    </w:lvl>
    <w:lvl w:ilvl="6">
      <w:numFmt w:val="bullet"/>
      <w:lvlText w:val="•"/>
      <w:lvlJc w:val="left"/>
      <w:pPr>
        <w:ind w:left="1481" w:hanging="360"/>
      </w:pPr>
    </w:lvl>
    <w:lvl w:ilvl="7">
      <w:numFmt w:val="bullet"/>
      <w:lvlText w:val="•"/>
      <w:lvlJc w:val="left"/>
      <w:pPr>
        <w:ind w:left="1644" w:hanging="360"/>
      </w:pPr>
    </w:lvl>
    <w:lvl w:ilvl="8">
      <w:numFmt w:val="bullet"/>
      <w:lvlText w:val="•"/>
      <w:lvlJc w:val="left"/>
      <w:pPr>
        <w:ind w:left="1808" w:hanging="360"/>
      </w:pPr>
    </w:lvl>
  </w:abstractNum>
  <w:abstractNum w:abstractNumId="6" w15:restartNumberingAfterBreak="0">
    <w:nsid w:val="00000408"/>
    <w:multiLevelType w:val="multilevel"/>
    <w:tmpl w:val="0000088B"/>
    <w:lvl w:ilvl="0">
      <w:numFmt w:val="bullet"/>
      <w:lvlText w:val="-"/>
      <w:lvlJc w:val="left"/>
      <w:pPr>
        <w:ind w:left="282" w:hanging="89"/>
      </w:pPr>
      <w:rPr>
        <w:rFonts w:ascii="Roboto" w:hAnsi="Roboto"/>
        <w:b w:val="0"/>
        <w:color w:val="292526"/>
        <w:w w:val="98"/>
        <w:sz w:val="18"/>
      </w:rPr>
    </w:lvl>
    <w:lvl w:ilvl="1">
      <w:numFmt w:val="bullet"/>
      <w:lvlText w:val="•"/>
      <w:lvlJc w:val="left"/>
      <w:pPr>
        <w:ind w:left="465" w:hanging="89"/>
      </w:pPr>
    </w:lvl>
    <w:lvl w:ilvl="2">
      <w:numFmt w:val="bullet"/>
      <w:lvlText w:val="•"/>
      <w:lvlJc w:val="left"/>
      <w:pPr>
        <w:ind w:left="651" w:hanging="89"/>
      </w:pPr>
    </w:lvl>
    <w:lvl w:ilvl="3">
      <w:numFmt w:val="bullet"/>
      <w:lvlText w:val="•"/>
      <w:lvlJc w:val="left"/>
      <w:pPr>
        <w:ind w:left="836" w:hanging="89"/>
      </w:pPr>
    </w:lvl>
    <w:lvl w:ilvl="4">
      <w:numFmt w:val="bullet"/>
      <w:lvlText w:val="•"/>
      <w:lvlJc w:val="left"/>
      <w:pPr>
        <w:ind w:left="1022" w:hanging="89"/>
      </w:pPr>
    </w:lvl>
    <w:lvl w:ilvl="5">
      <w:numFmt w:val="bullet"/>
      <w:lvlText w:val="•"/>
      <w:lvlJc w:val="left"/>
      <w:pPr>
        <w:ind w:left="1207" w:hanging="89"/>
      </w:pPr>
    </w:lvl>
    <w:lvl w:ilvl="6">
      <w:numFmt w:val="bullet"/>
      <w:lvlText w:val="•"/>
      <w:lvlJc w:val="left"/>
      <w:pPr>
        <w:ind w:left="1393" w:hanging="89"/>
      </w:pPr>
    </w:lvl>
    <w:lvl w:ilvl="7">
      <w:numFmt w:val="bullet"/>
      <w:lvlText w:val="•"/>
      <w:lvlJc w:val="left"/>
      <w:pPr>
        <w:ind w:left="1578" w:hanging="89"/>
      </w:pPr>
    </w:lvl>
    <w:lvl w:ilvl="8">
      <w:numFmt w:val="bullet"/>
      <w:lvlText w:val="•"/>
      <w:lvlJc w:val="left"/>
      <w:pPr>
        <w:ind w:left="1764" w:hanging="89"/>
      </w:pPr>
    </w:lvl>
  </w:abstractNum>
  <w:abstractNum w:abstractNumId="7" w15:restartNumberingAfterBreak="0">
    <w:nsid w:val="00000409"/>
    <w:multiLevelType w:val="multilevel"/>
    <w:tmpl w:val="0000088C"/>
    <w:lvl w:ilvl="0">
      <w:numFmt w:val="bullet"/>
      <w:lvlText w:val="•"/>
      <w:lvlJc w:val="left"/>
      <w:pPr>
        <w:ind w:left="472" w:hanging="360"/>
      </w:pPr>
      <w:rPr>
        <w:b w:val="0"/>
        <w:w w:val="98"/>
      </w:rPr>
    </w:lvl>
    <w:lvl w:ilvl="1">
      <w:numFmt w:val="bullet"/>
      <w:lvlText w:val="•"/>
      <w:lvlJc w:val="left"/>
      <w:pPr>
        <w:ind w:left="645" w:hanging="360"/>
      </w:pPr>
    </w:lvl>
    <w:lvl w:ilvl="2">
      <w:numFmt w:val="bullet"/>
      <w:lvlText w:val="•"/>
      <w:lvlJc w:val="left"/>
      <w:pPr>
        <w:ind w:left="811" w:hanging="360"/>
      </w:pPr>
    </w:lvl>
    <w:lvl w:ilvl="3">
      <w:numFmt w:val="bullet"/>
      <w:lvlText w:val="•"/>
      <w:lvlJc w:val="left"/>
      <w:pPr>
        <w:ind w:left="976" w:hanging="360"/>
      </w:pPr>
    </w:lvl>
    <w:lvl w:ilvl="4">
      <w:numFmt w:val="bullet"/>
      <w:lvlText w:val="•"/>
      <w:lvlJc w:val="left"/>
      <w:pPr>
        <w:ind w:left="1142" w:hanging="360"/>
      </w:pPr>
    </w:lvl>
    <w:lvl w:ilvl="5">
      <w:numFmt w:val="bullet"/>
      <w:lvlText w:val="•"/>
      <w:lvlJc w:val="left"/>
      <w:pPr>
        <w:ind w:left="1307" w:hanging="360"/>
      </w:pPr>
    </w:lvl>
    <w:lvl w:ilvl="6">
      <w:numFmt w:val="bullet"/>
      <w:lvlText w:val="•"/>
      <w:lvlJc w:val="left"/>
      <w:pPr>
        <w:ind w:left="1473" w:hanging="360"/>
      </w:pPr>
    </w:lvl>
    <w:lvl w:ilvl="7">
      <w:numFmt w:val="bullet"/>
      <w:lvlText w:val="•"/>
      <w:lvlJc w:val="left"/>
      <w:pPr>
        <w:ind w:left="1638" w:hanging="360"/>
      </w:pPr>
    </w:lvl>
    <w:lvl w:ilvl="8">
      <w:numFmt w:val="bullet"/>
      <w:lvlText w:val="•"/>
      <w:lvlJc w:val="left"/>
      <w:pPr>
        <w:ind w:left="1804" w:hanging="360"/>
      </w:pPr>
    </w:lvl>
  </w:abstractNum>
  <w:abstractNum w:abstractNumId="8" w15:restartNumberingAfterBreak="0">
    <w:nsid w:val="0000040A"/>
    <w:multiLevelType w:val="multilevel"/>
    <w:tmpl w:val="0000088D"/>
    <w:lvl w:ilvl="0">
      <w:numFmt w:val="bullet"/>
      <w:lvlText w:val="-"/>
      <w:lvlJc w:val="left"/>
      <w:pPr>
        <w:ind w:left="169" w:hanging="87"/>
      </w:pPr>
      <w:rPr>
        <w:rFonts w:ascii="Roboto" w:hAnsi="Roboto"/>
        <w:b w:val="0"/>
        <w:color w:val="292526"/>
        <w:w w:val="95"/>
        <w:sz w:val="18"/>
      </w:rPr>
    </w:lvl>
    <w:lvl w:ilvl="1">
      <w:numFmt w:val="bullet"/>
      <w:lvlText w:val="-"/>
      <w:lvlJc w:val="left"/>
      <w:pPr>
        <w:ind w:left="300" w:hanging="87"/>
      </w:pPr>
      <w:rPr>
        <w:rFonts w:ascii="Roboto" w:hAnsi="Roboto"/>
        <w:b w:val="0"/>
        <w:color w:val="292526"/>
        <w:w w:val="95"/>
        <w:sz w:val="18"/>
      </w:rPr>
    </w:lvl>
    <w:lvl w:ilvl="2">
      <w:numFmt w:val="bullet"/>
      <w:lvlText w:val="•"/>
      <w:lvlJc w:val="left"/>
      <w:pPr>
        <w:ind w:left="505" w:hanging="87"/>
      </w:pPr>
    </w:lvl>
    <w:lvl w:ilvl="3">
      <w:numFmt w:val="bullet"/>
      <w:lvlText w:val="•"/>
      <w:lvlJc w:val="left"/>
      <w:pPr>
        <w:ind w:left="710" w:hanging="87"/>
      </w:pPr>
    </w:lvl>
    <w:lvl w:ilvl="4">
      <w:numFmt w:val="bullet"/>
      <w:lvlText w:val="•"/>
      <w:lvlJc w:val="left"/>
      <w:pPr>
        <w:ind w:left="915" w:hanging="87"/>
      </w:pPr>
    </w:lvl>
    <w:lvl w:ilvl="5">
      <w:numFmt w:val="bullet"/>
      <w:lvlText w:val="•"/>
      <w:lvlJc w:val="left"/>
      <w:pPr>
        <w:ind w:left="1120" w:hanging="87"/>
      </w:pPr>
    </w:lvl>
    <w:lvl w:ilvl="6">
      <w:numFmt w:val="bullet"/>
      <w:lvlText w:val="•"/>
      <w:lvlJc w:val="left"/>
      <w:pPr>
        <w:ind w:left="1326" w:hanging="87"/>
      </w:pPr>
    </w:lvl>
    <w:lvl w:ilvl="7">
      <w:numFmt w:val="bullet"/>
      <w:lvlText w:val="•"/>
      <w:lvlJc w:val="left"/>
      <w:pPr>
        <w:ind w:left="1531" w:hanging="87"/>
      </w:pPr>
    </w:lvl>
    <w:lvl w:ilvl="8">
      <w:numFmt w:val="bullet"/>
      <w:lvlText w:val="•"/>
      <w:lvlJc w:val="left"/>
      <w:pPr>
        <w:ind w:left="1736" w:hanging="87"/>
      </w:pPr>
    </w:lvl>
  </w:abstractNum>
  <w:abstractNum w:abstractNumId="9" w15:restartNumberingAfterBreak="0">
    <w:nsid w:val="0FB66C7F"/>
    <w:multiLevelType w:val="hybridMultilevel"/>
    <w:tmpl w:val="425AF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354591F"/>
    <w:multiLevelType w:val="hybridMultilevel"/>
    <w:tmpl w:val="9AFAF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7B5"/>
    <w:rsid w:val="00193168"/>
    <w:rsid w:val="006B29DF"/>
    <w:rsid w:val="00700446"/>
    <w:rsid w:val="007F3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CB52164-E49F-4DED-8DAA-7C838A64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F37B5"/>
    <w:pPr>
      <w:widowControl w:val="0"/>
      <w:autoSpaceDE w:val="0"/>
      <w:autoSpaceDN w:val="0"/>
      <w:adjustRightInd w:val="0"/>
      <w:spacing w:after="0" w:line="240" w:lineRule="auto"/>
    </w:pPr>
    <w:rPr>
      <w:rFonts w:ascii="Roboto" w:eastAsia="Times New Roman" w:hAnsi="Roboto" w:cs="Roboto"/>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F37B5"/>
    <w:rPr>
      <w:i/>
      <w:iCs/>
      <w:sz w:val="24"/>
      <w:szCs w:val="24"/>
    </w:rPr>
  </w:style>
  <w:style w:type="character" w:customStyle="1" w:styleId="BodyTextChar">
    <w:name w:val="Body Text Char"/>
    <w:basedOn w:val="DefaultParagraphFont"/>
    <w:link w:val="BodyText"/>
    <w:uiPriority w:val="1"/>
    <w:rsid w:val="007F37B5"/>
    <w:rPr>
      <w:rFonts w:ascii="Roboto" w:eastAsia="Times New Roman" w:hAnsi="Roboto" w:cs="Roboto"/>
      <w:i/>
      <w:iCs/>
      <w:sz w:val="24"/>
      <w:szCs w:val="24"/>
      <w:lang w:eastAsia="en-GB"/>
    </w:rPr>
  </w:style>
  <w:style w:type="paragraph" w:styleId="ListParagraph">
    <w:name w:val="List Paragraph"/>
    <w:basedOn w:val="Normal"/>
    <w:uiPriority w:val="1"/>
    <w:qFormat/>
    <w:rsid w:val="007F37B5"/>
    <w:rPr>
      <w:rFonts w:ascii="Times New Roman" w:hAnsi="Times New Roman" w:cs="Times New Roman"/>
      <w:sz w:val="24"/>
      <w:szCs w:val="24"/>
    </w:rPr>
  </w:style>
  <w:style w:type="paragraph" w:customStyle="1" w:styleId="TableParagraph">
    <w:name w:val="Table Paragraph"/>
    <w:basedOn w:val="Normal"/>
    <w:uiPriority w:val="1"/>
    <w:qFormat/>
    <w:rsid w:val="007F37B5"/>
    <w:pPr>
      <w:jc w:val="center"/>
    </w:pPr>
    <w:rPr>
      <w:sz w:val="24"/>
      <w:szCs w:val="24"/>
    </w:rPr>
  </w:style>
  <w:style w:type="paragraph" w:customStyle="1" w:styleId="AdultBodyCopyAdultInformation">
    <w:name w:val="Adult Body Copy (Adult Information)"/>
    <w:basedOn w:val="Normal"/>
    <w:uiPriority w:val="99"/>
    <w:rsid w:val="007F37B5"/>
    <w:pPr>
      <w:widowControl/>
      <w:suppressAutoHyphens/>
      <w:spacing w:after="170" w:line="300" w:lineRule="atLeast"/>
      <w:jc w:val="both"/>
      <w:textAlignment w:val="center"/>
    </w:pPr>
    <w:rPr>
      <w:rFonts w:ascii="Tuffy" w:hAnsi="Tuffy" w:cs="Tuffy"/>
      <w:color w:val="050505"/>
      <w:sz w:val="24"/>
      <w:szCs w:val="24"/>
    </w:rPr>
  </w:style>
  <w:style w:type="paragraph" w:customStyle="1" w:styleId="Heading4AdultInformation">
    <w:name w:val="Heading 4 (Adult Information)"/>
    <w:basedOn w:val="Normal"/>
    <w:uiPriority w:val="99"/>
    <w:rsid w:val="007F37B5"/>
    <w:pPr>
      <w:widowControl/>
      <w:suppressAutoHyphens/>
      <w:spacing w:before="57" w:after="28" w:line="300" w:lineRule="atLeast"/>
      <w:jc w:val="both"/>
      <w:textAlignment w:val="center"/>
    </w:pPr>
    <w:rPr>
      <w:rFonts w:ascii="Tuffy" w:hAnsi="Tuffy" w:cs="Tuffy"/>
      <w:b/>
      <w:bCs/>
      <w:color w:val="050505"/>
      <w:sz w:val="24"/>
      <w:szCs w:val="24"/>
    </w:rPr>
  </w:style>
  <w:style w:type="paragraph" w:styleId="Header">
    <w:name w:val="header"/>
    <w:basedOn w:val="Normal"/>
    <w:link w:val="HeaderChar"/>
    <w:uiPriority w:val="99"/>
    <w:unhideWhenUsed/>
    <w:rsid w:val="007F37B5"/>
    <w:pPr>
      <w:tabs>
        <w:tab w:val="center" w:pos="4513"/>
        <w:tab w:val="right" w:pos="9026"/>
      </w:tabs>
    </w:pPr>
  </w:style>
  <w:style w:type="character" w:customStyle="1" w:styleId="HeaderChar">
    <w:name w:val="Header Char"/>
    <w:basedOn w:val="DefaultParagraphFont"/>
    <w:link w:val="Header"/>
    <w:uiPriority w:val="99"/>
    <w:rsid w:val="007F37B5"/>
    <w:rPr>
      <w:rFonts w:ascii="Roboto" w:eastAsia="Times New Roman" w:hAnsi="Roboto" w:cs="Roboto"/>
      <w:lang w:eastAsia="en-GB"/>
    </w:rPr>
  </w:style>
  <w:style w:type="paragraph" w:styleId="Footer">
    <w:name w:val="footer"/>
    <w:basedOn w:val="Normal"/>
    <w:link w:val="FooterChar"/>
    <w:uiPriority w:val="99"/>
    <w:unhideWhenUsed/>
    <w:rsid w:val="007F37B5"/>
    <w:pPr>
      <w:tabs>
        <w:tab w:val="center" w:pos="4513"/>
        <w:tab w:val="right" w:pos="9026"/>
      </w:tabs>
    </w:pPr>
  </w:style>
  <w:style w:type="character" w:customStyle="1" w:styleId="FooterChar">
    <w:name w:val="Footer Char"/>
    <w:basedOn w:val="DefaultParagraphFont"/>
    <w:link w:val="Footer"/>
    <w:uiPriority w:val="99"/>
    <w:rsid w:val="007F37B5"/>
    <w:rPr>
      <w:rFonts w:ascii="Roboto" w:eastAsia="Times New Roman" w:hAnsi="Roboto" w:cs="Roboto"/>
      <w:lang w:eastAsia="en-GB"/>
    </w:rPr>
  </w:style>
  <w:style w:type="paragraph" w:customStyle="1" w:styleId="Pa3">
    <w:name w:val="Pa3"/>
    <w:basedOn w:val="Normal"/>
    <w:next w:val="Normal"/>
    <w:uiPriority w:val="99"/>
    <w:rsid w:val="007F37B5"/>
    <w:pPr>
      <w:widowControl/>
      <w:spacing w:line="241" w:lineRule="atLeast"/>
    </w:pPr>
    <w:rPr>
      <w:rFonts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winkl.co.uk/resource/deep-dive-into-reading-self-review-and-resource-pack-t-e-2548595" TargetMode="External"/><Relationship Id="rId18" Type="http://schemas.openxmlformats.org/officeDocument/2006/relationships/footer" Target="footer2.xml"/><Relationship Id="rId26" Type="http://schemas.openxmlformats.org/officeDocument/2006/relationships/hyperlink" Target="https://www.twinkl.co.uk/resource/deep-dive-into-reading-self-review-and-resource-pack-t-e-2548595" TargetMode="External"/><Relationship Id="rId3" Type="http://schemas.openxmlformats.org/officeDocument/2006/relationships/settings" Target="settings.xml"/><Relationship Id="rId21" Type="http://schemas.openxmlformats.org/officeDocument/2006/relationships/hyperlink" Target="https://www.twinkl.co.uk/resource/deep-dive-into-reading-self-review-and-resource-pack-t-e-2548595" TargetMode="External"/><Relationship Id="rId7" Type="http://schemas.openxmlformats.org/officeDocument/2006/relationships/hyperlink" Target="https://www.twinkl.co.uk/resource/deep-dive-into-reading-self-review-and-resource-pack-t-e-2548595" TargetMode="External"/><Relationship Id="rId12" Type="http://schemas.openxmlformats.org/officeDocument/2006/relationships/hyperlink" Target="https://www.twinkl.co.uk/resource/deep-dive-into-reading-self-review-and-resource-pack-t-e-2548595" TargetMode="External"/><Relationship Id="rId17" Type="http://schemas.openxmlformats.org/officeDocument/2006/relationships/hyperlink" Target="https://www.twinkl.co.uk/resource/deep-dive-into-reading-self-review-and-resource-pack-t-e-2548595" TargetMode="External"/><Relationship Id="rId25" Type="http://schemas.openxmlformats.org/officeDocument/2006/relationships/hyperlink" Target="https://www.twinkl.co.uk/resource/deep-dive-into-reading-self-review-and-resource-pack-t-e-2548595" TargetMode="External"/><Relationship Id="rId2" Type="http://schemas.openxmlformats.org/officeDocument/2006/relationships/styles" Target="styles.xml"/><Relationship Id="rId16" Type="http://schemas.openxmlformats.org/officeDocument/2006/relationships/hyperlink" Target="https://www.twinkl.co.uk/resource/deep-dive-into-reading-self-review-and-resource-pack-t-e-2548595" TargetMode="External"/><Relationship Id="rId20" Type="http://schemas.openxmlformats.org/officeDocument/2006/relationships/hyperlink" Target="https://www.twinkl.co.uk/resource/deep-dive-into-reading-self-review-and-resource-pack-t-e-2548595" TargetMode="External"/><Relationship Id="rId29" Type="http://schemas.openxmlformats.org/officeDocument/2006/relationships/hyperlink" Target="https://www.twinkl.co.uk/resource/deep-dive-into-reading-self-review-and-resource-pack-t-e-254859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winkl.co.uk/resource/deep-dive-into-reading-self-review-and-resource-pack-t-e-2548595" TargetMode="External"/><Relationship Id="rId24" Type="http://schemas.openxmlformats.org/officeDocument/2006/relationships/hyperlink" Target="https://www.twinkl.co.uk/resource/deep-dive-into-reading-self-review-and-resource-pack-t-e-2548595"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winkl.co.uk/resource/deep-dive-into-reading-self-review-and-resource-pack-t-e-2548595" TargetMode="External"/><Relationship Id="rId23" Type="http://schemas.openxmlformats.org/officeDocument/2006/relationships/hyperlink" Target="https://www.twinkl.co.uk/resource/deep-dive-into-reading-self-review-and-resource-pack-t-e-2548595" TargetMode="External"/><Relationship Id="rId28" Type="http://schemas.openxmlformats.org/officeDocument/2006/relationships/hyperlink" Target="https://www.twinkl.co.uk/resource/deep-dive-into-reading-self-review-and-resource-pack-t-e-2548595" TargetMode="External"/><Relationship Id="rId10" Type="http://schemas.openxmlformats.org/officeDocument/2006/relationships/hyperlink" Target="https://www.twinkl.co.uk/resource/deep-dive-into-reading-self-review-and-resource-pack-t-e-2548595" TargetMode="External"/><Relationship Id="rId19" Type="http://schemas.openxmlformats.org/officeDocument/2006/relationships/hyperlink" Target="https://www.twinkl.co.uk/resource/deep-dive-into-reading-self-review-and-resource-pack-t-e-254859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twinkl.co.uk/resource/deep-dive-into-reading-self-review-and-resource-pack-t-e-2548595" TargetMode="External"/><Relationship Id="rId22" Type="http://schemas.openxmlformats.org/officeDocument/2006/relationships/hyperlink" Target="https://www.twinkl.co.uk/resource/deep-dive-into-reading-self-review-and-resource-pack-t-e-2548595" TargetMode="External"/><Relationship Id="rId27" Type="http://schemas.openxmlformats.org/officeDocument/2006/relationships/hyperlink" Target="https://www.twinkl.co.uk/resource/deep-dive-into-reading-self-review-and-resource-pack-t-e-2548595" TargetMode="External"/><Relationship Id="rId30" Type="http://schemas.openxmlformats.org/officeDocument/2006/relationships/hyperlink" Target="https://www.twinkl.co.uk/resource/deep-dive-into-reading-self-review-and-resource-pack-t-e-25485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7399</Words>
  <Characters>42178</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Robinson</dc:creator>
  <cp:keywords/>
  <dc:description/>
  <cp:lastModifiedBy>Head</cp:lastModifiedBy>
  <cp:revision>2</cp:revision>
  <dcterms:created xsi:type="dcterms:W3CDTF">2023-03-28T10:20:00Z</dcterms:created>
  <dcterms:modified xsi:type="dcterms:W3CDTF">2023-03-28T10:20:00Z</dcterms:modified>
</cp:coreProperties>
</file>